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884" w:rsidRDefault="001C7F16" w:rsidP="001C7F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464">
        <w:rPr>
          <w:rFonts w:ascii="Times New Roman" w:hAnsi="Times New Roman" w:cs="Times New Roman"/>
          <w:b/>
          <w:sz w:val="28"/>
          <w:szCs w:val="28"/>
        </w:rPr>
        <w:t>Тест</w:t>
      </w:r>
      <w:r w:rsidR="00601884">
        <w:rPr>
          <w:rFonts w:ascii="Times New Roman" w:hAnsi="Times New Roman" w:cs="Times New Roman"/>
          <w:b/>
          <w:sz w:val="28"/>
          <w:szCs w:val="28"/>
        </w:rPr>
        <w:t>овые задания</w:t>
      </w:r>
      <w:r w:rsidRPr="007F64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7F16" w:rsidRPr="007F6464" w:rsidRDefault="00601884" w:rsidP="001C7F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1C7F16" w:rsidRPr="007F6464">
        <w:rPr>
          <w:rFonts w:ascii="Times New Roman" w:hAnsi="Times New Roman" w:cs="Times New Roman"/>
          <w:b/>
          <w:sz w:val="28"/>
          <w:szCs w:val="28"/>
        </w:rPr>
        <w:t>армакологи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1C7F16" w:rsidRPr="007F64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7F16" w:rsidRPr="00B0761B" w:rsidRDefault="001C7F16" w:rsidP="001B149B">
      <w:pPr>
        <w:pStyle w:val="afd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>Фармакокинетика изучает: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1. дозирование лекарственных веществ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всасывание, распределение, превращение и выделение лекарственных веществ из организма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принципы действия лекарственных веществ, фармакологические эффекты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виды действия лекарственных веществ</w:t>
      </w:r>
    </w:p>
    <w:p w:rsidR="001B149B" w:rsidRPr="00B0761B" w:rsidRDefault="001B149B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pStyle w:val="afd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>Фармакодинамика изучает: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пути введения и выведения лекарственных веществ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всасывание, распределение превращение и выделение лекарственных веществ из организма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локализацию, принципы действия, фармакологические эффекты</w:t>
      </w:r>
    </w:p>
    <w:p w:rsidR="001B149B" w:rsidRPr="00B0761B" w:rsidRDefault="001B149B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pStyle w:val="afd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>Главное действие лекарства определяет:</w:t>
      </w:r>
    </w:p>
    <w:p w:rsidR="002E2762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1. основное свойство препарата</w:t>
      </w:r>
    </w:p>
    <w:p w:rsidR="002E2762" w:rsidRPr="00B0761B" w:rsidRDefault="002E2762" w:rsidP="002E276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неблагоприятное действие</w:t>
      </w:r>
    </w:p>
    <w:p w:rsidR="002E2762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токсическое действие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отрицательное действие препарата </w:t>
      </w:r>
    </w:p>
    <w:p w:rsidR="001B149B" w:rsidRPr="00B0761B" w:rsidRDefault="001B149B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pStyle w:val="afd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>Фармакотерапия, направленная на устранение причины болезни, называется:</w:t>
      </w:r>
    </w:p>
    <w:p w:rsidR="002E2762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симптоматическая        </w:t>
      </w:r>
    </w:p>
    <w:p w:rsidR="002E2762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Этиотропная       </w:t>
      </w:r>
    </w:p>
    <w:p w:rsidR="002E2762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Заместительная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Патогенетическая</w:t>
      </w:r>
    </w:p>
    <w:p w:rsidR="001B149B" w:rsidRPr="00B0761B" w:rsidRDefault="001B149B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pStyle w:val="afd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 xml:space="preserve">Фармакотерапия, напрвленная на устранение отдельных признаков болезни, называется: </w:t>
      </w:r>
    </w:p>
    <w:p w:rsidR="002E2762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патогенетическая       </w:t>
      </w:r>
    </w:p>
    <w:p w:rsidR="002E2762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Этиотропная        </w:t>
      </w:r>
    </w:p>
    <w:p w:rsidR="002E2762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Симптоматическая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Заместительная</w:t>
      </w:r>
    </w:p>
    <w:p w:rsidR="001B149B" w:rsidRPr="00B0761B" w:rsidRDefault="001B149B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pStyle w:val="afd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>Фармакотерапия, направленная на процесс развития болезни называется:</w:t>
      </w:r>
    </w:p>
    <w:p w:rsidR="002E2762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профилактическая          </w:t>
      </w:r>
    </w:p>
    <w:p w:rsidR="002E2762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Заместительная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Патогенетическая             </w:t>
      </w:r>
    </w:p>
    <w:p w:rsidR="002E2762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этиотропная                            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Симптоматическая</w:t>
      </w:r>
    </w:p>
    <w:p w:rsidR="001B149B" w:rsidRPr="00B0761B" w:rsidRDefault="001B149B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pStyle w:val="afd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>Биодоступность - это:</w:t>
      </w:r>
    </w:p>
    <w:p w:rsidR="002E2762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количество всосавшегося ЛВ в ЖКТ          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разрушение ЛВ в печени</w:t>
      </w:r>
    </w:p>
    <w:p w:rsidR="001B149B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количество ЛВ, поступившего в общий кровоток по отношению к введенной дозе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количество свободной фракции ЛВ</w:t>
      </w:r>
    </w:p>
    <w:p w:rsidR="001B149B" w:rsidRPr="00B0761B" w:rsidRDefault="001B149B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pStyle w:val="afd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>Парентеральные пути введения:</w:t>
      </w:r>
    </w:p>
    <w:p w:rsidR="002E2762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в мышцу              </w:t>
      </w:r>
    </w:p>
    <w:p w:rsidR="002E2762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Внутрь           </w:t>
      </w:r>
    </w:p>
    <w:p w:rsidR="002E2762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в вену             </w:t>
      </w:r>
    </w:p>
    <w:p w:rsidR="002E2762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в прямую кишку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под кожу</w:t>
      </w:r>
    </w:p>
    <w:p w:rsidR="001B149B" w:rsidRPr="00B0761B" w:rsidRDefault="001B149B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pStyle w:val="afd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>Энтеральные пути введения:</w:t>
      </w:r>
    </w:p>
    <w:p w:rsidR="002E2762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под кожу        </w:t>
      </w:r>
    </w:p>
    <w:p w:rsidR="002E2762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Внутрь         </w:t>
      </w:r>
    </w:p>
    <w:p w:rsidR="002E2762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в мышцу              </w:t>
      </w:r>
    </w:p>
    <w:p w:rsidR="002E2762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в прямую кишку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в вену</w:t>
      </w:r>
    </w:p>
    <w:p w:rsidR="001B149B" w:rsidRPr="00B0761B" w:rsidRDefault="001B149B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pStyle w:val="afd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>Для введения ЛВ через рот характерно: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1. быстрое развитие эффекта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необходимость соблюдения стерильности лекарственного вещества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действие на лекарственное вещество ферментов ЖКТ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предельная точность дозировка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11</w:t>
      </w:r>
      <w:r w:rsidRPr="00B0761B">
        <w:rPr>
          <w:rFonts w:ascii="Times New Roman" w:hAnsi="Times New Roman" w:cs="Times New Roman"/>
          <w:sz w:val="24"/>
          <w:szCs w:val="24"/>
        </w:rPr>
        <w:t xml:space="preserve">. </w:t>
      </w:r>
      <w:r w:rsidRPr="00B0761B">
        <w:rPr>
          <w:rFonts w:ascii="Times New Roman" w:hAnsi="Times New Roman" w:cs="Times New Roman"/>
          <w:b/>
          <w:sz w:val="24"/>
          <w:szCs w:val="24"/>
        </w:rPr>
        <w:t>Для парентерального пути введения характерно:</w:t>
      </w:r>
    </w:p>
    <w:p w:rsidR="002E2762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действие ферментов ЖКТ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поступление ЛВ, минуя ЖКТ</w:t>
      </w:r>
    </w:p>
    <w:p w:rsidR="001B149B" w:rsidRPr="00B0761B" w:rsidRDefault="001B149B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E733C2" w:rsidRDefault="001C7F16" w:rsidP="00E733C2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733C2">
        <w:rPr>
          <w:rFonts w:ascii="Times New Roman" w:hAnsi="Times New Roman"/>
          <w:b/>
          <w:sz w:val="24"/>
          <w:szCs w:val="24"/>
        </w:rPr>
        <w:t>12. Явления, на котором основана антидотная терапия:</w:t>
      </w:r>
    </w:p>
    <w:p w:rsidR="002E2762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толерантность         </w:t>
      </w:r>
    </w:p>
    <w:p w:rsidR="002E2762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Идиосинкразия         </w:t>
      </w:r>
    </w:p>
    <w:p w:rsidR="002E2762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Антагонизм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Синергизм</w:t>
      </w:r>
    </w:p>
    <w:p w:rsidR="001B149B" w:rsidRPr="00B0761B" w:rsidRDefault="001B149B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13. Для в/в введения ЛВ характерно:</w:t>
      </w:r>
    </w:p>
    <w:p w:rsidR="00595CD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необходимость соблюдения стерильности лекарственного вещества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быстрое развитие эффекта</w:t>
      </w:r>
    </w:p>
    <w:p w:rsidR="00595CD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действие на лекарственный препарат ферментов ЖКТ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предельная точность дозировки</w:t>
      </w:r>
    </w:p>
    <w:p w:rsidR="001B149B" w:rsidRPr="00B0761B" w:rsidRDefault="001B149B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C15BCF" w:rsidP="001B149B">
      <w:pPr>
        <w:spacing w:after="0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1C7F16" w:rsidRPr="00B0761B">
        <w:rPr>
          <w:rFonts w:ascii="Times New Roman" w:hAnsi="Times New Roman" w:cs="Times New Roman"/>
          <w:b/>
          <w:sz w:val="24"/>
          <w:szCs w:val="24"/>
        </w:rPr>
        <w:t>Наиболее эффективный путь введения ЛП при неотложной терапии:</w:t>
      </w:r>
    </w:p>
    <w:p w:rsidR="00595CD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пероральный           </w:t>
      </w:r>
    </w:p>
    <w:p w:rsidR="00595CD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сублингвальный             </w:t>
      </w:r>
    </w:p>
    <w:p w:rsidR="00595CD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внутривенный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Ректальный</w:t>
      </w:r>
    </w:p>
    <w:p w:rsidR="001B149B" w:rsidRPr="00B0761B" w:rsidRDefault="001B149B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6F72E1">
      <w:pPr>
        <w:pStyle w:val="afd"/>
        <w:numPr>
          <w:ilvl w:val="0"/>
          <w:numId w:val="26"/>
        </w:numPr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>Действие, развивающееся после всасывания ЛВ в системный кровоток, называется:</w:t>
      </w:r>
    </w:p>
    <w:p w:rsidR="00595CD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местное        </w:t>
      </w:r>
    </w:p>
    <w:p w:rsidR="00595CD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Резорбтивное           </w:t>
      </w:r>
    </w:p>
    <w:p w:rsidR="00595CD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lastRenderedPageBreak/>
        <w:t xml:space="preserve">3. рефлекторное               </w:t>
      </w:r>
    </w:p>
    <w:p w:rsidR="00595CD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Прямое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5. неизбирательное </w:t>
      </w:r>
    </w:p>
    <w:p w:rsidR="001B149B" w:rsidRPr="00B0761B" w:rsidRDefault="001B149B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E733C2" w:rsidP="006F72E1">
      <w:pPr>
        <w:pStyle w:val="afd"/>
        <w:numPr>
          <w:ilvl w:val="0"/>
          <w:numId w:val="26"/>
        </w:num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C7F16" w:rsidRPr="00B0761B">
        <w:rPr>
          <w:rFonts w:ascii="Times New Roman" w:hAnsi="Times New Roman"/>
          <w:b/>
          <w:sz w:val="24"/>
          <w:szCs w:val="24"/>
        </w:rPr>
        <w:t>Действие препарата на месте применения называется:</w:t>
      </w:r>
    </w:p>
    <w:p w:rsidR="00595CD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общее            </w:t>
      </w:r>
    </w:p>
    <w:p w:rsidR="00595CD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Рефлекторное              </w:t>
      </w:r>
    </w:p>
    <w:p w:rsidR="00595CD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Избирательное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терминальное (местное)</w:t>
      </w:r>
    </w:p>
    <w:p w:rsidR="001B149B" w:rsidRPr="00B0761B" w:rsidRDefault="001B149B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6F72E1">
      <w:pPr>
        <w:pStyle w:val="afd"/>
        <w:numPr>
          <w:ilvl w:val="0"/>
          <w:numId w:val="26"/>
        </w:numPr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>Снижение чувствительности организма к ЛВ при его повторном введении называется:</w:t>
      </w:r>
    </w:p>
    <w:p w:rsidR="00595CD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синергизм               </w:t>
      </w:r>
    </w:p>
    <w:p w:rsidR="00595CD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Антагонизм             </w:t>
      </w:r>
    </w:p>
    <w:p w:rsidR="00595CD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Кумуляция           </w:t>
      </w:r>
    </w:p>
    <w:p w:rsidR="00595CD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Сенсибилизация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Привыкание</w:t>
      </w:r>
    </w:p>
    <w:p w:rsidR="001B149B" w:rsidRPr="00B0761B" w:rsidRDefault="001B149B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6F72E1">
      <w:pPr>
        <w:pStyle w:val="afd"/>
        <w:numPr>
          <w:ilvl w:val="0"/>
          <w:numId w:val="26"/>
        </w:numPr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>Усиление фармакологического эффекта при совместном применении ЛВ называется:</w:t>
      </w:r>
    </w:p>
    <w:p w:rsidR="00595CD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толерантность            </w:t>
      </w:r>
    </w:p>
    <w:p w:rsidR="00595CD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Идиосинкразия          </w:t>
      </w:r>
    </w:p>
    <w:p w:rsidR="00595CD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Синергизм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Антагонизм</w:t>
      </w:r>
    </w:p>
    <w:p w:rsidR="001B149B" w:rsidRPr="00B0761B" w:rsidRDefault="001B149B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6F72E1">
      <w:pPr>
        <w:pStyle w:val="afd"/>
        <w:numPr>
          <w:ilvl w:val="0"/>
          <w:numId w:val="26"/>
        </w:numPr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>Депонирование лежит в основе:</w:t>
      </w:r>
    </w:p>
    <w:p w:rsidR="00595CD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кумуляции          </w:t>
      </w:r>
    </w:p>
    <w:p w:rsidR="00595CD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Идиосинкразии             </w:t>
      </w:r>
    </w:p>
    <w:p w:rsidR="00595CD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Сенсибилизации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тахифилаксии </w:t>
      </w:r>
    </w:p>
    <w:p w:rsidR="001B149B" w:rsidRPr="00B0761B" w:rsidRDefault="001B149B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6F72E1">
      <w:pPr>
        <w:pStyle w:val="afd"/>
        <w:numPr>
          <w:ilvl w:val="0"/>
          <w:numId w:val="26"/>
        </w:numPr>
        <w:tabs>
          <w:tab w:val="left" w:pos="426"/>
          <w:tab w:val="num" w:pos="720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 xml:space="preserve">Повышенная чувствительность организма к ЛП называется: </w:t>
      </w:r>
    </w:p>
    <w:p w:rsidR="00595CD4" w:rsidRDefault="001C7F16" w:rsidP="001B149B">
      <w:pPr>
        <w:pStyle w:val="afd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0761B">
        <w:rPr>
          <w:rFonts w:ascii="Times New Roman" w:hAnsi="Times New Roman"/>
          <w:sz w:val="24"/>
          <w:szCs w:val="24"/>
        </w:rPr>
        <w:t xml:space="preserve">1. привыкание           </w:t>
      </w:r>
    </w:p>
    <w:p w:rsidR="00595CD4" w:rsidRDefault="001C7F16" w:rsidP="001B149B">
      <w:pPr>
        <w:pStyle w:val="afd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0761B">
        <w:rPr>
          <w:rFonts w:ascii="Times New Roman" w:hAnsi="Times New Roman"/>
          <w:sz w:val="24"/>
          <w:szCs w:val="24"/>
        </w:rPr>
        <w:t xml:space="preserve">2. Кумуляция       </w:t>
      </w:r>
    </w:p>
    <w:p w:rsidR="00595CD4" w:rsidRDefault="001C7F16" w:rsidP="001B149B">
      <w:pPr>
        <w:pStyle w:val="afd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0761B">
        <w:rPr>
          <w:rFonts w:ascii="Times New Roman" w:hAnsi="Times New Roman"/>
          <w:sz w:val="24"/>
          <w:szCs w:val="24"/>
        </w:rPr>
        <w:t xml:space="preserve">3. Сенсибилизация              </w:t>
      </w:r>
    </w:p>
    <w:p w:rsidR="001C7F16" w:rsidRPr="00B0761B" w:rsidRDefault="001C7F16" w:rsidP="001B149B">
      <w:pPr>
        <w:pStyle w:val="afd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0761B">
        <w:rPr>
          <w:rFonts w:ascii="Times New Roman" w:hAnsi="Times New Roman"/>
          <w:sz w:val="24"/>
          <w:szCs w:val="24"/>
        </w:rPr>
        <w:t>4. Пристрастие</w:t>
      </w:r>
    </w:p>
    <w:p w:rsidR="001C7F16" w:rsidRPr="00B0761B" w:rsidRDefault="001C7F16" w:rsidP="001B149B">
      <w:pPr>
        <w:pStyle w:val="afd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C7F16" w:rsidRPr="00B0761B" w:rsidRDefault="001C7F16" w:rsidP="006F72E1">
      <w:pPr>
        <w:pStyle w:val="afd"/>
        <w:numPr>
          <w:ilvl w:val="0"/>
          <w:numId w:val="26"/>
        </w:numPr>
        <w:tabs>
          <w:tab w:val="left" w:pos="426"/>
          <w:tab w:val="num" w:pos="720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 xml:space="preserve"> Идиосинкразия- это:</w:t>
      </w:r>
    </w:p>
    <w:p w:rsidR="001C7F16" w:rsidRPr="00B0761B" w:rsidRDefault="001C7F16" w:rsidP="001B149B">
      <w:pPr>
        <w:pStyle w:val="afd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sz w:val="24"/>
          <w:szCs w:val="24"/>
        </w:rPr>
        <w:t>1. накопление лекарственного средства в организме при его повторном введении</w:t>
      </w:r>
    </w:p>
    <w:p w:rsidR="001C7F16" w:rsidRPr="00B0761B" w:rsidRDefault="001C7F16" w:rsidP="001B149B">
      <w:pPr>
        <w:pStyle w:val="afd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sz w:val="24"/>
          <w:szCs w:val="24"/>
        </w:rPr>
        <w:t>2. извращенная реакция организма на введение (даже однократно) лекарственного вещества</w:t>
      </w:r>
    </w:p>
    <w:p w:rsidR="001C7F16" w:rsidRPr="00B0761B" w:rsidRDefault="001C7F16" w:rsidP="001B149B">
      <w:pPr>
        <w:pStyle w:val="afd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0761B">
        <w:rPr>
          <w:rFonts w:ascii="Times New Roman" w:hAnsi="Times New Roman"/>
          <w:sz w:val="24"/>
          <w:szCs w:val="24"/>
        </w:rPr>
        <w:t>3. повышенная чувствительность организма к лекарственному препарату</w:t>
      </w:r>
    </w:p>
    <w:p w:rsidR="001C7F16" w:rsidRPr="00B0761B" w:rsidRDefault="001C7F16" w:rsidP="001B149B">
      <w:pPr>
        <w:pStyle w:val="afd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C7F16" w:rsidRPr="00B0761B" w:rsidRDefault="001C7F16" w:rsidP="006F72E1">
      <w:pPr>
        <w:pStyle w:val="afd"/>
        <w:numPr>
          <w:ilvl w:val="0"/>
          <w:numId w:val="26"/>
        </w:numPr>
        <w:tabs>
          <w:tab w:val="left" w:pos="426"/>
          <w:tab w:val="num" w:pos="720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>Накопление в организме ЛВ при повторных введениях называется:</w:t>
      </w:r>
    </w:p>
    <w:p w:rsidR="00595CD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материальная кумуляция         </w:t>
      </w:r>
    </w:p>
    <w:p w:rsidR="00595CD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функциональная кумуляция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Сенсибилизация</w:t>
      </w:r>
    </w:p>
    <w:p w:rsidR="001B149B" w:rsidRPr="00B0761B" w:rsidRDefault="001B149B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6F72E1">
      <w:pPr>
        <w:pStyle w:val="afd"/>
        <w:numPr>
          <w:ilvl w:val="0"/>
          <w:numId w:val="2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>Сенсибилизация лежит в основе:</w:t>
      </w:r>
    </w:p>
    <w:p w:rsidR="00595CD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аллергии         </w:t>
      </w:r>
    </w:p>
    <w:p w:rsidR="00595CD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Идиосинкразии          </w:t>
      </w:r>
    </w:p>
    <w:p w:rsidR="00595CD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Тахифилаксии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Кумуляции</w:t>
      </w:r>
    </w:p>
    <w:p w:rsidR="001B149B" w:rsidRPr="00B0761B" w:rsidRDefault="001B149B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6F72E1">
      <w:pPr>
        <w:pStyle w:val="afd"/>
        <w:numPr>
          <w:ilvl w:val="0"/>
          <w:numId w:val="2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>Признак пристрастия к ЛП, называется: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1. улучшение самочувствия после приема лекарства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повышение чувствительности организма к лекарственному препарату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непреодолимое стремление к приему лекарственного вещества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бессонница</w:t>
      </w:r>
    </w:p>
    <w:p w:rsidR="001B149B" w:rsidRPr="00B0761B" w:rsidRDefault="001B149B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6F72E1">
      <w:pPr>
        <w:pStyle w:val="afd"/>
        <w:numPr>
          <w:ilvl w:val="0"/>
          <w:numId w:val="2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>Рядом с названием дозы укажите ее определение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2CF">
        <w:rPr>
          <w:rFonts w:ascii="Times New Roman" w:hAnsi="Times New Roman" w:cs="Times New Roman"/>
          <w:i/>
          <w:sz w:val="24"/>
          <w:szCs w:val="24"/>
        </w:rPr>
        <w:t>Название дозы</w:t>
      </w:r>
      <w:r w:rsidRPr="00B0761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8C72CF">
        <w:rPr>
          <w:rFonts w:ascii="Times New Roman" w:hAnsi="Times New Roman" w:cs="Times New Roman"/>
          <w:i/>
          <w:sz w:val="24"/>
          <w:szCs w:val="24"/>
        </w:rPr>
        <w:t>Определение дозы: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1. курсовая                               а) количество вещества на один прием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разовая                                 б) доза, оказывающая лечебный эффект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суточная                               г) количество ЛП на курс лечения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токсическая                         в) количество ЛВ на прием в течение суток </w:t>
      </w:r>
    </w:p>
    <w:p w:rsidR="00E733C2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</w:t>
      </w:r>
      <w:r w:rsidR="00E733C2">
        <w:rPr>
          <w:rFonts w:ascii="Times New Roman" w:hAnsi="Times New Roman" w:cs="Times New Roman"/>
          <w:sz w:val="24"/>
          <w:szCs w:val="24"/>
        </w:rPr>
        <w:t xml:space="preserve"> терапевтическая                  </w:t>
      </w:r>
      <w:r w:rsidRPr="00B0761B">
        <w:rPr>
          <w:rFonts w:ascii="Times New Roman" w:hAnsi="Times New Roman" w:cs="Times New Roman"/>
          <w:sz w:val="24"/>
          <w:szCs w:val="24"/>
        </w:rPr>
        <w:t xml:space="preserve">д) количество ЛВ, вызывающее опасные для организма </w:t>
      </w:r>
    </w:p>
    <w:p w:rsidR="00E733C2" w:rsidRPr="00B0761B" w:rsidRDefault="00E733C2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B0761B">
        <w:rPr>
          <w:rFonts w:ascii="Times New Roman" w:hAnsi="Times New Roman" w:cs="Times New Roman"/>
          <w:sz w:val="24"/>
          <w:szCs w:val="24"/>
        </w:rPr>
        <w:t>токсические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61B">
        <w:rPr>
          <w:rFonts w:ascii="Times New Roman" w:hAnsi="Times New Roman" w:cs="Times New Roman"/>
          <w:sz w:val="24"/>
          <w:szCs w:val="24"/>
        </w:rPr>
        <w:t>эффекты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B149B" w:rsidRPr="00B0761B" w:rsidRDefault="001B149B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6F72E1">
      <w:pPr>
        <w:pStyle w:val="afd"/>
        <w:numPr>
          <w:ilvl w:val="0"/>
          <w:numId w:val="2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>Доза препарата ребенку 2 лет равна:</w:t>
      </w:r>
    </w:p>
    <w:p w:rsidR="00595CD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1/24 дозы взрослого             </w:t>
      </w:r>
    </w:p>
    <w:p w:rsidR="00595CD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1/12 дозы взрослого      </w:t>
      </w:r>
    </w:p>
    <w:p w:rsidR="00595CD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1/3 дозы взрослого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1/8 дозы взрослого</w:t>
      </w:r>
    </w:p>
    <w:p w:rsidR="001B149B" w:rsidRPr="00B0761B" w:rsidRDefault="001B149B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6F72E1">
      <w:pPr>
        <w:pStyle w:val="afd"/>
        <w:numPr>
          <w:ilvl w:val="0"/>
          <w:numId w:val="2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>Совместите: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61B">
        <w:rPr>
          <w:rFonts w:ascii="Times New Roman" w:hAnsi="Times New Roman" w:cs="Times New Roman"/>
          <w:i/>
          <w:sz w:val="24"/>
          <w:szCs w:val="24"/>
        </w:rPr>
        <w:t xml:space="preserve">Отрицательный вид действия                   </w:t>
      </w:r>
      <w:r w:rsidR="00595CD4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B0761B">
        <w:rPr>
          <w:rFonts w:ascii="Times New Roman" w:hAnsi="Times New Roman" w:cs="Times New Roman"/>
          <w:i/>
          <w:sz w:val="24"/>
          <w:szCs w:val="24"/>
        </w:rPr>
        <w:t>Определение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тератогенное                 </w:t>
      </w:r>
      <w:r w:rsidR="00595CD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0761B">
        <w:rPr>
          <w:rFonts w:ascii="Times New Roman" w:hAnsi="Times New Roman" w:cs="Times New Roman"/>
          <w:sz w:val="24"/>
          <w:szCs w:val="24"/>
        </w:rPr>
        <w:t>а) уродство плода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мутагенное                                           </w:t>
      </w:r>
      <w:r w:rsidR="00595CD4">
        <w:rPr>
          <w:rFonts w:ascii="Times New Roman" w:hAnsi="Times New Roman" w:cs="Times New Roman"/>
          <w:sz w:val="24"/>
          <w:szCs w:val="24"/>
        </w:rPr>
        <w:t xml:space="preserve">      </w:t>
      </w:r>
      <w:r w:rsidRPr="00B0761B">
        <w:rPr>
          <w:rFonts w:ascii="Times New Roman" w:hAnsi="Times New Roman" w:cs="Times New Roman"/>
          <w:sz w:val="24"/>
          <w:szCs w:val="24"/>
        </w:rPr>
        <w:t>б) стимуляция роста злокачественных опухолей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канцерогенное                                  </w:t>
      </w:r>
      <w:r w:rsidR="00595CD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0761B">
        <w:rPr>
          <w:rFonts w:ascii="Times New Roman" w:hAnsi="Times New Roman" w:cs="Times New Roman"/>
          <w:sz w:val="24"/>
          <w:szCs w:val="24"/>
        </w:rPr>
        <w:t xml:space="preserve"> в) изъязвление слизистой оболочки ЖКТ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 4. ульцерогенное                                    </w:t>
      </w:r>
      <w:r w:rsidR="00595CD4">
        <w:rPr>
          <w:rFonts w:ascii="Times New Roman" w:hAnsi="Times New Roman" w:cs="Times New Roman"/>
          <w:sz w:val="24"/>
          <w:szCs w:val="24"/>
        </w:rPr>
        <w:t xml:space="preserve">     </w:t>
      </w:r>
      <w:r w:rsidRPr="00B0761B">
        <w:rPr>
          <w:rFonts w:ascii="Times New Roman" w:hAnsi="Times New Roman" w:cs="Times New Roman"/>
          <w:sz w:val="24"/>
          <w:szCs w:val="24"/>
        </w:rPr>
        <w:t xml:space="preserve"> г) поражение клетки генетического аппарата </w:t>
      </w:r>
    </w:p>
    <w:p w:rsidR="001B149B" w:rsidRPr="00B0761B" w:rsidRDefault="001B149B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6F72E1">
      <w:pPr>
        <w:pStyle w:val="afd"/>
        <w:numPr>
          <w:ilvl w:val="0"/>
          <w:numId w:val="2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>Совместите: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61B">
        <w:rPr>
          <w:rFonts w:ascii="Times New Roman" w:hAnsi="Times New Roman" w:cs="Times New Roman"/>
          <w:i/>
          <w:sz w:val="24"/>
          <w:szCs w:val="24"/>
        </w:rPr>
        <w:t>Термин                                                                        Определение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тахифилаксия                     </w:t>
      </w:r>
      <w:r w:rsidR="0019093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0761B">
        <w:rPr>
          <w:rFonts w:ascii="Times New Roman" w:hAnsi="Times New Roman" w:cs="Times New Roman"/>
          <w:sz w:val="24"/>
          <w:szCs w:val="24"/>
        </w:rPr>
        <w:t xml:space="preserve"> а) непреодолимое стремление к повторному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лекарственная</w:t>
      </w:r>
      <w:r w:rsidR="0019093A">
        <w:rPr>
          <w:rFonts w:ascii="Times New Roman" w:hAnsi="Times New Roman" w:cs="Times New Roman"/>
          <w:sz w:val="24"/>
          <w:szCs w:val="24"/>
        </w:rPr>
        <w:t xml:space="preserve"> зависимость приему ЛВ         </w:t>
      </w:r>
      <w:r w:rsidRPr="00B0761B">
        <w:rPr>
          <w:rFonts w:ascii="Times New Roman" w:hAnsi="Times New Roman" w:cs="Times New Roman"/>
          <w:sz w:val="24"/>
          <w:szCs w:val="24"/>
        </w:rPr>
        <w:t>б) тяжелые и соматические расстройства</w:t>
      </w:r>
    </w:p>
    <w:p w:rsidR="008C72C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сенсибилизация </w:t>
      </w:r>
      <w:r w:rsidR="008C72CF">
        <w:rPr>
          <w:rFonts w:ascii="Times New Roman" w:hAnsi="Times New Roman" w:cs="Times New Roman"/>
          <w:sz w:val="24"/>
          <w:szCs w:val="24"/>
        </w:rPr>
        <w:t xml:space="preserve">   </w:t>
      </w:r>
      <w:r w:rsidRPr="00B0761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C72C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0761B">
        <w:rPr>
          <w:rFonts w:ascii="Times New Roman" w:hAnsi="Times New Roman" w:cs="Times New Roman"/>
          <w:sz w:val="24"/>
          <w:szCs w:val="24"/>
        </w:rPr>
        <w:t>в) повышение чувствительности организма к</w:t>
      </w:r>
      <w:r w:rsidR="00901472" w:rsidRPr="009014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7C8" w:rsidRDefault="008C72CF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901472" w:rsidRPr="00B0761B">
        <w:rPr>
          <w:rFonts w:ascii="Times New Roman" w:hAnsi="Times New Roman" w:cs="Times New Roman"/>
          <w:sz w:val="24"/>
          <w:szCs w:val="24"/>
        </w:rPr>
        <w:t>действию ЛВ</w:t>
      </w:r>
      <w:r w:rsidR="001C7F16" w:rsidRPr="00B076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абстинентный синдром организма, после </w:t>
      </w:r>
    </w:p>
    <w:p w:rsidR="008C72C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внезапного пр</w:t>
      </w:r>
      <w:r w:rsidR="008C72CF">
        <w:rPr>
          <w:rFonts w:ascii="Times New Roman" w:hAnsi="Times New Roman" w:cs="Times New Roman"/>
          <w:sz w:val="24"/>
          <w:szCs w:val="24"/>
        </w:rPr>
        <w:t xml:space="preserve">екращения приема ЛВ                  </w:t>
      </w:r>
      <w:r w:rsidRPr="00B0761B">
        <w:rPr>
          <w:rFonts w:ascii="Times New Roman" w:hAnsi="Times New Roman" w:cs="Times New Roman"/>
          <w:sz w:val="24"/>
          <w:szCs w:val="24"/>
        </w:rPr>
        <w:t>г) быстрое ослабление эффекта ЛВ при</w:t>
      </w:r>
    </w:p>
    <w:p w:rsidR="001C7F16" w:rsidRPr="00B0761B" w:rsidRDefault="008C72CF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1C7F16" w:rsidRPr="00B076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C7F16" w:rsidRPr="00B0761B">
        <w:rPr>
          <w:rFonts w:ascii="Times New Roman" w:hAnsi="Times New Roman" w:cs="Times New Roman"/>
          <w:sz w:val="24"/>
          <w:szCs w:val="24"/>
        </w:rPr>
        <w:t>повторном его введении</w:t>
      </w:r>
    </w:p>
    <w:p w:rsidR="001B149B" w:rsidRPr="00B0761B" w:rsidRDefault="001B149B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6F72E1">
      <w:pPr>
        <w:pStyle w:val="afd"/>
        <w:numPr>
          <w:ilvl w:val="0"/>
          <w:numId w:val="2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>Всасывание большей части ЛВ происходит:</w:t>
      </w:r>
    </w:p>
    <w:p w:rsidR="00901472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в ротовой полости               </w:t>
      </w:r>
    </w:p>
    <w:p w:rsidR="00901472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lastRenderedPageBreak/>
        <w:t xml:space="preserve">2. в желудке     </w:t>
      </w:r>
    </w:p>
    <w:p w:rsidR="00901472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в тонком кишечнике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в толстом кишечнике</w:t>
      </w:r>
    </w:p>
    <w:p w:rsidR="001B149B" w:rsidRPr="00B0761B" w:rsidRDefault="001B149B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6F72E1">
      <w:pPr>
        <w:pStyle w:val="afd"/>
        <w:numPr>
          <w:ilvl w:val="0"/>
          <w:numId w:val="2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>Какие вещества легче проникают через мембрану клеток:</w:t>
      </w:r>
    </w:p>
    <w:p w:rsidR="00901472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липофильные           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Гидрофильные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6F72E1">
      <w:pPr>
        <w:pStyle w:val="afd"/>
        <w:numPr>
          <w:ilvl w:val="0"/>
          <w:numId w:val="2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>Совместите:</w:t>
      </w:r>
    </w:p>
    <w:p w:rsidR="002D40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1. антагонист                                а) взаимодействие с рецептором, вызывает эффект меньше</w:t>
      </w:r>
    </w:p>
    <w:p w:rsidR="002D4028" w:rsidRPr="00B0761B" w:rsidRDefault="002D4028" w:rsidP="002D402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B0761B">
        <w:rPr>
          <w:rFonts w:ascii="Times New Roman" w:hAnsi="Times New Roman" w:cs="Times New Roman"/>
          <w:sz w:val="24"/>
          <w:szCs w:val="24"/>
        </w:rPr>
        <w:t>максимального</w:t>
      </w:r>
    </w:p>
    <w:p w:rsidR="002D40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агонист                                      б) взаимодействие с рецептором, вызывает максимальный</w:t>
      </w:r>
    </w:p>
    <w:p w:rsidR="001C7F16" w:rsidRPr="00B0761B" w:rsidRDefault="002D4028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1C7F16" w:rsidRPr="00B0761B">
        <w:rPr>
          <w:rFonts w:ascii="Times New Roman" w:hAnsi="Times New Roman" w:cs="Times New Roman"/>
          <w:sz w:val="24"/>
          <w:szCs w:val="24"/>
        </w:rPr>
        <w:t xml:space="preserve"> эффект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частичный агонист                   в) блокирует рецептор</w:t>
      </w:r>
    </w:p>
    <w:p w:rsidR="002D40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агон</w:t>
      </w:r>
      <w:r w:rsidR="002D4028">
        <w:rPr>
          <w:rFonts w:ascii="Times New Roman" w:hAnsi="Times New Roman" w:cs="Times New Roman"/>
          <w:sz w:val="24"/>
          <w:szCs w:val="24"/>
        </w:rPr>
        <w:t xml:space="preserve">ист-антагонист                  </w:t>
      </w:r>
      <w:r w:rsidRPr="00B0761B">
        <w:rPr>
          <w:rFonts w:ascii="Times New Roman" w:hAnsi="Times New Roman" w:cs="Times New Roman"/>
          <w:sz w:val="24"/>
          <w:szCs w:val="24"/>
        </w:rPr>
        <w:t xml:space="preserve">г) взаимодействует с рецепторами; стимулирует один </w:t>
      </w:r>
    </w:p>
    <w:p w:rsidR="001C7F16" w:rsidRPr="00B0761B" w:rsidRDefault="002D4028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1C7F16" w:rsidRPr="00B0761B">
        <w:rPr>
          <w:rFonts w:ascii="Times New Roman" w:hAnsi="Times New Roman" w:cs="Times New Roman"/>
          <w:sz w:val="24"/>
          <w:szCs w:val="24"/>
        </w:rPr>
        <w:t>подтип рецептора и блокирует другой подтип</w:t>
      </w:r>
    </w:p>
    <w:p w:rsidR="001B149B" w:rsidRPr="00B0761B" w:rsidRDefault="001B149B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6F72E1">
      <w:pPr>
        <w:pStyle w:val="afd"/>
        <w:numPr>
          <w:ilvl w:val="0"/>
          <w:numId w:val="2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>Выделение ЛВ из организма называется:</w:t>
      </w:r>
    </w:p>
    <w:p w:rsidR="00AF7865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элиминация               </w:t>
      </w:r>
    </w:p>
    <w:p w:rsidR="00AF7865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Экскреция                 </w:t>
      </w:r>
    </w:p>
    <w:p w:rsidR="00AF7865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Метаболизм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Этерификация</w:t>
      </w:r>
    </w:p>
    <w:p w:rsidR="001B149B" w:rsidRPr="00B0761B" w:rsidRDefault="001B149B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6F72E1">
      <w:pPr>
        <w:pStyle w:val="afd"/>
        <w:numPr>
          <w:ilvl w:val="0"/>
          <w:numId w:val="2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>К основным путям выведения ЛВ из организма относятся:</w:t>
      </w:r>
    </w:p>
    <w:p w:rsidR="00AF7865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кожа       </w:t>
      </w:r>
    </w:p>
    <w:p w:rsidR="00AF7865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кишечник             </w:t>
      </w:r>
    </w:p>
    <w:p w:rsidR="00AF7865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легкие              </w:t>
      </w:r>
    </w:p>
    <w:p w:rsidR="00AF7865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почки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5. молочные железы </w:t>
      </w:r>
    </w:p>
    <w:p w:rsidR="001B149B" w:rsidRPr="00B0761B" w:rsidRDefault="001B149B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6F72E1">
      <w:pPr>
        <w:pStyle w:val="afd"/>
        <w:numPr>
          <w:ilvl w:val="0"/>
          <w:numId w:val="2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>Преимущественное осуществление биотрансформации большинства ЛВ в организме:</w:t>
      </w:r>
    </w:p>
    <w:p w:rsidR="00AF7865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почки         </w:t>
      </w:r>
    </w:p>
    <w:p w:rsidR="00AF7865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Печень            </w:t>
      </w:r>
    </w:p>
    <w:p w:rsidR="00AF7865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Сердце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Легкие</w:t>
      </w:r>
    </w:p>
    <w:p w:rsidR="001B149B" w:rsidRPr="00B0761B" w:rsidRDefault="001B149B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6F72E1">
      <w:pPr>
        <w:pStyle w:val="afd"/>
        <w:numPr>
          <w:ilvl w:val="0"/>
          <w:numId w:val="2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>Наибольшему распаду в печени ЛС подвергается при его введении:</w:t>
      </w:r>
    </w:p>
    <w:p w:rsidR="00AF7865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внутрь                </w:t>
      </w:r>
    </w:p>
    <w:p w:rsidR="00AF7865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в вену              </w:t>
      </w:r>
    </w:p>
    <w:p w:rsidR="00AF7865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в прямую кишку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под язык</w:t>
      </w:r>
    </w:p>
    <w:p w:rsidR="001B149B" w:rsidRPr="00B0761B" w:rsidRDefault="001B149B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6F72E1">
      <w:pPr>
        <w:pStyle w:val="afd"/>
        <w:numPr>
          <w:ilvl w:val="0"/>
          <w:numId w:val="2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>Масляные растворы нельзя вводить:</w:t>
      </w:r>
    </w:p>
    <w:p w:rsidR="00AF7865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внутримышечно                  </w:t>
      </w:r>
    </w:p>
    <w:p w:rsidR="00AF7865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Внутривенно             </w:t>
      </w:r>
    </w:p>
    <w:p w:rsidR="00AF7865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Ингаляционно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lastRenderedPageBreak/>
        <w:t>4. Подкожно</w:t>
      </w:r>
    </w:p>
    <w:p w:rsidR="001C7F16" w:rsidRPr="00B0761B" w:rsidRDefault="001C7F16" w:rsidP="006F72E1">
      <w:pPr>
        <w:pStyle w:val="afd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>Побочное действие</w:t>
      </w:r>
      <w:r w:rsidR="00B20B43">
        <w:rPr>
          <w:rFonts w:ascii="Times New Roman" w:hAnsi="Times New Roman"/>
          <w:b/>
          <w:sz w:val="24"/>
          <w:szCs w:val="24"/>
        </w:rPr>
        <w:t xml:space="preserve"> </w:t>
      </w:r>
      <w:r w:rsidRPr="00B0761B">
        <w:rPr>
          <w:rFonts w:ascii="Times New Roman" w:hAnsi="Times New Roman"/>
          <w:b/>
          <w:sz w:val="24"/>
          <w:szCs w:val="24"/>
        </w:rPr>
        <w:t>ЛП - это</w:t>
      </w:r>
      <w:r w:rsidRPr="00B0761B">
        <w:rPr>
          <w:rFonts w:ascii="Times New Roman" w:hAnsi="Times New Roman"/>
          <w:sz w:val="24"/>
          <w:szCs w:val="24"/>
        </w:rPr>
        <w:t>:</w:t>
      </w:r>
    </w:p>
    <w:p w:rsidR="00CA1507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действие, на которое рассчитывает врач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 2. действие, которое зависит от дозы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нежелательное действие, мешающее проявлению главного действия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действие, которым можно пренебречь</w:t>
      </w:r>
    </w:p>
    <w:p w:rsidR="001B149B" w:rsidRPr="00B0761B" w:rsidRDefault="001B149B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6F72E1">
      <w:pPr>
        <w:pStyle w:val="afd"/>
        <w:numPr>
          <w:ilvl w:val="0"/>
          <w:numId w:val="2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>Тератогенное действие- это: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1. неблагоприятное действие на плод не вызывающее уродства плода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неблагоприятное действие на плод, вызывающее появление врожденных уродств у плода</w:t>
      </w:r>
    </w:p>
    <w:p w:rsidR="001B149B" w:rsidRPr="00B0761B" w:rsidRDefault="001B149B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6F72E1">
      <w:pPr>
        <w:pStyle w:val="afd"/>
        <w:numPr>
          <w:ilvl w:val="0"/>
          <w:numId w:val="2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>Суспензии нельзя вводить:</w:t>
      </w:r>
    </w:p>
    <w:p w:rsidR="00CA1507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внутрь              </w:t>
      </w:r>
    </w:p>
    <w:p w:rsidR="00CA1507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Внутривенно              </w:t>
      </w:r>
    </w:p>
    <w:p w:rsidR="00CA1507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Внутримышечно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Внутрисуставно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АНТИСЕПТИЧЕСКИЕ И ДЕЗИНФИЦИРУЮЩИЕ СРЕДСТВА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F16" w:rsidRPr="00B0761B" w:rsidRDefault="001C7F16" w:rsidP="006F72E1">
      <w:pPr>
        <w:pStyle w:val="afd"/>
        <w:numPr>
          <w:ilvl w:val="0"/>
          <w:numId w:val="2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>К галогенсодержащим антисептикам относят:</w:t>
      </w:r>
    </w:p>
    <w:p w:rsidR="00BF0117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пероксид водорода            </w:t>
      </w:r>
    </w:p>
    <w:p w:rsidR="00BF0117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борная кислота               </w:t>
      </w:r>
    </w:p>
    <w:p w:rsidR="00BF0117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препараты хлора и йода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Фурацилин</w:t>
      </w:r>
    </w:p>
    <w:p w:rsidR="001B149B" w:rsidRPr="00B0761B" w:rsidRDefault="001B149B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6F72E1">
      <w:pPr>
        <w:pStyle w:val="afd"/>
        <w:numPr>
          <w:ilvl w:val="0"/>
          <w:numId w:val="2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>К окислителям относят:</w:t>
      </w:r>
    </w:p>
    <w:p w:rsidR="00BF0117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фурацилин                 </w:t>
      </w:r>
    </w:p>
    <w:p w:rsidR="00BF0117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этиловый спирт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пероксид водорода           </w:t>
      </w:r>
    </w:p>
    <w:p w:rsidR="00BF0117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этакридина лактат               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перманганат калия</w:t>
      </w:r>
    </w:p>
    <w:p w:rsidR="001B149B" w:rsidRPr="00B0761B" w:rsidRDefault="001B149B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6F72E1">
      <w:pPr>
        <w:pStyle w:val="afd"/>
        <w:numPr>
          <w:ilvl w:val="0"/>
          <w:numId w:val="2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>Средство из группы детергентов:</w:t>
      </w:r>
    </w:p>
    <w:p w:rsidR="00BF0117" w:rsidRDefault="001C7F16" w:rsidP="001B149B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фурацилин            </w:t>
      </w:r>
    </w:p>
    <w:p w:rsidR="00BF0117" w:rsidRDefault="001C7F16" w:rsidP="001B149B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бриллиантовый зеленый          </w:t>
      </w:r>
    </w:p>
    <w:p w:rsidR="00BF0117" w:rsidRDefault="001C7F16" w:rsidP="001B149B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спиртовой раствор йода          </w:t>
      </w:r>
    </w:p>
    <w:p w:rsidR="001C7F16" w:rsidRPr="00B0761B" w:rsidRDefault="001C7F16" w:rsidP="001B149B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Церигель</w:t>
      </w:r>
    </w:p>
    <w:p w:rsidR="00C15BCF" w:rsidRPr="00B0761B" w:rsidRDefault="00C15BCF" w:rsidP="001B149B">
      <w:pPr>
        <w:pStyle w:val="afd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C7F16" w:rsidRPr="00B0761B" w:rsidRDefault="001C7F16" w:rsidP="006F72E1">
      <w:pPr>
        <w:pStyle w:val="afd"/>
        <w:numPr>
          <w:ilvl w:val="0"/>
          <w:numId w:val="2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 xml:space="preserve"> К производным нитрофурана относят:</w:t>
      </w:r>
    </w:p>
    <w:p w:rsidR="00BF0117" w:rsidRDefault="001C7F16" w:rsidP="001B149B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дерматол          </w:t>
      </w:r>
    </w:p>
    <w:p w:rsidR="00BF0117" w:rsidRDefault="001C7F16" w:rsidP="001B149B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Фурацилин            </w:t>
      </w:r>
    </w:p>
    <w:p w:rsidR="00BF0117" w:rsidRDefault="001C7F16" w:rsidP="001B149B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этакридина лактат           </w:t>
      </w:r>
    </w:p>
    <w:p w:rsidR="001C7F16" w:rsidRPr="00B0761B" w:rsidRDefault="001C7F16" w:rsidP="001B149B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бриллиантовый зеленый</w:t>
      </w:r>
    </w:p>
    <w:p w:rsidR="00C15BCF" w:rsidRPr="00B0761B" w:rsidRDefault="00C15BCF" w:rsidP="001B149B">
      <w:pPr>
        <w:pStyle w:val="afd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C7F16" w:rsidRPr="00B0761B" w:rsidRDefault="001C7F16" w:rsidP="006F72E1">
      <w:pPr>
        <w:pStyle w:val="afd"/>
        <w:numPr>
          <w:ilvl w:val="0"/>
          <w:numId w:val="2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 xml:space="preserve"> Препараты серебра и ртути относятся к группе:</w:t>
      </w:r>
    </w:p>
    <w:p w:rsidR="00BF0117" w:rsidRDefault="001C7F16" w:rsidP="001B149B">
      <w:pPr>
        <w:pStyle w:val="afd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0761B">
        <w:rPr>
          <w:rFonts w:ascii="Times New Roman" w:hAnsi="Times New Roman"/>
          <w:sz w:val="24"/>
          <w:szCs w:val="24"/>
        </w:rPr>
        <w:t xml:space="preserve">1. детергентов                  </w:t>
      </w:r>
    </w:p>
    <w:p w:rsidR="00BF0117" w:rsidRDefault="001C7F16" w:rsidP="001B149B">
      <w:pPr>
        <w:pStyle w:val="afd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0761B">
        <w:rPr>
          <w:rFonts w:ascii="Times New Roman" w:hAnsi="Times New Roman"/>
          <w:sz w:val="24"/>
          <w:szCs w:val="24"/>
        </w:rPr>
        <w:lastRenderedPageBreak/>
        <w:t xml:space="preserve">2. спиртов и альдегидов                 </w:t>
      </w:r>
    </w:p>
    <w:p w:rsidR="00BF0117" w:rsidRDefault="001C7F16" w:rsidP="001B149B">
      <w:pPr>
        <w:pStyle w:val="afd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0761B">
        <w:rPr>
          <w:rFonts w:ascii="Times New Roman" w:hAnsi="Times New Roman"/>
          <w:sz w:val="24"/>
          <w:szCs w:val="24"/>
        </w:rPr>
        <w:t xml:space="preserve">3. Окислителей      </w:t>
      </w:r>
    </w:p>
    <w:p w:rsidR="001C7F16" w:rsidRPr="00B0761B" w:rsidRDefault="001C7F16" w:rsidP="001B149B">
      <w:pPr>
        <w:pStyle w:val="afd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0761B">
        <w:rPr>
          <w:rFonts w:ascii="Times New Roman" w:hAnsi="Times New Roman"/>
          <w:sz w:val="24"/>
          <w:szCs w:val="24"/>
        </w:rPr>
        <w:t>4. соединениям металлов</w:t>
      </w:r>
    </w:p>
    <w:p w:rsidR="001B149B" w:rsidRPr="00B0761B" w:rsidRDefault="001B149B" w:rsidP="001B149B">
      <w:pPr>
        <w:pStyle w:val="afd"/>
        <w:tabs>
          <w:tab w:val="left" w:pos="993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C7F16" w:rsidRPr="00B0761B" w:rsidRDefault="001C7F16" w:rsidP="006F72E1">
      <w:pPr>
        <w:pStyle w:val="afd"/>
        <w:numPr>
          <w:ilvl w:val="0"/>
          <w:numId w:val="2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 xml:space="preserve"> Средство из группы красителей:</w:t>
      </w:r>
    </w:p>
    <w:p w:rsidR="00BF0117" w:rsidRDefault="001C7F16" w:rsidP="001B149B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фурацилин          </w:t>
      </w:r>
    </w:p>
    <w:p w:rsidR="00BF0117" w:rsidRDefault="001C7F16" w:rsidP="001B149B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спиртовой раствор йода            </w:t>
      </w:r>
    </w:p>
    <w:p w:rsidR="00BF0117" w:rsidRDefault="001C7F16" w:rsidP="001B149B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бриллиантовый зеленый        </w:t>
      </w:r>
    </w:p>
    <w:p w:rsidR="001C7F16" w:rsidRPr="00B0761B" w:rsidRDefault="001C7F16" w:rsidP="001B149B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борная кислота</w:t>
      </w:r>
    </w:p>
    <w:p w:rsidR="001B149B" w:rsidRPr="00B0761B" w:rsidRDefault="001B149B" w:rsidP="001B149B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F16" w:rsidRPr="00B0761B" w:rsidRDefault="001C7F16" w:rsidP="006F72E1">
      <w:pPr>
        <w:pStyle w:val="afd"/>
        <w:numPr>
          <w:ilvl w:val="0"/>
          <w:numId w:val="2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 xml:space="preserve"> Отщеплением атомарного кислорода объясняется действие:</w:t>
      </w:r>
    </w:p>
    <w:p w:rsidR="00BF0117" w:rsidRDefault="001C7F16" w:rsidP="001B149B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спирта этилового                 </w:t>
      </w:r>
    </w:p>
    <w:p w:rsidR="00BF0117" w:rsidRDefault="001C7F16" w:rsidP="001B149B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пероксида водорода            </w:t>
      </w:r>
    </w:p>
    <w:p w:rsidR="00BF0117" w:rsidRDefault="001C7F16" w:rsidP="001B149B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хлорамина Б        </w:t>
      </w:r>
    </w:p>
    <w:p w:rsidR="001C7F16" w:rsidRPr="00B0761B" w:rsidRDefault="001C7F16" w:rsidP="001B149B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перманганата калия</w:t>
      </w:r>
    </w:p>
    <w:p w:rsidR="001B149B" w:rsidRPr="00B0761B" w:rsidRDefault="001B149B" w:rsidP="001B149B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F16" w:rsidRPr="00B0761B" w:rsidRDefault="001C7F16" w:rsidP="006F72E1">
      <w:pPr>
        <w:pStyle w:val="afd"/>
        <w:numPr>
          <w:ilvl w:val="0"/>
          <w:numId w:val="2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>Сульфгидрильные группы ферментов микроорганизмов блокируют:</w:t>
      </w:r>
    </w:p>
    <w:p w:rsidR="00BF0117" w:rsidRDefault="001C7F16" w:rsidP="001B149B">
      <w:pPr>
        <w:pStyle w:val="afd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0761B">
        <w:rPr>
          <w:rFonts w:ascii="Times New Roman" w:hAnsi="Times New Roman"/>
          <w:sz w:val="24"/>
          <w:szCs w:val="24"/>
        </w:rPr>
        <w:t xml:space="preserve">1. окислители               </w:t>
      </w:r>
    </w:p>
    <w:p w:rsidR="00BF0117" w:rsidRDefault="001C7F16" w:rsidP="001B149B">
      <w:pPr>
        <w:pStyle w:val="afd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0761B">
        <w:rPr>
          <w:rFonts w:ascii="Times New Roman" w:hAnsi="Times New Roman"/>
          <w:sz w:val="24"/>
          <w:szCs w:val="24"/>
        </w:rPr>
        <w:t xml:space="preserve">2. Красители           </w:t>
      </w:r>
    </w:p>
    <w:p w:rsidR="00BF0117" w:rsidRDefault="001C7F16" w:rsidP="001B149B">
      <w:pPr>
        <w:pStyle w:val="afd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0761B">
        <w:rPr>
          <w:rFonts w:ascii="Times New Roman" w:hAnsi="Times New Roman"/>
          <w:sz w:val="24"/>
          <w:szCs w:val="24"/>
        </w:rPr>
        <w:t xml:space="preserve">3. соединения металлов           </w:t>
      </w:r>
    </w:p>
    <w:p w:rsidR="001C7F16" w:rsidRPr="00B0761B" w:rsidRDefault="001C7F16" w:rsidP="001B149B">
      <w:pPr>
        <w:pStyle w:val="afd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0761B">
        <w:rPr>
          <w:rFonts w:ascii="Times New Roman" w:hAnsi="Times New Roman"/>
          <w:sz w:val="24"/>
          <w:szCs w:val="24"/>
        </w:rPr>
        <w:t>4. галогенсодержащие соединения</w:t>
      </w:r>
    </w:p>
    <w:p w:rsidR="001B149B" w:rsidRPr="00B0761B" w:rsidRDefault="001B149B" w:rsidP="001B149B">
      <w:pPr>
        <w:pStyle w:val="afd"/>
        <w:tabs>
          <w:tab w:val="left" w:pos="993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C7F16" w:rsidRPr="00B0761B" w:rsidRDefault="001C7F16" w:rsidP="006F72E1">
      <w:pPr>
        <w:pStyle w:val="afd"/>
        <w:numPr>
          <w:ilvl w:val="0"/>
          <w:numId w:val="2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 xml:space="preserve"> Принцип антисептического действия этилового спирта: </w:t>
      </w:r>
    </w:p>
    <w:p w:rsidR="00BF0117" w:rsidRDefault="001C7F16" w:rsidP="001B149B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1. нарушение синтеза белка микроорганизмов</w:t>
      </w:r>
      <w:r w:rsidR="00C15BCF" w:rsidRPr="00B0761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C7F16" w:rsidRPr="00B0761B" w:rsidRDefault="001C7F16" w:rsidP="001B149B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дегидратация белка протоплазмы микроорганизмов</w:t>
      </w:r>
    </w:p>
    <w:p w:rsidR="001C7F16" w:rsidRPr="00B0761B" w:rsidRDefault="001C7F16" w:rsidP="001B149B">
      <w:pPr>
        <w:pStyle w:val="afd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0761B">
        <w:rPr>
          <w:rFonts w:ascii="Times New Roman" w:hAnsi="Times New Roman"/>
          <w:sz w:val="24"/>
          <w:szCs w:val="24"/>
        </w:rPr>
        <w:t>3. окисление белка микроорганизмов</w:t>
      </w:r>
    </w:p>
    <w:p w:rsidR="00C15BCF" w:rsidRPr="00B0761B" w:rsidRDefault="00C15BCF" w:rsidP="001B149B">
      <w:pPr>
        <w:pStyle w:val="afd"/>
        <w:tabs>
          <w:tab w:val="left" w:pos="993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C7F16" w:rsidRPr="00B0761B" w:rsidRDefault="001C7F16" w:rsidP="006F72E1">
      <w:pPr>
        <w:pStyle w:val="afd"/>
        <w:numPr>
          <w:ilvl w:val="0"/>
          <w:numId w:val="2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 xml:space="preserve"> Показания к применению бриллиантового зеленого:</w:t>
      </w:r>
    </w:p>
    <w:p w:rsidR="00BF0117" w:rsidRDefault="001C7F16" w:rsidP="001B149B">
      <w:pPr>
        <w:pStyle w:val="afd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0761B">
        <w:rPr>
          <w:rFonts w:ascii="Times New Roman" w:hAnsi="Times New Roman"/>
          <w:sz w:val="24"/>
          <w:szCs w:val="24"/>
        </w:rPr>
        <w:t xml:space="preserve">1. текущая дезинфекция                                                             </w:t>
      </w:r>
    </w:p>
    <w:p w:rsidR="001C7F16" w:rsidRPr="00B0761B" w:rsidRDefault="001C7F16" w:rsidP="001B149B">
      <w:pPr>
        <w:pStyle w:val="afd"/>
        <w:tabs>
          <w:tab w:val="left" w:pos="993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sz w:val="24"/>
          <w:szCs w:val="24"/>
        </w:rPr>
        <w:t>2. обработка мединструментов</w:t>
      </w:r>
    </w:p>
    <w:p w:rsidR="00BF0117" w:rsidRDefault="001C7F16" w:rsidP="001B149B">
      <w:pPr>
        <w:pStyle w:val="afd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0761B">
        <w:rPr>
          <w:rFonts w:ascii="Times New Roman" w:hAnsi="Times New Roman"/>
          <w:sz w:val="24"/>
          <w:szCs w:val="24"/>
        </w:rPr>
        <w:t xml:space="preserve">3. лечение гнойничковых заболеваний кожи        </w:t>
      </w:r>
    </w:p>
    <w:p w:rsidR="001C7F16" w:rsidRPr="00B0761B" w:rsidRDefault="001C7F16" w:rsidP="001B149B">
      <w:pPr>
        <w:pStyle w:val="afd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0761B">
        <w:rPr>
          <w:rFonts w:ascii="Times New Roman" w:hAnsi="Times New Roman"/>
          <w:sz w:val="24"/>
          <w:szCs w:val="24"/>
        </w:rPr>
        <w:t>4. лечение ожогов 5. обработка послеоперационных швов</w:t>
      </w:r>
    </w:p>
    <w:p w:rsidR="00C15BCF" w:rsidRPr="00B0761B" w:rsidRDefault="00C15BCF" w:rsidP="001B149B">
      <w:pPr>
        <w:pStyle w:val="afd"/>
        <w:tabs>
          <w:tab w:val="left" w:pos="993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C7F16" w:rsidRPr="00B0761B" w:rsidRDefault="001C7F16" w:rsidP="006F72E1">
      <w:pPr>
        <w:pStyle w:val="afd"/>
        <w:numPr>
          <w:ilvl w:val="0"/>
          <w:numId w:val="2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 xml:space="preserve"> Спиртовой раствор йода применяют для:</w:t>
      </w:r>
    </w:p>
    <w:p w:rsidR="00BF0117" w:rsidRDefault="001C7F16" w:rsidP="001B149B">
      <w:pPr>
        <w:pStyle w:val="afd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0761B">
        <w:rPr>
          <w:rFonts w:ascii="Times New Roman" w:hAnsi="Times New Roman"/>
          <w:sz w:val="24"/>
          <w:szCs w:val="24"/>
        </w:rPr>
        <w:t xml:space="preserve">1. обработки операционного поля и рук хирурга               </w:t>
      </w:r>
    </w:p>
    <w:p w:rsidR="001C7F16" w:rsidRPr="00B0761B" w:rsidRDefault="001C7F16" w:rsidP="001B149B">
      <w:pPr>
        <w:pStyle w:val="afd"/>
        <w:tabs>
          <w:tab w:val="left" w:pos="993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sz w:val="24"/>
          <w:szCs w:val="24"/>
        </w:rPr>
        <w:t>2. лечения гнойничковых заболеваний кожи</w:t>
      </w:r>
    </w:p>
    <w:p w:rsidR="00BF0117" w:rsidRDefault="001C7F16" w:rsidP="001B149B">
      <w:pPr>
        <w:pStyle w:val="afd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0761B">
        <w:rPr>
          <w:rFonts w:ascii="Times New Roman" w:hAnsi="Times New Roman"/>
          <w:sz w:val="24"/>
          <w:szCs w:val="24"/>
        </w:rPr>
        <w:t xml:space="preserve">3. обработки краев раны                                                          </w:t>
      </w:r>
    </w:p>
    <w:p w:rsidR="001C7F16" w:rsidRPr="00B0761B" w:rsidRDefault="001C7F16" w:rsidP="001B149B">
      <w:pPr>
        <w:pStyle w:val="afd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0761B">
        <w:rPr>
          <w:rFonts w:ascii="Times New Roman" w:hAnsi="Times New Roman"/>
          <w:sz w:val="24"/>
          <w:szCs w:val="24"/>
        </w:rPr>
        <w:t>4. дезинфекции мединструментов</w:t>
      </w:r>
    </w:p>
    <w:p w:rsidR="00C15BCF" w:rsidRPr="00B0761B" w:rsidRDefault="00C15BCF" w:rsidP="001B149B">
      <w:pPr>
        <w:pStyle w:val="afd"/>
        <w:tabs>
          <w:tab w:val="left" w:pos="993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C7F16" w:rsidRPr="00B0761B" w:rsidRDefault="001C7F16" w:rsidP="006F72E1">
      <w:pPr>
        <w:pStyle w:val="afd"/>
        <w:numPr>
          <w:ilvl w:val="0"/>
          <w:numId w:val="2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 xml:space="preserve"> Для обеззараживания выделений инфекционных больных применяют:</w:t>
      </w:r>
    </w:p>
    <w:p w:rsidR="00BF0117" w:rsidRDefault="001C7F16" w:rsidP="001B149B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ксероформ              </w:t>
      </w:r>
    </w:p>
    <w:p w:rsidR="00BF0117" w:rsidRDefault="001C7F16" w:rsidP="001B149B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Фурацилин               </w:t>
      </w:r>
    </w:p>
    <w:p w:rsidR="00BF0117" w:rsidRDefault="001C7F16" w:rsidP="001B149B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 3. хлорамин Б                     </w:t>
      </w:r>
    </w:p>
    <w:p w:rsidR="001C7F16" w:rsidRPr="00B0761B" w:rsidRDefault="001C7F16" w:rsidP="001B149B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нашатырный спирт</w:t>
      </w:r>
    </w:p>
    <w:p w:rsidR="001B149B" w:rsidRPr="00B0761B" w:rsidRDefault="001B149B" w:rsidP="001B149B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F16" w:rsidRPr="00B0761B" w:rsidRDefault="001C7F16" w:rsidP="006F72E1">
      <w:pPr>
        <w:pStyle w:val="afd"/>
        <w:numPr>
          <w:ilvl w:val="0"/>
          <w:numId w:val="2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 xml:space="preserve"> Фурацилин применяют для лечения:</w:t>
      </w:r>
    </w:p>
    <w:p w:rsidR="00BF0117" w:rsidRDefault="001C7F16" w:rsidP="001B149B">
      <w:pPr>
        <w:pStyle w:val="afd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0761B">
        <w:rPr>
          <w:rFonts w:ascii="Times New Roman" w:hAnsi="Times New Roman"/>
          <w:sz w:val="24"/>
          <w:szCs w:val="24"/>
        </w:rPr>
        <w:t xml:space="preserve">1. кожных заболеваний и чесотки             </w:t>
      </w:r>
    </w:p>
    <w:p w:rsidR="001C7F16" w:rsidRPr="00B0761B" w:rsidRDefault="001C7F16" w:rsidP="001B149B">
      <w:pPr>
        <w:pStyle w:val="afd"/>
        <w:tabs>
          <w:tab w:val="left" w:pos="993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sz w:val="24"/>
          <w:szCs w:val="24"/>
        </w:rPr>
        <w:lastRenderedPageBreak/>
        <w:t>2. обработки рук медицинского персонала и операционного поля</w:t>
      </w:r>
    </w:p>
    <w:p w:rsidR="00BF0117" w:rsidRDefault="001C7F16" w:rsidP="001B149B">
      <w:pPr>
        <w:pStyle w:val="afd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0761B">
        <w:rPr>
          <w:rFonts w:ascii="Times New Roman" w:hAnsi="Times New Roman"/>
          <w:sz w:val="24"/>
          <w:szCs w:val="24"/>
        </w:rPr>
        <w:t xml:space="preserve">3. дезинфекции предметов ухода за больными                                                               </w:t>
      </w:r>
    </w:p>
    <w:p w:rsidR="001C7F16" w:rsidRPr="00B0761B" w:rsidRDefault="001C7F16" w:rsidP="001B149B">
      <w:pPr>
        <w:pStyle w:val="afd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0761B">
        <w:rPr>
          <w:rFonts w:ascii="Times New Roman" w:hAnsi="Times New Roman"/>
          <w:sz w:val="24"/>
          <w:szCs w:val="24"/>
        </w:rPr>
        <w:t>4. лечения гнойных ран</w:t>
      </w:r>
    </w:p>
    <w:p w:rsidR="00C15BCF" w:rsidRPr="00B0761B" w:rsidRDefault="00C15BCF" w:rsidP="001B149B">
      <w:pPr>
        <w:pStyle w:val="afd"/>
        <w:tabs>
          <w:tab w:val="left" w:pos="993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C7F16" w:rsidRPr="00B0761B" w:rsidRDefault="001C7F16" w:rsidP="006F72E1">
      <w:pPr>
        <w:pStyle w:val="afd"/>
        <w:numPr>
          <w:ilvl w:val="0"/>
          <w:numId w:val="2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 xml:space="preserve"> Для текущей дезинфекции применяют</w:t>
      </w:r>
      <w:r w:rsidRPr="00B0761B">
        <w:rPr>
          <w:rFonts w:ascii="Times New Roman" w:hAnsi="Times New Roman"/>
          <w:sz w:val="24"/>
          <w:szCs w:val="24"/>
        </w:rPr>
        <w:t>: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фурацилин    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хлорамин Б         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перманганат калия            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этиловый спирт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Хлоргексидин</w:t>
      </w:r>
    </w:p>
    <w:p w:rsidR="001B149B" w:rsidRPr="00B0761B" w:rsidRDefault="001B149B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F16" w:rsidRPr="00B0761B" w:rsidRDefault="001C7F16" w:rsidP="006F72E1">
      <w:pPr>
        <w:pStyle w:val="afd"/>
        <w:numPr>
          <w:ilvl w:val="0"/>
          <w:numId w:val="2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 xml:space="preserve"> Этиловый спирт в концентрации 70 % применяют:</w:t>
      </w:r>
    </w:p>
    <w:p w:rsidR="001C7F16" w:rsidRPr="00B0761B" w:rsidRDefault="001C7F16" w:rsidP="001B149B">
      <w:pPr>
        <w:pStyle w:val="afd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sz w:val="24"/>
          <w:szCs w:val="24"/>
        </w:rPr>
        <w:t>1. для обработки слизистых оболочек, лечения гнойных ран, ожогов</w:t>
      </w:r>
    </w:p>
    <w:p w:rsidR="00C15BCF" w:rsidRPr="00B0761B" w:rsidRDefault="001C7F16" w:rsidP="001B149B">
      <w:pPr>
        <w:pStyle w:val="af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0761B">
        <w:rPr>
          <w:rFonts w:ascii="Times New Roman" w:hAnsi="Times New Roman"/>
          <w:sz w:val="24"/>
          <w:szCs w:val="24"/>
        </w:rPr>
        <w:t>2. для обеззар</w:t>
      </w:r>
      <w:r w:rsidR="00C15BCF" w:rsidRPr="00B0761B">
        <w:rPr>
          <w:rFonts w:ascii="Times New Roman" w:hAnsi="Times New Roman"/>
          <w:sz w:val="24"/>
          <w:szCs w:val="24"/>
        </w:rPr>
        <w:t>аживания рук, операционного поля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для обеззараживания медицинских инструментов и предметов ухода</w:t>
      </w:r>
    </w:p>
    <w:p w:rsidR="001B149B" w:rsidRPr="00B0761B" w:rsidRDefault="001B149B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F16" w:rsidRPr="00B0761B" w:rsidRDefault="001C7F16" w:rsidP="006F72E1">
      <w:pPr>
        <w:pStyle w:val="afd"/>
        <w:numPr>
          <w:ilvl w:val="0"/>
          <w:numId w:val="2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 xml:space="preserve"> Дихлорид ртути (сулему) применяют для: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лечения гнойных ран   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лечения кожных заболеваний, чесотки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обработки царапин, ссадин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обработки белья, предметов ухода за больными</w:t>
      </w:r>
    </w:p>
    <w:p w:rsidR="00C15BCF" w:rsidRPr="00B0761B" w:rsidRDefault="00C15BCF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56. Для лечения паразитарных заболеваний кожи (чесотка, лишай) применяют: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фурацилин                        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Формальдегид                 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перманганат калия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деготь березовый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57. Нитрат серебра применяют для: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текущей дезинфекции                   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обработки ран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лечения кожных заболеваний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прижигания избыточных грануляций, бородавок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58. Способствует грануляции тканей и заживлению ран антисептик: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бриллиантовый зеленый           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Фурацилин             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кислота борная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деготь березовый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59. Для обеззараживания воды применяют: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борную кислоту                  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хлорамин Б              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Пантоцид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нитрат серебра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60. Для первичной обработки раны применяют: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lastRenderedPageBreak/>
        <w:t xml:space="preserve">1. пероксид водорода          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Фурацилин        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нитрат серебра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перманганат калия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61. Для обработки полости рта и слизистой горла при инфекциях любой этиологии применяют: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3% раствор перекиси водорода          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раствор фурациллина       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нитрат серебра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Гексорал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62. Для Гексорала характерно: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избирательность антимикробного действия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неизбирательность антимикробного действия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применяют для обеззараживания инструментов, помещений и выделений больных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применяют для уничтожения возбудителей на слизистых рта и горла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63. Антисептик, противопоказанный детям грудничкового возраста: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борная кислота                     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Фурацилин               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перманганат калия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бриллиантовый зеленый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64. Лекарственные средства, применяемые для уничтожения микроорганизмов на коже и слизистых оболочках: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дезинфицирующие                     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Антисептические            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Химиотерапевтические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Противомикробные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65. Лекарственные средства, уничтожающие микроорганизмы в окружающей среде и на предметах: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дезинфицирующие              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Антисептические        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Химиотерапевтические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Противомикробные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66. Галогенсодержащие антисептики: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замедляют рост и размножение микроорганизмов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нарушают образование фолиевой кислоты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коагулируют белки клеточной мембраны микроорганизмов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67. Противоядиями при отравлениях солями тяжелых металлов являются: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перманганат калия            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Унитиол             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тиосульфат натрия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lastRenderedPageBreak/>
        <w:t>4. ЭДТА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АНТИБИОТИКИ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68. Отметить антибиотики: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фурадонин          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Изониазид              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Оксациллин            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Хлоргексидин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 xml:space="preserve">69. Антибиотики группы пенициллина: 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тетрациклин          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Ампициллин            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Стрептомицин        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Оксациллин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Эритромицин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 xml:space="preserve">70. Нарушают синтез клеточной стенки бактерий и действуют бактерицидно: 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тетрациклины          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пенициллины             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левомицетин         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Макролиды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Цефалоспорины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71. Антибиотики узкого спектра: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тетрациклины                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Макролиды             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Пенициллины     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Аминогликозиды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Полимиксины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72. К бензилпенициллину чувствительны: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патогенные кокки                                        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микобактерии туберкулеза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возбудители столбняка, газовой гангрены, сибирской язвы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кишечная палочка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возбудители чумы, туляремии, бруцеллеза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73. Биосинтетические пенициллины: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оксациллин                  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Ампициллин             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Бензилпенициллин   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Карбенициллин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Бициллины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74. Полусинтетические пенициллины: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оксациллин         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lastRenderedPageBreak/>
        <w:t xml:space="preserve">2. Бензилпенициллин         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Ампициллин   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Феноксиметилпенициллин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Метициллин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75. Бензилпенициллин: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имеет широкий спектр действия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действует преимущественно на грамположительные микроорганизмы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устойчив к пенициллиназе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устойчив в кислой среде желудка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5. оказывает ототоксическое действие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6. часто вызывает аллергические реакции.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76. Пенициллины эффективны в отношении: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преимущественно грам(+) флоры         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преимущественно грам(-) флоры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грам(+) и грам(-) флоры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77. Для бензилпенициллинов характерно действие: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бактериостатическое                   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Бактерицидное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78. Продолжительность действия бензилпенициллина: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3-4 часа                                           </w:t>
      </w:r>
    </w:p>
    <w:p w:rsidR="0027722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8 часов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12 часов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79. Бензипенициллина калиевую соль можно вводить:</w:t>
      </w:r>
    </w:p>
    <w:p w:rsidR="000A47DA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внутрь                                              </w:t>
      </w:r>
    </w:p>
    <w:p w:rsidR="000A47DA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в мышцу                                </w:t>
      </w:r>
    </w:p>
    <w:p w:rsidR="000A47DA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в вену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под оболочки мозга.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80. Внутривенно и субарахноидально можно вводить:</w:t>
      </w:r>
    </w:p>
    <w:p w:rsidR="000A47DA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бензилпенициллина натриевую соль 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бензилпенициллина калиевую соль</w:t>
      </w:r>
    </w:p>
    <w:p w:rsidR="000A47DA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новокаиновую соль бензилпенициллина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Бициллины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81. Бициллины в отличие от солей бензилпенициллина:</w:t>
      </w:r>
    </w:p>
    <w:p w:rsidR="000A47DA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имеют более широкий спектр действия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оказывают бактериостатическое действие</w:t>
      </w:r>
    </w:p>
    <w:p w:rsidR="000A47DA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устойчивы в кислой среде желудка      </w:t>
      </w:r>
    </w:p>
    <w:p w:rsidR="0063487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устойчивы к пенициллиназе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действуют более продолжительно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82. Антибиотик широкого спектра:</w:t>
      </w:r>
    </w:p>
    <w:p w:rsidR="0063487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lastRenderedPageBreak/>
        <w:t xml:space="preserve">1. оксациллин                </w:t>
      </w:r>
    </w:p>
    <w:p w:rsidR="0063487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ампициллин                </w:t>
      </w:r>
    </w:p>
    <w:p w:rsidR="0063487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Бензилпенициллин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Бициллины</w:t>
      </w:r>
    </w:p>
    <w:p w:rsidR="001B149B" w:rsidRPr="00B0761B" w:rsidRDefault="001B149B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6F72E1">
      <w:pPr>
        <w:pStyle w:val="afd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>Кислотоустойчив и устойчив к пенициллиназе:</w:t>
      </w:r>
    </w:p>
    <w:p w:rsidR="0063487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бензилпенициллина калиевая и натриевая соли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ампициллин</w:t>
      </w:r>
    </w:p>
    <w:p w:rsidR="0063487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оксациллин             </w:t>
      </w:r>
    </w:p>
    <w:p w:rsidR="0063487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Карбенициллин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новокаиновая соль бензилпенициллина</w:t>
      </w:r>
    </w:p>
    <w:p w:rsidR="001B149B" w:rsidRPr="00B0761B" w:rsidRDefault="001B149B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6F72E1">
      <w:pPr>
        <w:pStyle w:val="afd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>Препарат, эффективный при приеме внутрь:</w:t>
      </w:r>
    </w:p>
    <w:p w:rsidR="0063487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бензилпенициллина натриевая соль        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бензилпенициллина калиевая соль</w:t>
      </w:r>
    </w:p>
    <w:p w:rsidR="0063487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новокаиновая соль бензилпенициллина 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Феноксиметилпенициллин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 xml:space="preserve">85. Оксациллин: </w:t>
      </w:r>
    </w:p>
    <w:p w:rsidR="0063487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имеет широкий спектр действия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устойчив к пенициллиназе </w:t>
      </w:r>
    </w:p>
    <w:p w:rsidR="0063487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устойчив в кислой среде желудка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назначается внутрь и парентерально</w:t>
      </w:r>
    </w:p>
    <w:p w:rsidR="001B149B" w:rsidRPr="00B0761B" w:rsidRDefault="001B149B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6F72E1">
      <w:pPr>
        <w:pStyle w:val="afd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>Карбенициллин и азлоциллин:</w:t>
      </w:r>
    </w:p>
    <w:p w:rsidR="0063487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имеют широкий спектр действия, включающий синегнойную палочку.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устойчивы к пенициллиназе</w:t>
      </w:r>
    </w:p>
    <w:p w:rsidR="0063487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хорошо всасываются при пероральном введении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оказывают нефротоксическое действие. </w:t>
      </w:r>
    </w:p>
    <w:p w:rsidR="001B149B" w:rsidRPr="00B0761B" w:rsidRDefault="001B149B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6F72E1">
      <w:pPr>
        <w:pStyle w:val="afd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 xml:space="preserve">Пенициллины малоактивны или неактивны в отношении: </w:t>
      </w:r>
    </w:p>
    <w:p w:rsidR="0063487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бледной трепонемы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активно растущей бактериальной клетки</w:t>
      </w:r>
    </w:p>
    <w:p w:rsidR="0063487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менингококков   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неделящейся бактериальной клетки</w:t>
      </w:r>
    </w:p>
    <w:p w:rsidR="001B149B" w:rsidRPr="00B0761B" w:rsidRDefault="001B149B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6F72E1">
      <w:pPr>
        <w:pStyle w:val="afd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>Препараты выбора при лечении инфекций, вызванных стафило- и стрептококками, пневмококками, возбудителями столбняка, газовой гангрены, дифтерии, сифилиса:</w:t>
      </w:r>
    </w:p>
    <w:p w:rsidR="0063487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тетрациклины       </w:t>
      </w:r>
    </w:p>
    <w:p w:rsidR="0063487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Левомицетин        </w:t>
      </w:r>
    </w:p>
    <w:p w:rsidR="0063487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Пенициллины        </w:t>
      </w:r>
    </w:p>
    <w:p w:rsidR="0063487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Цефалоспорины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Аминогликозиды</w:t>
      </w:r>
    </w:p>
    <w:p w:rsidR="001B149B" w:rsidRPr="00B0761B" w:rsidRDefault="001B149B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6F72E1">
      <w:pPr>
        <w:pStyle w:val="afd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>Характерные побочные эффекты пенициллинов:</w:t>
      </w:r>
    </w:p>
    <w:p w:rsidR="0063487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гепатотоксичность                  </w:t>
      </w:r>
    </w:p>
    <w:p w:rsidR="0063487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lastRenderedPageBreak/>
        <w:t xml:space="preserve">2. Гематотоксичность            </w:t>
      </w:r>
    </w:p>
    <w:p w:rsidR="0063487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Нефротоксичность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аллергические реакции</w:t>
      </w:r>
    </w:p>
    <w:p w:rsidR="001B149B" w:rsidRPr="00B0761B" w:rsidRDefault="001B149B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6F72E1">
      <w:pPr>
        <w:pStyle w:val="afd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>Кислотоустойчив и устойчив к действию пенициллиназы:</w:t>
      </w:r>
    </w:p>
    <w:p w:rsidR="0063487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бензилпенициллин                   </w:t>
      </w:r>
    </w:p>
    <w:p w:rsidR="0063487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Диклоксациллин              </w:t>
      </w:r>
    </w:p>
    <w:p w:rsidR="0063487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Карбенициллин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Ампициллин</w:t>
      </w:r>
    </w:p>
    <w:p w:rsidR="001B149B" w:rsidRPr="00B0761B" w:rsidRDefault="001B149B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6F72E1">
      <w:pPr>
        <w:pStyle w:val="afd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>Ампициллин:</w:t>
      </w:r>
    </w:p>
    <w:p w:rsidR="0063487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действует преимущественно на грамположительную флору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имеет широкий спектр действия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активен в отношении синегнойной палочки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активен в отношении стафилококков, продуцирующих пенициллиназу</w:t>
      </w:r>
    </w:p>
    <w:p w:rsidR="001B149B" w:rsidRPr="00B0761B" w:rsidRDefault="001B149B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 xml:space="preserve">92. При инфекциях вызванных синегнойной палочкой и протеем (пиелонефрите, пневмонии, септицемии, перитоните) эффективен: </w:t>
      </w:r>
    </w:p>
    <w:p w:rsidR="0063487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бензилпенициллины                  </w:t>
      </w:r>
    </w:p>
    <w:p w:rsidR="0063487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Бициллины            </w:t>
      </w:r>
    </w:p>
    <w:p w:rsidR="0063487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Оксациллин        </w:t>
      </w:r>
    </w:p>
    <w:p w:rsidR="0063487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Ампициллин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карбенициллин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93. Чаще всего в качестве побочного действия Пенициллины могут вызывать:</w:t>
      </w:r>
    </w:p>
    <w:p w:rsidR="0063487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анемию           </w:t>
      </w:r>
    </w:p>
    <w:p w:rsidR="0063487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нарушение слуха            </w:t>
      </w:r>
    </w:p>
    <w:p w:rsidR="0063487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аллергические реакции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нарушение роста трубчатых костей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94. К аминогликозидным антибиотикам относят:</w:t>
      </w:r>
    </w:p>
    <w:p w:rsidR="0063487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ампициллин               </w:t>
      </w:r>
    </w:p>
    <w:p w:rsidR="0063487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Цефазолил              </w:t>
      </w:r>
    </w:p>
    <w:p w:rsidR="0063487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Амикацин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Левомицетин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95. Какое утверждение в отношении тетрациклина является верным:</w:t>
      </w:r>
    </w:p>
    <w:p w:rsidR="0063487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активен только в отношении грам(+) флоры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активен в отношении грам (+) и грам(-) флоры</w:t>
      </w:r>
    </w:p>
    <w:p w:rsidR="0063487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может быть использован у больных с поражением печени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следует запивать молоком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96. Тетрациклины:</w:t>
      </w:r>
    </w:p>
    <w:p w:rsidR="0063487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действуют преимущественно на грамположительную флору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имеют широкий спектр действия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спектр действия включает возбудителей особо опасных инфекций (чумы, туляремии, бруцеллеза, холеры)</w:t>
      </w:r>
    </w:p>
    <w:p w:rsidR="0063487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lastRenderedPageBreak/>
        <w:t xml:space="preserve">4. спектр действия включает возбудителей туберкулеза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обладают гепатотоксичностью</w:t>
      </w:r>
    </w:p>
    <w:p w:rsidR="001B149B" w:rsidRPr="00B0761B" w:rsidRDefault="001B149B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6F72E1">
      <w:pPr>
        <w:pStyle w:val="afd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>Аминогликозиды</w:t>
      </w:r>
    </w:p>
    <w:p w:rsidR="0063487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действую только на грамположительную флору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имею широкий спектр действия</w:t>
      </w:r>
    </w:p>
    <w:p w:rsidR="0063487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спектр действия включает возбудителей туберкулеза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угнетают кроветворение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обладаю нефро- и ототоксичностью</w:t>
      </w:r>
    </w:p>
    <w:p w:rsidR="001B149B" w:rsidRPr="00B0761B" w:rsidRDefault="001B149B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6F72E1">
      <w:pPr>
        <w:pStyle w:val="afd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>Соли алюминия и кальция ингибируют всасывание:</w:t>
      </w:r>
    </w:p>
    <w:p w:rsidR="0063487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левомицетина               </w:t>
      </w:r>
    </w:p>
    <w:p w:rsidR="0063487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Эритромицина          </w:t>
      </w:r>
    </w:p>
    <w:p w:rsidR="0063487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Оксациллина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Тетрациклина</w:t>
      </w:r>
    </w:p>
    <w:p w:rsidR="001B149B" w:rsidRPr="00B0761B" w:rsidRDefault="001B149B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6F72E1">
      <w:pPr>
        <w:pStyle w:val="afd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>Нарушение роста трубчатых костей и развитие зубной эмали у детей вызывает:</w:t>
      </w:r>
    </w:p>
    <w:p w:rsidR="0063487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ампициллин                </w:t>
      </w:r>
    </w:p>
    <w:p w:rsidR="0063487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Цефалоридин               </w:t>
      </w:r>
    </w:p>
    <w:p w:rsidR="0063487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Тетрациклин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Гентамицин</w:t>
      </w:r>
    </w:p>
    <w:p w:rsidR="001B149B" w:rsidRPr="00B0761B" w:rsidRDefault="001B149B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6F72E1">
      <w:pPr>
        <w:pStyle w:val="afd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 xml:space="preserve">  Цефалоспориновые антибиотики:</w:t>
      </w:r>
    </w:p>
    <w:p w:rsidR="0063487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левомицетин                  </w:t>
      </w:r>
    </w:p>
    <w:p w:rsidR="0063487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Гентамицин           </w:t>
      </w:r>
    </w:p>
    <w:p w:rsidR="0063487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Цефотаксим        </w:t>
      </w:r>
    </w:p>
    <w:p w:rsidR="0063487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Олеандомицин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Цефтриаксон</w:t>
      </w:r>
    </w:p>
    <w:p w:rsidR="001B149B" w:rsidRPr="00B0761B" w:rsidRDefault="001B149B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6F72E1">
      <w:pPr>
        <w:pStyle w:val="afd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>Цефалоспорины: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относятся к бета-лактамным антибиотикам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нарушают синтез клеточной стенки бактерий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действуют преимущественно на грамположительную флору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имеют широкий спектр действия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разрушаются пенициллиназой</w:t>
      </w:r>
    </w:p>
    <w:p w:rsidR="001B149B" w:rsidRPr="00B0761B" w:rsidRDefault="001B149B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6F72E1">
      <w:pPr>
        <w:pStyle w:val="afd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>Цефалоспорины для приема внутрь:</w:t>
      </w:r>
    </w:p>
    <w:p w:rsidR="00285D93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цефтриаксон                         </w:t>
      </w:r>
    </w:p>
    <w:p w:rsidR="00285D93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Цефалексин               </w:t>
      </w:r>
    </w:p>
    <w:p w:rsidR="00285D93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Цефотаксим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Цефаклор</w:t>
      </w:r>
    </w:p>
    <w:p w:rsidR="001B149B" w:rsidRPr="00B0761B" w:rsidRDefault="001B149B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6F72E1">
      <w:pPr>
        <w:pStyle w:val="afd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>К какой группе относится сумамед?: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пенициллинов       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Цефалоспоринов          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Макролидов           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lastRenderedPageBreak/>
        <w:t xml:space="preserve">4. Тетрациклинов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Аминогликозидов</w:t>
      </w:r>
    </w:p>
    <w:p w:rsidR="001B149B" w:rsidRPr="00B0761B" w:rsidRDefault="001B149B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6F72E1">
      <w:pPr>
        <w:pStyle w:val="afd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>Макролиды</w:t>
      </w:r>
      <w:r w:rsidR="00285D93">
        <w:rPr>
          <w:rFonts w:ascii="Times New Roman" w:hAnsi="Times New Roman"/>
          <w:b/>
          <w:sz w:val="24"/>
          <w:szCs w:val="24"/>
        </w:rPr>
        <w:t>:</w:t>
      </w:r>
      <w:r w:rsidRPr="00B0761B">
        <w:rPr>
          <w:rFonts w:ascii="Times New Roman" w:hAnsi="Times New Roman"/>
          <w:b/>
          <w:sz w:val="24"/>
          <w:szCs w:val="24"/>
        </w:rPr>
        <w:t xml:space="preserve">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1. действуют преимущественно на грамположительную флору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спектр действия включает возбудителей “атипичных пневмоний (хламидии, микоплазмы, легионеллы)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спектр действия включает микобактерии туберкулеза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угнетают функцию VIII-пары черепно-мозговых нервов</w:t>
      </w:r>
    </w:p>
    <w:p w:rsidR="001B149B" w:rsidRPr="00B0761B" w:rsidRDefault="001B149B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6F72E1">
      <w:pPr>
        <w:pStyle w:val="afd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>Левомицетин: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действует преимущественно на грамположительную флору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имеет широкий спектр действия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действует бактерицидно                                  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действует бактериостатически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спектр действия включает возбудителей туберкулеза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6. является основным препаратом для лечения брюшного тифа, сальмонеллеза, риккетсиозов</w:t>
      </w:r>
    </w:p>
    <w:p w:rsidR="001B149B" w:rsidRPr="00B0761B" w:rsidRDefault="001B149B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6F72E1">
      <w:pPr>
        <w:pStyle w:val="afd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>Левомицетин - препарат выбора для лечения: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стафилококковой инфекции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сальмонеллеза, брюшного тифа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вирусной инфекции                   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Туберкулеза          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сибирской язвы</w:t>
      </w:r>
    </w:p>
    <w:p w:rsidR="001B149B" w:rsidRPr="00B0761B" w:rsidRDefault="001B149B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6F72E1">
      <w:pPr>
        <w:pStyle w:val="afd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>Побочное действие левомицетина: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угнетение функции почек  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угнетение функции печени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угнетение функции VIII пары черепно-мозговых нервов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угнетение функции кроветворения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108. К какой группе антибиотиков относится кефлин?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пенициллины             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 2. Тетрациклины           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макролиды         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Аминогликозиды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Цефалоспорины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109. Полимиксины: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1. обладают широким спектром действия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действуют на грамотрицательную флору (включая синегнойную палочку)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нарушают проницаемость мембраны микроорганизмов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нарушают синтез клеточной стенки микроорганизмов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110. При совместном применении тетрациклина и пенициллина возможно: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усиление антибактериального эффекта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lastRenderedPageBreak/>
        <w:t>2. ослабление антибактериального эффекта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уменьшение риска развития гиперчувствительности на пенициллин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уменьшение токсичности тетрациклина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111. Нефротоксичность аминогликозидов возрастает при их сочетании с: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пенициллинами              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Левомицетином                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Тетрациклином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Цефалоспоринами</w:t>
      </w:r>
    </w:p>
    <w:p w:rsidR="001B149B" w:rsidRPr="00B0761B" w:rsidRDefault="001B149B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6F72E1">
      <w:pPr>
        <w:pStyle w:val="afd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>Неомицин для приема внутрь используют для санации кишечника и лечения дизентерии, потому что: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он плохо всасывается при приеме внутрь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быстро достигается концентрация в крови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оказывает наименьшее токсическое влияние на ЖКТ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ничего из перечисленного</w:t>
      </w:r>
    </w:p>
    <w:p w:rsidR="001B149B" w:rsidRPr="00B0761B" w:rsidRDefault="001B149B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6F72E1">
      <w:pPr>
        <w:pStyle w:val="afd"/>
        <w:numPr>
          <w:ilvl w:val="0"/>
          <w:numId w:val="6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0761B">
        <w:rPr>
          <w:rFonts w:ascii="Times New Roman" w:hAnsi="Times New Roman"/>
          <w:b/>
          <w:sz w:val="24"/>
          <w:szCs w:val="24"/>
        </w:rPr>
        <w:t>Синергизмом и безопасностью обладает следующая комбинация препаратов: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пенициллины+тетрациклины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тетрациклины+аминогликозиды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аминогликозиды+цефалоспорины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аминогликозиды+пенициллины</w:t>
      </w:r>
    </w:p>
    <w:p w:rsidR="001B149B" w:rsidRPr="00B0761B" w:rsidRDefault="001B149B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114. Совместите факторы риска и вид отрицательного действия аминогликозидов: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1. применение</w:t>
      </w:r>
      <w:r w:rsidR="002843C0">
        <w:rPr>
          <w:rFonts w:ascii="Times New Roman" w:hAnsi="Times New Roman" w:cs="Times New Roman"/>
          <w:sz w:val="24"/>
          <w:szCs w:val="24"/>
        </w:rPr>
        <w:t xml:space="preserve"> цефалоспориновых     </w:t>
      </w:r>
      <w:r w:rsidRPr="00B0761B">
        <w:rPr>
          <w:rFonts w:ascii="Times New Roman" w:hAnsi="Times New Roman" w:cs="Times New Roman"/>
          <w:sz w:val="24"/>
          <w:szCs w:val="24"/>
        </w:rPr>
        <w:t xml:space="preserve"> а) усиление ототоксического антибиотиков действия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применение миорелаксантов                     б) усиление нефротоксического действия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поражение вестибулярного аппарата         в) усиление нейротоксического действия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высокие дозы препара</w:t>
      </w:r>
      <w:r w:rsidR="002843C0">
        <w:rPr>
          <w:rFonts w:ascii="Times New Roman" w:hAnsi="Times New Roman" w:cs="Times New Roman"/>
          <w:sz w:val="24"/>
          <w:szCs w:val="24"/>
        </w:rPr>
        <w:t xml:space="preserve">та                         </w:t>
      </w:r>
      <w:r w:rsidRPr="00B0761B">
        <w:rPr>
          <w:rFonts w:ascii="Times New Roman" w:hAnsi="Times New Roman" w:cs="Times New Roman"/>
          <w:sz w:val="24"/>
          <w:szCs w:val="24"/>
        </w:rPr>
        <w:t>г) усиление всех видов отрицательного действия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Раздел IV Сульфаниламидные препараты, производные хинолона, нитрофурана, 8 - оксихинолина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115.Сульфаниламиды: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фуразолидон    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сульфацил натрий    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кислота налидиксовая     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Тетрациклин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Сульфадиметоксин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116. Принцип действия Сульфаниламидов: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торможение синтеза РНК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нарушение синтеза белка в микробной клетке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нарушение бактериальной стенки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конкурентный антагонизм с ПАБК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117. Сульфаниламиды блокируют синтез фолиевой кислоты в бактериальной стенке, потому что: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lastRenderedPageBreak/>
        <w:t>1. они конкурируют с ПАБК, которая является предшественником фолиевой кислоты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они потенцируют действие ПАБК, являющейся природным антагонистом фолиевой кислоты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они связывают ПАБК и образуют неактивный комплекс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 xml:space="preserve">118. Сульфаниламиды длительного действия: 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сульфадимезин               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Стрептоцид             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Сульфадиметоксин            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Этазол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Сульфапиридазин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119. Сульфаниламиды, плохо всасывающиеся в ЖКТ: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стрептоцид              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Сульфадимезин                     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Фталазол         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Сульфадиметоксин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Сульгин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120. Спектр действия Сульфаниламидов: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преимущественно грамположительная флора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преимущественно грамотрицательная флора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широкий спектр действия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121. Выводится почками в неизмененном виде: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сульфадимезин                  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Сульфадиметоксин                 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Сульфален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Уросульфан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122. Комбинированные препараты, содержащие Сульфаниламиды и триметоприм, оказывают: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бактерицидное действие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бактериостатическое действие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123. Сульфаниламиды, применяемый при лечении конъюнктивита: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сульфадимезин               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Этазол           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сульфацил-натрий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Сульфадиметоксин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 xml:space="preserve">124. Осложнения, вызываемые Сульфаниламидов: 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кристаллурия           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угнетение кроветворения         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диспепсические расстройства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нарушение слуха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lastRenderedPageBreak/>
        <w:t>125. Риск развития кристаллурии на фоне терапии Сульфаниламидов можно уменьшить путем: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назначения растворимых сульфаниламидов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ощелачивания мочи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лечения на фоне повышенной водной нагрузки (диурез до 2 л в сутки)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все перечисленное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126. Антибактериальный эффект Сульфаниламидов при одновременном применении средств, содержащих ПАБК: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усиливается                               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Ослабляется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не изменяется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127. Производное хинолона, действующее преимущественно на грамотрицательную флору: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офлоксацин                 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кислота налидиксовая                   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Нитроксолин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фурадонин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128. Противомикробные средства из группы фторхинолонов: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нитроксолин    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кислота налидиксовая     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Ципрофлоксацин      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Фуразолидон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офлоксацин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129. Фторхинолоны: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1. имеют широкий спектр противомикробного действия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по противомикробному действию превосходят налидиксовую кислоту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уступают налидиксовой кислоте по эффективности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обуславливают более медленное развитие резистентности  микроорганизмов к ним, чем кислота налидиксовая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130. Основным показанием к применению ципрофлоксацина является: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хроническое носительство сальмонелл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фарингит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сепсис и другие тяжелые инфекции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инфекции мочевыводящих путей и половых органов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131. Кислоту налидиксовую и нитроксолин применяют: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для лечения инфекций дыхательных путей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для лечения инфекций мочевыводящих путей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для лечения кишечных инфекций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132. Противомикробные средства из группы нитрофуранов: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Офлоксацин     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lastRenderedPageBreak/>
        <w:t xml:space="preserve">2. Нитроксолин     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Фурадонин     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Кислота налидиксовая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Фуразолидон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133. Фурадонин применяют: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При инфекциях дыхательных путей  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При кишечных инфекциях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При инфекциях мочевыводящих путей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134. Фуразолидон применяют: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при инфекциях дыхательных путей  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при кишечных инфекциях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при инфекциях мочевыводящих путей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135. Уросептик, не приводящий к дисбактериозу кишечника: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гентамицин                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Оксациллин               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Фурадонин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ципрофлоксацин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136. Побочные эффекты фторхинолонов: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нарушение походки   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нарушение хрящевой ткани         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беспокойство, бессонница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Гематоксичность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Раздел VПРОТИВОТУБЕРКУЛЕЗНЫЕ СРЕДСТВА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137. К противотуберкулезным средствам относят: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ПАСК-натрий             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Бисептол         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Изониазид             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Нистатин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рифампицин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138. Наиболее эффективные противотуберкулезные средства: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рифампицин              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Стрептомицин           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Циклосерин          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Изониазид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ПАСК-натрий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139. Противотуберкулезные средства средней эффективности: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изониазид          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Этамбутол          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Этионамид           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lastRenderedPageBreak/>
        <w:t xml:space="preserve">4. Рифампицин      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5. ПАСК-натрий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6. канамицин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140. Противотуберкулезное средство умеренной эффективности: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рифампицин       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Изониазид              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Канамицин           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Этамбутол   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5. ПАСК-натрий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6. циклосерин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141.Синтетические противотуберкулезные средства: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рифампицин    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Изониазид     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Циклосерин    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Этамбутол    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5. Стрептомицин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6. ПАСК-натрий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142. Противотуберкулезные средства из группы антибиотиков: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этионамид           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Рифампицин      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Изониазид       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Циклосерин           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5. канамицин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6. ПАСК-натрий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143. Изониазид: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1. относится к основным противотуберкулезным средствам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действует только на возбудителей туберкулеза и проказы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имеет широкий спектр антимикробного действия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оказывает отостатическое действие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оказывает нейротоксическое действие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144. Рифампицин: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относится к основным противотуберкулезным средствам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является антибиотиком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является синтетическим химиотерапевтическим средством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нарушает функцию почек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нарушает функцию печени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145. Стрептомицин: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1. является наиболее эффективным противотуберкулезным средством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имеет широкий спектр антибактериального действия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действует только на возбудителей туберкулеза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оказывает ототоксическое действие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146. Механизм действия ПАСК обусловлен: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угнетением синтеза РНК                          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антагонизмом с ПАБК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угнетением синтеза клеточной оболочки микобактерий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147. Препарат для лечения активного туберкулеза, и в большинстве случаев для профилактики: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этамбутол        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Циклосерин             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Стрептомицин                         </w:t>
      </w:r>
    </w:p>
    <w:p w:rsidR="002843C0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Изониазид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ПАСК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148. Изониазид действует на: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1. внутриклеточно расположенные микобактерии туберкулеза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внеклеточно расположенные микобактерии туберкулеза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на микобактерии туберкулеза, расположенные как внутриклеточно, так и внеклеточно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149. Для лечения туберкулеза используют комбинации препаратов для: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1. замедления развития лекарственной резистентности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уменьшения риска развития неблагоприятных реакций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получения более широкого спектра действия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все перечисленное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150. Совместите:</w:t>
      </w:r>
    </w:p>
    <w:p w:rsidR="001C7F16" w:rsidRPr="00C44573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4573">
        <w:rPr>
          <w:rFonts w:ascii="Times New Roman" w:hAnsi="Times New Roman" w:cs="Times New Roman"/>
          <w:i/>
          <w:sz w:val="24"/>
          <w:szCs w:val="24"/>
        </w:rPr>
        <w:t xml:space="preserve">ЛС   </w:t>
      </w:r>
      <w:r w:rsidRPr="00B076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C44573">
        <w:rPr>
          <w:rFonts w:ascii="Times New Roman" w:hAnsi="Times New Roman" w:cs="Times New Roman"/>
          <w:i/>
          <w:sz w:val="24"/>
          <w:szCs w:val="24"/>
        </w:rPr>
        <w:t>Механизм действия: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1. Рифампицин                                              а) угнетение синтеза белка в микробной клетке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Изониазид                                                 б) нарушение синтез миколевых кислот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ПАСК-натрий                                            в) угнетение синтеза РНК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Стрептомицин                                           г) конкурентный антагонизм с ПАБК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Раздел VIПРОТИВОВИРУСНЫЕ СРЕДСТВА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151. Препараты для лечения СПИДа: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зидовудин          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Ацикловир          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Арбидол               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Диданозин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ремантадин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 xml:space="preserve">152. Препараты для профилактики гриппа типа “А”: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мидантан                        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Ремантадин                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Идоксуридин       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Ацикловир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диданозин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153. Противогерпетические средства: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мидантан                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Ремантадин             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Офтан - Иду           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Зидовудин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ацикловир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154. Арбидол применяют для: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лечения СПИДа                            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лечения герпетической инфекции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профилактики и лечения гриппа типа “А” и “В”, “ОРЗ'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155. При местном применении на слизистые оболочки оксолин вызывает: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вяжущий               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Анестезирующий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раздражающий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156. Эндогенным фактором защиты организма от вирусной инфекции является: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ремантадин                 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Арбидол                   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Интерферон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мидантан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157. Арбидол действует преимущественно на следующие вирусы: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вирус гриппа “А”         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вирус гриппа “В”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вирус гриппа “С”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158. Ацикловир активен в отношении: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вируса простого герпеса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вируса опоясывающего герпеса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вируса ветряной оспы     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вируса гриппа                                 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всех перечисленных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 xml:space="preserve"> Раздел VIIПРОТИВОМИКОЗНЫЕ СРЕДСТВА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159. Для лечения кандидозного поражения влагалища, ЖКТ и ротовой полости первично используется: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нистатин              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Гризеофульвин         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Миконазол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органические препараты йода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160. Препарат выбора для лечения дерматомикозов: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гризеофульвин                         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lastRenderedPageBreak/>
        <w:t xml:space="preserve">2. Нистатин            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амфотерицин В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неомицин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 xml:space="preserve">161. Для гризеофульвина характерно: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подавляет рост дерматофитов        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ингибирует синтез клеточной стенки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назначается внутрь                          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назначается на непродолжительный срок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162. При системных микозах применяют: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клотримазол            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Нистатин           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Нитрофунгин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амфотерицин В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163. Возбудитель кандидозов чувствителен к: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гризеофульвину  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Нитрофунгину   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Леворину    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препаратам йода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нистатину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 xml:space="preserve">164. Синтетическое противогрибковое средство: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амфотерицин В       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Гризеофульвин                      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Нистатин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нитрофунгин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 xml:space="preserve">165. Выраженным токсическим действие обладает: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нистатин                  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Леворин          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амфотерицин В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гризеофульвин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166. Побочное действие нистатина проявляется преимущественно: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диспепсическими расстройствами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снижением слуха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угнетение функции почек             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нарушение зрения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Раздел IX  ПРОТИВОПРОТОЗОЙНЫЕ СРЕДСТВА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167. Противоамебное средство, эффективное и при кишечном, и при внекишечном амебиазе: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хингамин         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Метронидазол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lastRenderedPageBreak/>
        <w:t>3. хиниофон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168. Показания к примеению метронидазола: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амебиаз         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воспалительные заболевания малого таза     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Трихомониаз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кандидоз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169. Метронидазол действует на: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лямблии               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Амебы          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Токсоплазмы        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Трихомонады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трипаносомы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170. Фуразолидон действует на: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лейшмании                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Токсоплазмы           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Трихомонады        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Лямблии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малярийные плазмодии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Раздел X  ПРОТИВОГЛИСТНЫЕ СРЕДСТВА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171. К противоглистным средствам относят: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сульфален              </w:t>
      </w:r>
    </w:p>
    <w:p w:rsidR="00314BB6" w:rsidRDefault="009E128A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C7F16" w:rsidRPr="00B0761B">
        <w:rPr>
          <w:rFonts w:ascii="Times New Roman" w:hAnsi="Times New Roman" w:cs="Times New Roman"/>
          <w:sz w:val="24"/>
          <w:szCs w:val="24"/>
        </w:rPr>
        <w:t xml:space="preserve">. Нистатин        </w:t>
      </w:r>
    </w:p>
    <w:p w:rsidR="00314BB6" w:rsidRDefault="009E128A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C7F16" w:rsidRPr="00B0761B">
        <w:rPr>
          <w:rFonts w:ascii="Times New Roman" w:hAnsi="Times New Roman" w:cs="Times New Roman"/>
          <w:sz w:val="24"/>
          <w:szCs w:val="24"/>
        </w:rPr>
        <w:t xml:space="preserve">. Мебендазол    </w:t>
      </w:r>
    </w:p>
    <w:p w:rsidR="00314BB6" w:rsidRDefault="009E128A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C7F16" w:rsidRPr="00B0761B">
        <w:rPr>
          <w:rFonts w:ascii="Times New Roman" w:hAnsi="Times New Roman" w:cs="Times New Roman"/>
          <w:sz w:val="24"/>
          <w:szCs w:val="24"/>
        </w:rPr>
        <w:t xml:space="preserve">. Имодиум    </w:t>
      </w:r>
    </w:p>
    <w:p w:rsidR="001C7F16" w:rsidRPr="00B0761B" w:rsidRDefault="009E128A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C7F16" w:rsidRPr="00B0761B">
        <w:rPr>
          <w:rFonts w:ascii="Times New Roman" w:hAnsi="Times New Roman" w:cs="Times New Roman"/>
          <w:sz w:val="24"/>
          <w:szCs w:val="24"/>
        </w:rPr>
        <w:t>. левамизол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172. При аскаридозе эффективны: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мебендазол             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Пирантел             </w:t>
      </w:r>
    </w:p>
    <w:p w:rsidR="00314BB6" w:rsidRDefault="006F6D91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C7F16" w:rsidRPr="00B0761B">
        <w:rPr>
          <w:rFonts w:ascii="Times New Roman" w:hAnsi="Times New Roman" w:cs="Times New Roman"/>
          <w:sz w:val="24"/>
          <w:szCs w:val="24"/>
        </w:rPr>
        <w:t xml:space="preserve">. Левамизол            </w:t>
      </w:r>
    </w:p>
    <w:p w:rsidR="001C7F16" w:rsidRPr="00B0761B" w:rsidRDefault="006F6D91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C7F16" w:rsidRPr="00B0761B">
        <w:rPr>
          <w:rFonts w:ascii="Times New Roman" w:hAnsi="Times New Roman" w:cs="Times New Roman"/>
          <w:sz w:val="24"/>
          <w:szCs w:val="24"/>
        </w:rPr>
        <w:t>. пиперазин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173. При энтеробиозе эффективны: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мебендазол           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Пирантел            </w:t>
      </w:r>
    </w:p>
    <w:p w:rsidR="00314BB6" w:rsidRDefault="006F6D91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C7F16" w:rsidRPr="00B0761B">
        <w:rPr>
          <w:rFonts w:ascii="Times New Roman" w:hAnsi="Times New Roman" w:cs="Times New Roman"/>
          <w:sz w:val="24"/>
          <w:szCs w:val="24"/>
        </w:rPr>
        <w:t xml:space="preserve">. Левамизол            </w:t>
      </w:r>
    </w:p>
    <w:p w:rsidR="001C7F16" w:rsidRPr="00B0761B" w:rsidRDefault="006F6D91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C7F16" w:rsidRPr="00B0761B">
        <w:rPr>
          <w:rFonts w:ascii="Times New Roman" w:hAnsi="Times New Roman" w:cs="Times New Roman"/>
          <w:sz w:val="24"/>
          <w:szCs w:val="24"/>
        </w:rPr>
        <w:t>. пиперазин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174. Обладает антигельминтным и иммуномодулирующим действием: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мебендазол         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Пирантел        </w:t>
      </w:r>
    </w:p>
    <w:p w:rsidR="00314BB6" w:rsidRDefault="00B807F0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C7F16" w:rsidRPr="00B0761B">
        <w:rPr>
          <w:rFonts w:ascii="Times New Roman" w:hAnsi="Times New Roman" w:cs="Times New Roman"/>
          <w:sz w:val="24"/>
          <w:szCs w:val="24"/>
        </w:rPr>
        <w:t xml:space="preserve">. Левамизол        </w:t>
      </w:r>
    </w:p>
    <w:p w:rsidR="001C7F16" w:rsidRPr="00B0761B" w:rsidRDefault="00B807F0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1C7F16" w:rsidRPr="00B0761B">
        <w:rPr>
          <w:rFonts w:ascii="Times New Roman" w:hAnsi="Times New Roman" w:cs="Times New Roman"/>
          <w:sz w:val="24"/>
          <w:szCs w:val="24"/>
        </w:rPr>
        <w:t>. пирантел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17</w:t>
      </w:r>
      <w:r w:rsidR="0031388B">
        <w:rPr>
          <w:rFonts w:ascii="Times New Roman" w:hAnsi="Times New Roman" w:cs="Times New Roman"/>
          <w:b/>
          <w:sz w:val="24"/>
          <w:szCs w:val="24"/>
        </w:rPr>
        <w:t>5</w:t>
      </w:r>
      <w:r w:rsidRPr="00B0761B">
        <w:rPr>
          <w:rFonts w:ascii="Times New Roman" w:hAnsi="Times New Roman" w:cs="Times New Roman"/>
          <w:b/>
          <w:sz w:val="24"/>
          <w:szCs w:val="24"/>
        </w:rPr>
        <w:t>. Альбендазол эффективен при: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кишечных нематодозах                      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кишечных цестодозах 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внекишечных нематодозах                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Внекишечных цестодозах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Раздел Х I   СРЕДСТВА, ВЛИЯЮЩИЕ НА АФФЕРЕНТНУЮ ИННЕРВАЦИЮ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</w:t>
      </w:r>
      <w:r w:rsidR="0031388B">
        <w:rPr>
          <w:rFonts w:ascii="Times New Roman" w:hAnsi="Times New Roman" w:cs="Times New Roman"/>
          <w:b/>
          <w:sz w:val="24"/>
          <w:szCs w:val="24"/>
        </w:rPr>
        <w:t>76</w:t>
      </w:r>
      <w:r w:rsidRPr="00B0761B">
        <w:rPr>
          <w:rFonts w:ascii="Times New Roman" w:hAnsi="Times New Roman" w:cs="Times New Roman"/>
          <w:b/>
          <w:sz w:val="24"/>
          <w:szCs w:val="24"/>
        </w:rPr>
        <w:t>. Группа веществ, возбуждающих чувствительные нервные окончания: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вяжущие          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Раздражающие               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Обволакивающие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адсорбирующие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</w:t>
      </w:r>
      <w:r w:rsidR="0031388B">
        <w:rPr>
          <w:rFonts w:ascii="Times New Roman" w:hAnsi="Times New Roman" w:cs="Times New Roman"/>
          <w:b/>
          <w:sz w:val="24"/>
          <w:szCs w:val="24"/>
        </w:rPr>
        <w:t>77</w:t>
      </w:r>
      <w:r w:rsidRPr="00B0761B">
        <w:rPr>
          <w:rFonts w:ascii="Times New Roman" w:hAnsi="Times New Roman" w:cs="Times New Roman"/>
          <w:b/>
          <w:sz w:val="24"/>
          <w:szCs w:val="24"/>
        </w:rPr>
        <w:t>. К вяжущим средствам относят: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крахмальную слизь            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Ментол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уголь активированный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танин                                   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5. раствор аммиака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6. висмута нитрат основной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</w:t>
      </w:r>
      <w:r w:rsidR="0031388B">
        <w:rPr>
          <w:rFonts w:ascii="Times New Roman" w:hAnsi="Times New Roman" w:cs="Times New Roman"/>
          <w:b/>
          <w:sz w:val="24"/>
          <w:szCs w:val="24"/>
        </w:rPr>
        <w:t>7</w:t>
      </w:r>
      <w:r w:rsidRPr="00B0761B">
        <w:rPr>
          <w:rFonts w:ascii="Times New Roman" w:hAnsi="Times New Roman" w:cs="Times New Roman"/>
          <w:b/>
          <w:sz w:val="24"/>
          <w:szCs w:val="24"/>
        </w:rPr>
        <w:t>8. Механизм действия вяжущих средств: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блокада рецепторных образований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образование защитного слоя на слизистых оболочках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коагуляция белков поверхностного слоя слизистых оболочек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</w:t>
      </w:r>
      <w:r w:rsidR="0031388B">
        <w:rPr>
          <w:rFonts w:ascii="Times New Roman" w:hAnsi="Times New Roman" w:cs="Times New Roman"/>
          <w:b/>
          <w:sz w:val="24"/>
          <w:szCs w:val="24"/>
        </w:rPr>
        <w:t>79</w:t>
      </w:r>
      <w:r w:rsidRPr="00B0761B">
        <w:rPr>
          <w:rFonts w:ascii="Times New Roman" w:hAnsi="Times New Roman" w:cs="Times New Roman"/>
          <w:b/>
          <w:sz w:val="24"/>
          <w:szCs w:val="24"/>
        </w:rPr>
        <w:t>. Раздражающие средства: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слизь крахмала             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масло терпентинное очищенное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уголь активированный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ментол                          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5. Танин                        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6. раствор аммиака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18</w:t>
      </w:r>
      <w:r w:rsidR="0031388B">
        <w:rPr>
          <w:rFonts w:ascii="Times New Roman" w:hAnsi="Times New Roman" w:cs="Times New Roman"/>
          <w:b/>
          <w:sz w:val="24"/>
          <w:szCs w:val="24"/>
        </w:rPr>
        <w:t>0</w:t>
      </w:r>
      <w:r w:rsidRPr="00B0761B">
        <w:rPr>
          <w:rFonts w:ascii="Times New Roman" w:hAnsi="Times New Roman" w:cs="Times New Roman"/>
          <w:b/>
          <w:sz w:val="24"/>
          <w:szCs w:val="24"/>
        </w:rPr>
        <w:t>. Адсорбирующее средство: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танин                          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уголь активированный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раствор аммиака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ментол                         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5. слизь крахмала     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6. висмута субнитрат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18</w:t>
      </w:r>
      <w:r w:rsidR="0031388B">
        <w:rPr>
          <w:rFonts w:ascii="Times New Roman" w:hAnsi="Times New Roman" w:cs="Times New Roman"/>
          <w:b/>
          <w:sz w:val="24"/>
          <w:szCs w:val="24"/>
        </w:rPr>
        <w:t>1</w:t>
      </w:r>
      <w:r w:rsidRPr="00B0761B">
        <w:rPr>
          <w:rFonts w:ascii="Times New Roman" w:hAnsi="Times New Roman" w:cs="Times New Roman"/>
          <w:b/>
          <w:sz w:val="24"/>
          <w:szCs w:val="24"/>
        </w:rPr>
        <w:t>. Механизм действия обволакивающих средств: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блокада рецепторных образований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lastRenderedPageBreak/>
        <w:t xml:space="preserve">2. образование защитной коллоидной пленки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коагуляция белков поверхностного слоя слизистых оболочек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18</w:t>
      </w:r>
      <w:r w:rsidR="0031388B">
        <w:rPr>
          <w:rFonts w:ascii="Times New Roman" w:hAnsi="Times New Roman" w:cs="Times New Roman"/>
          <w:b/>
          <w:sz w:val="24"/>
          <w:szCs w:val="24"/>
        </w:rPr>
        <w:t>2</w:t>
      </w:r>
      <w:r w:rsidRPr="00B0761B">
        <w:rPr>
          <w:rFonts w:ascii="Times New Roman" w:hAnsi="Times New Roman" w:cs="Times New Roman"/>
          <w:b/>
          <w:sz w:val="24"/>
          <w:szCs w:val="24"/>
        </w:rPr>
        <w:t>. Показания к применению вяжущих средств: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воспалительные заболевания полости рта 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ожоги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артриты                                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язвенная болезнь желудка и 12-перстной кишки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18</w:t>
      </w:r>
      <w:r w:rsidR="0031388B">
        <w:rPr>
          <w:rFonts w:ascii="Times New Roman" w:hAnsi="Times New Roman" w:cs="Times New Roman"/>
          <w:b/>
          <w:sz w:val="24"/>
          <w:szCs w:val="24"/>
        </w:rPr>
        <w:t>3</w:t>
      </w:r>
      <w:r w:rsidRPr="00B0761B">
        <w:rPr>
          <w:rFonts w:ascii="Times New Roman" w:hAnsi="Times New Roman" w:cs="Times New Roman"/>
          <w:b/>
          <w:sz w:val="24"/>
          <w:szCs w:val="24"/>
        </w:rPr>
        <w:t>. Показания к применению активированного угля: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кровотечение       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Метеоризм          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воспаления слизистых оболочек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отравление алкалоидами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18</w:t>
      </w:r>
      <w:r w:rsidR="0031388B">
        <w:rPr>
          <w:rFonts w:ascii="Times New Roman" w:hAnsi="Times New Roman" w:cs="Times New Roman"/>
          <w:b/>
          <w:sz w:val="24"/>
          <w:szCs w:val="24"/>
        </w:rPr>
        <w:t>4</w:t>
      </w:r>
      <w:r w:rsidRPr="00B0761B">
        <w:rPr>
          <w:rFonts w:ascii="Times New Roman" w:hAnsi="Times New Roman" w:cs="Times New Roman"/>
          <w:b/>
          <w:sz w:val="24"/>
          <w:szCs w:val="24"/>
        </w:rPr>
        <w:t>. Отвлекающий эффект раздражающих средств проявляется в виде: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ослабления болевых ощущений  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повышения болевых ощущений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улучшения функционального состояния пораженного органа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18</w:t>
      </w:r>
      <w:r w:rsidR="0031388B">
        <w:rPr>
          <w:rFonts w:ascii="Times New Roman" w:hAnsi="Times New Roman" w:cs="Times New Roman"/>
          <w:b/>
          <w:sz w:val="24"/>
          <w:szCs w:val="24"/>
        </w:rPr>
        <w:t>5</w:t>
      </w:r>
      <w:r w:rsidRPr="00B0761B">
        <w:rPr>
          <w:rFonts w:ascii="Times New Roman" w:hAnsi="Times New Roman" w:cs="Times New Roman"/>
          <w:b/>
          <w:sz w:val="24"/>
          <w:szCs w:val="24"/>
        </w:rPr>
        <w:t>. Новокаин: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эффективен при всех видах анестезии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эффективен для проводниковой и инфильтрационной анестезии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высокотоксичен     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имею низкую токсичность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длительность действия при инфильтрационной анестезии 30-60 минут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6. длительность действия при инфильтрационной анестезии 2-4 ч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</w:t>
      </w:r>
      <w:r w:rsidR="0031388B">
        <w:rPr>
          <w:rFonts w:ascii="Times New Roman" w:hAnsi="Times New Roman" w:cs="Times New Roman"/>
          <w:b/>
          <w:sz w:val="24"/>
          <w:szCs w:val="24"/>
        </w:rPr>
        <w:t>86</w:t>
      </w:r>
      <w:r w:rsidRPr="00B0761B">
        <w:rPr>
          <w:rFonts w:ascii="Times New Roman" w:hAnsi="Times New Roman" w:cs="Times New Roman"/>
          <w:b/>
          <w:sz w:val="24"/>
          <w:szCs w:val="24"/>
        </w:rPr>
        <w:t>. Лидокаин: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эффективен при всех видах анестезии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не эффективен при терминальной анестезии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анестезирующая активность выше, чем у новокаина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анестезирующая активность ниже, чем у новокаина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5. по длительности действия превосходит новокаин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6. по длительности действия уступает новокаину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</w:t>
      </w:r>
      <w:r w:rsidR="0031388B">
        <w:rPr>
          <w:rFonts w:ascii="Times New Roman" w:hAnsi="Times New Roman" w:cs="Times New Roman"/>
          <w:b/>
          <w:sz w:val="24"/>
          <w:szCs w:val="24"/>
        </w:rPr>
        <w:t>87</w:t>
      </w:r>
      <w:r w:rsidRPr="00B0761B">
        <w:rPr>
          <w:rFonts w:ascii="Times New Roman" w:hAnsi="Times New Roman" w:cs="Times New Roman"/>
          <w:b/>
          <w:sz w:val="24"/>
          <w:szCs w:val="24"/>
        </w:rPr>
        <w:t>. Дикаин: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анестезирующая активность выше, чем у новокаина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анестезирующая активность ниже, чем у новокаина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высокотоксичен                          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имеет низкую токсичность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5. используется при всех видах анестезии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6. используется для инфильтрационной и проводниковой анестезии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7. используется для терминальной анестезии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</w:t>
      </w:r>
      <w:r w:rsidR="0031388B">
        <w:rPr>
          <w:rFonts w:ascii="Times New Roman" w:hAnsi="Times New Roman" w:cs="Times New Roman"/>
          <w:b/>
          <w:sz w:val="24"/>
          <w:szCs w:val="24"/>
        </w:rPr>
        <w:t>88</w:t>
      </w:r>
      <w:r w:rsidRPr="00B0761B">
        <w:rPr>
          <w:rFonts w:ascii="Times New Roman" w:hAnsi="Times New Roman" w:cs="Times New Roman"/>
          <w:b/>
          <w:sz w:val="24"/>
          <w:szCs w:val="24"/>
        </w:rPr>
        <w:t>. Только для поверхностной анестезии применяется: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новокаин           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lastRenderedPageBreak/>
        <w:t xml:space="preserve">2. Лидокаин        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Дикаин       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Анестезин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тримекаин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</w:t>
      </w:r>
      <w:r w:rsidR="0031388B">
        <w:rPr>
          <w:rFonts w:ascii="Times New Roman" w:hAnsi="Times New Roman" w:cs="Times New Roman"/>
          <w:b/>
          <w:sz w:val="24"/>
          <w:szCs w:val="24"/>
        </w:rPr>
        <w:t>8</w:t>
      </w:r>
      <w:r w:rsidRPr="00B0761B">
        <w:rPr>
          <w:rFonts w:ascii="Times New Roman" w:hAnsi="Times New Roman" w:cs="Times New Roman"/>
          <w:b/>
          <w:sz w:val="24"/>
          <w:szCs w:val="24"/>
        </w:rPr>
        <w:t>9. Из указанных анестетиков плохо растворим в воде: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дикаин            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Анестезин        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Новокаин     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Лидокаин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тримекаин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19</w:t>
      </w:r>
      <w:r w:rsidR="0031388B">
        <w:rPr>
          <w:rFonts w:ascii="Times New Roman" w:hAnsi="Times New Roman" w:cs="Times New Roman"/>
          <w:b/>
          <w:sz w:val="24"/>
          <w:szCs w:val="24"/>
        </w:rPr>
        <w:t>0</w:t>
      </w:r>
      <w:r w:rsidRPr="00B0761B">
        <w:rPr>
          <w:rFonts w:ascii="Times New Roman" w:hAnsi="Times New Roman" w:cs="Times New Roman"/>
          <w:b/>
          <w:sz w:val="24"/>
          <w:szCs w:val="24"/>
        </w:rPr>
        <w:t>. Местный анестетик с наиболее быстрым действием: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анестезин             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Новокаин         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Дикаин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лидокаин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19</w:t>
      </w:r>
      <w:r w:rsidR="0031388B">
        <w:rPr>
          <w:rFonts w:ascii="Times New Roman" w:hAnsi="Times New Roman" w:cs="Times New Roman"/>
          <w:b/>
          <w:sz w:val="24"/>
          <w:szCs w:val="24"/>
        </w:rPr>
        <w:t>1</w:t>
      </w:r>
      <w:r w:rsidRPr="00B0761B">
        <w:rPr>
          <w:rFonts w:ascii="Times New Roman" w:hAnsi="Times New Roman" w:cs="Times New Roman"/>
          <w:b/>
          <w:sz w:val="24"/>
          <w:szCs w:val="24"/>
        </w:rPr>
        <w:t>. Местный анестетик с наиболее продолжительным действием: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лидокаин             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Новокаин           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Кокаин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дикаин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19</w:t>
      </w:r>
      <w:r w:rsidR="0031388B">
        <w:rPr>
          <w:rFonts w:ascii="Times New Roman" w:hAnsi="Times New Roman" w:cs="Times New Roman"/>
          <w:b/>
          <w:sz w:val="24"/>
          <w:szCs w:val="24"/>
        </w:rPr>
        <w:t>2</w:t>
      </w:r>
      <w:r w:rsidRPr="00B0761B">
        <w:rPr>
          <w:rFonts w:ascii="Times New Roman" w:hAnsi="Times New Roman" w:cs="Times New Roman"/>
          <w:b/>
          <w:sz w:val="24"/>
          <w:szCs w:val="24"/>
        </w:rPr>
        <w:t>. Новокаин нерационально сочетать с: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1.ПАБК                  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Пенициллинами          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Фурациллином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сульфаниламидами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19</w:t>
      </w:r>
      <w:r w:rsidR="0031388B">
        <w:rPr>
          <w:rFonts w:ascii="Times New Roman" w:hAnsi="Times New Roman" w:cs="Times New Roman"/>
          <w:b/>
          <w:sz w:val="24"/>
          <w:szCs w:val="24"/>
        </w:rPr>
        <w:t>3</w:t>
      </w:r>
      <w:r w:rsidRPr="00B0761B">
        <w:rPr>
          <w:rFonts w:ascii="Times New Roman" w:hAnsi="Times New Roman" w:cs="Times New Roman"/>
          <w:b/>
          <w:sz w:val="24"/>
          <w:szCs w:val="24"/>
        </w:rPr>
        <w:t>. Препарат при резорбтивном действии вызывает эйфорию, психомоторное возбуждение, уменьшение утомляемости, голод, иногда галлюцинации: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новокаин           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Лидокаин           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Анестезин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кокаин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19</w:t>
      </w:r>
      <w:r w:rsidR="0031388B">
        <w:rPr>
          <w:rFonts w:ascii="Times New Roman" w:hAnsi="Times New Roman" w:cs="Times New Roman"/>
          <w:b/>
          <w:sz w:val="24"/>
          <w:szCs w:val="24"/>
        </w:rPr>
        <w:t>4</w:t>
      </w:r>
      <w:r w:rsidRPr="00B0761B">
        <w:rPr>
          <w:rFonts w:ascii="Times New Roman" w:hAnsi="Times New Roman" w:cs="Times New Roman"/>
          <w:b/>
          <w:sz w:val="24"/>
          <w:szCs w:val="24"/>
        </w:rPr>
        <w:t>. Усиливает действие местных анестетиков: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атропин          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Адреналин               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ПАБК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прозерин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19</w:t>
      </w:r>
      <w:r w:rsidR="0031388B">
        <w:rPr>
          <w:rFonts w:ascii="Times New Roman" w:hAnsi="Times New Roman" w:cs="Times New Roman"/>
          <w:b/>
          <w:sz w:val="24"/>
          <w:szCs w:val="24"/>
        </w:rPr>
        <w:t>5</w:t>
      </w:r>
      <w:r w:rsidRPr="00B0761B">
        <w:rPr>
          <w:rFonts w:ascii="Times New Roman" w:hAnsi="Times New Roman" w:cs="Times New Roman"/>
          <w:b/>
          <w:sz w:val="24"/>
          <w:szCs w:val="24"/>
        </w:rPr>
        <w:t>. Синоним лидокаина: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тримекаин             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Совкаин                 </w:t>
      </w:r>
    </w:p>
    <w:p w:rsidR="00314B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Ксикаин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lastRenderedPageBreak/>
        <w:t>4. пиромекаин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31388B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196</w:t>
      </w:r>
      <w:r w:rsidR="001C7F16" w:rsidRPr="00B0761B">
        <w:rPr>
          <w:rFonts w:ascii="Times New Roman" w:hAnsi="Times New Roman" w:cs="Times New Roman"/>
          <w:b/>
          <w:sz w:val="24"/>
          <w:szCs w:val="24"/>
        </w:rPr>
        <w:t>. Побочный эффект лидокаина: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тошнота                 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Аллергия           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снижение АД до коллапса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боли в животе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31388B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197</w:t>
      </w:r>
      <w:r w:rsidR="001C7F16" w:rsidRPr="00B0761B">
        <w:rPr>
          <w:rFonts w:ascii="Times New Roman" w:hAnsi="Times New Roman" w:cs="Times New Roman"/>
          <w:b/>
          <w:sz w:val="24"/>
          <w:szCs w:val="24"/>
        </w:rPr>
        <w:t>. Предметно-кочественному учету подлежит: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новокаин              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Анестезин         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Дикаин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лидокаин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31388B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198</w:t>
      </w:r>
      <w:r w:rsidR="001C7F16" w:rsidRPr="00B0761B">
        <w:rPr>
          <w:rFonts w:ascii="Times New Roman" w:hAnsi="Times New Roman" w:cs="Times New Roman"/>
          <w:b/>
          <w:sz w:val="24"/>
          <w:szCs w:val="24"/>
        </w:rPr>
        <w:t>. Механизм действия адсорбентов: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блокада чувствительных рецепторов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образование защитной коллоидной пленки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адсорбирование на своей поверхности химических соединений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31388B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199</w:t>
      </w:r>
      <w:r w:rsidR="001C7F16" w:rsidRPr="00B0761B">
        <w:rPr>
          <w:rFonts w:ascii="Times New Roman" w:hAnsi="Times New Roman" w:cs="Times New Roman"/>
          <w:b/>
          <w:sz w:val="24"/>
          <w:szCs w:val="24"/>
        </w:rPr>
        <w:t>.Местный анестетик, применяемый в кардиологии в качестве противоаритмическиго средства: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новокаин            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Тримекаин            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Совкаин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лидокаин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31388B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</w:t>
      </w:r>
      <w:r w:rsidR="001C7F16" w:rsidRPr="00B0761B">
        <w:rPr>
          <w:rFonts w:ascii="Times New Roman" w:hAnsi="Times New Roman" w:cs="Times New Roman"/>
          <w:b/>
          <w:sz w:val="24"/>
          <w:szCs w:val="24"/>
        </w:rPr>
        <w:t>. Совместите: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573">
        <w:rPr>
          <w:rFonts w:ascii="Times New Roman" w:hAnsi="Times New Roman" w:cs="Times New Roman"/>
          <w:i/>
          <w:sz w:val="24"/>
          <w:szCs w:val="24"/>
        </w:rPr>
        <w:t xml:space="preserve">ЛС </w:t>
      </w:r>
      <w:r w:rsidRPr="00B076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C44573">
        <w:rPr>
          <w:rFonts w:ascii="Times New Roman" w:hAnsi="Times New Roman" w:cs="Times New Roman"/>
          <w:i/>
          <w:sz w:val="24"/>
          <w:szCs w:val="24"/>
        </w:rPr>
        <w:t>Механизм действия: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1. лидокаин                                              а) блокирует Nа-каналы мембран нейронов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раствор аммиака   </w:t>
      </w:r>
      <w:r w:rsidR="007352B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0761B">
        <w:rPr>
          <w:rFonts w:ascii="Times New Roman" w:hAnsi="Times New Roman" w:cs="Times New Roman"/>
          <w:sz w:val="24"/>
          <w:szCs w:val="24"/>
        </w:rPr>
        <w:t xml:space="preserve">б) покрывает слизистые оболочки, препятствуя раздражению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валидол                                                  чувствительных нервных окончаний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крахмальная слизь                               в) рефлекторно стимулирует центр дыхания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г) рефлекторно расширяет коронарные сосуды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Раздел XII   СРЕДСТВА, ВЛИЯЮЩИЕ НА ХОЛИНЕРГИЧЕСКИЕ СИНАПСЫ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20</w:t>
      </w:r>
      <w:r w:rsidR="0031388B">
        <w:rPr>
          <w:rFonts w:ascii="Times New Roman" w:hAnsi="Times New Roman" w:cs="Times New Roman"/>
          <w:b/>
          <w:sz w:val="24"/>
          <w:szCs w:val="24"/>
        </w:rPr>
        <w:t>1</w:t>
      </w:r>
      <w:r w:rsidRPr="00B0761B">
        <w:rPr>
          <w:rFonts w:ascii="Times New Roman" w:hAnsi="Times New Roman" w:cs="Times New Roman"/>
          <w:b/>
          <w:sz w:val="24"/>
          <w:szCs w:val="24"/>
        </w:rPr>
        <w:t>. При возбуждении парасимпатических нервов наблюдаются все эффекты, кроме: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урежение ЧСС            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Мидриаз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увеличение секреции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повышение тонуса гладких мышц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спазм аккомодации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20</w:t>
      </w:r>
      <w:r w:rsidR="0031388B">
        <w:rPr>
          <w:rFonts w:ascii="Times New Roman" w:hAnsi="Times New Roman" w:cs="Times New Roman"/>
          <w:b/>
          <w:sz w:val="24"/>
          <w:szCs w:val="24"/>
        </w:rPr>
        <w:t>2</w:t>
      </w:r>
      <w:r w:rsidRPr="00B0761B">
        <w:rPr>
          <w:rFonts w:ascii="Times New Roman" w:hAnsi="Times New Roman" w:cs="Times New Roman"/>
          <w:b/>
          <w:sz w:val="24"/>
          <w:szCs w:val="24"/>
        </w:rPr>
        <w:t>. М-холиномиметические средства: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цититон            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Ацеклидин       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Армин        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lastRenderedPageBreak/>
        <w:t xml:space="preserve">4. Пилокарпин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галантамин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20</w:t>
      </w:r>
      <w:r w:rsidR="0031388B">
        <w:rPr>
          <w:rFonts w:ascii="Times New Roman" w:hAnsi="Times New Roman" w:cs="Times New Roman"/>
          <w:b/>
          <w:sz w:val="24"/>
          <w:szCs w:val="24"/>
        </w:rPr>
        <w:t>3</w:t>
      </w:r>
      <w:r w:rsidRPr="00B0761B">
        <w:rPr>
          <w:rFonts w:ascii="Times New Roman" w:hAnsi="Times New Roman" w:cs="Times New Roman"/>
          <w:b/>
          <w:sz w:val="24"/>
          <w:szCs w:val="24"/>
        </w:rPr>
        <w:t>. Показания к применению м-холиномиметиков: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миастения                                 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Глаукома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почечная колика  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атония кишечника                   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5. Бронхоспазмы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6. атония мочевого пузыря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20</w:t>
      </w:r>
      <w:r w:rsidR="0031388B">
        <w:rPr>
          <w:rFonts w:ascii="Times New Roman" w:hAnsi="Times New Roman" w:cs="Times New Roman"/>
          <w:b/>
          <w:sz w:val="24"/>
          <w:szCs w:val="24"/>
        </w:rPr>
        <w:t>4</w:t>
      </w:r>
      <w:r w:rsidRPr="00B0761B">
        <w:rPr>
          <w:rFonts w:ascii="Times New Roman" w:hAnsi="Times New Roman" w:cs="Times New Roman"/>
          <w:b/>
          <w:sz w:val="24"/>
          <w:szCs w:val="24"/>
        </w:rPr>
        <w:t>. Возбуждает м- и н-холинорецепторы: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карбахолин                 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Пилокарпин           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Ацеклидин          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Прозерин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31388B">
        <w:rPr>
          <w:rFonts w:ascii="Times New Roman" w:hAnsi="Times New Roman" w:cs="Times New Roman"/>
          <w:b/>
          <w:sz w:val="24"/>
          <w:szCs w:val="24"/>
        </w:rPr>
        <w:t>05</w:t>
      </w:r>
      <w:r w:rsidRPr="00B0761B">
        <w:rPr>
          <w:rFonts w:ascii="Times New Roman" w:hAnsi="Times New Roman" w:cs="Times New Roman"/>
          <w:b/>
          <w:sz w:val="24"/>
          <w:szCs w:val="24"/>
        </w:rPr>
        <w:t>. Антихолинэстеразные средства: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карбахолин                   </w:t>
      </w:r>
    </w:p>
    <w:p w:rsidR="007352B6" w:rsidRDefault="0022577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C7F16" w:rsidRPr="00B0761B">
        <w:rPr>
          <w:rFonts w:ascii="Times New Roman" w:hAnsi="Times New Roman" w:cs="Times New Roman"/>
          <w:sz w:val="24"/>
          <w:szCs w:val="24"/>
        </w:rPr>
        <w:t xml:space="preserve">. Пилокарпин           </w:t>
      </w:r>
    </w:p>
    <w:p w:rsidR="007352B6" w:rsidRDefault="0022577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C7F16" w:rsidRPr="00B0761B">
        <w:rPr>
          <w:rFonts w:ascii="Times New Roman" w:hAnsi="Times New Roman" w:cs="Times New Roman"/>
          <w:sz w:val="24"/>
          <w:szCs w:val="24"/>
        </w:rPr>
        <w:t xml:space="preserve">. Ацеклидин          </w:t>
      </w:r>
    </w:p>
    <w:p w:rsidR="001C7F16" w:rsidRPr="00B0761B" w:rsidRDefault="0022577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C7F16" w:rsidRPr="00B0761B">
        <w:rPr>
          <w:rFonts w:ascii="Times New Roman" w:hAnsi="Times New Roman" w:cs="Times New Roman"/>
          <w:sz w:val="24"/>
          <w:szCs w:val="24"/>
        </w:rPr>
        <w:t>. прозерин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31388B">
        <w:rPr>
          <w:rFonts w:ascii="Times New Roman" w:hAnsi="Times New Roman" w:cs="Times New Roman"/>
          <w:b/>
          <w:sz w:val="24"/>
          <w:szCs w:val="24"/>
        </w:rPr>
        <w:t>06</w:t>
      </w:r>
      <w:r w:rsidRPr="00B0761B">
        <w:rPr>
          <w:rFonts w:ascii="Times New Roman" w:hAnsi="Times New Roman" w:cs="Times New Roman"/>
          <w:b/>
          <w:sz w:val="24"/>
          <w:szCs w:val="24"/>
        </w:rPr>
        <w:t>. Ингибиторы холинэстеразы вызывают все эффекты, кроме: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миоз                     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паралич аккомодации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брадикардия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повышение тонуса гладкомышечных органов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облегчение нервно-мышечной передачи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31388B">
        <w:rPr>
          <w:rFonts w:ascii="Times New Roman" w:hAnsi="Times New Roman" w:cs="Times New Roman"/>
          <w:b/>
          <w:sz w:val="24"/>
          <w:szCs w:val="24"/>
        </w:rPr>
        <w:t>07</w:t>
      </w:r>
      <w:r w:rsidRPr="00B0761B">
        <w:rPr>
          <w:rFonts w:ascii="Times New Roman" w:hAnsi="Times New Roman" w:cs="Times New Roman"/>
          <w:b/>
          <w:sz w:val="24"/>
          <w:szCs w:val="24"/>
        </w:rPr>
        <w:t>. Влияние пилокарпина на глаз: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суживает зрачок  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расширяет зрачок  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вызывает спазм аккомодации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вызывает паралич аккомодации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5. улучшает отток внутриглазной жидкости из глаза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6. ухудшает отток внутриглазной жидкости из глаза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31388B">
        <w:rPr>
          <w:rFonts w:ascii="Times New Roman" w:hAnsi="Times New Roman" w:cs="Times New Roman"/>
          <w:b/>
          <w:sz w:val="24"/>
          <w:szCs w:val="24"/>
        </w:rPr>
        <w:t>08</w:t>
      </w:r>
      <w:r w:rsidRPr="00B0761B">
        <w:rPr>
          <w:rFonts w:ascii="Times New Roman" w:hAnsi="Times New Roman" w:cs="Times New Roman"/>
          <w:b/>
          <w:sz w:val="24"/>
          <w:szCs w:val="24"/>
        </w:rPr>
        <w:t>. Показания к применению пилокарпина: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миастения             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Глаукома  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послеоперационная атония мочевого кишечника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бронхоспазм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31388B">
        <w:rPr>
          <w:rFonts w:ascii="Times New Roman" w:hAnsi="Times New Roman" w:cs="Times New Roman"/>
          <w:b/>
          <w:sz w:val="24"/>
          <w:szCs w:val="24"/>
        </w:rPr>
        <w:t>09</w:t>
      </w:r>
      <w:r w:rsidRPr="00B0761B">
        <w:rPr>
          <w:rFonts w:ascii="Times New Roman" w:hAnsi="Times New Roman" w:cs="Times New Roman"/>
          <w:b/>
          <w:sz w:val="24"/>
          <w:szCs w:val="24"/>
        </w:rPr>
        <w:t>. Прозерин относится к группе: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м-холиномиметиков      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н-холиноблокаторов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lastRenderedPageBreak/>
        <w:t>3. ингибиторов холинэстеразы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ганглиоблокаторов                 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курареподобных средств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21</w:t>
      </w:r>
      <w:r w:rsidR="0031388B">
        <w:rPr>
          <w:rFonts w:ascii="Times New Roman" w:hAnsi="Times New Roman" w:cs="Times New Roman"/>
          <w:b/>
          <w:sz w:val="24"/>
          <w:szCs w:val="24"/>
        </w:rPr>
        <w:t>0</w:t>
      </w:r>
      <w:r w:rsidRPr="00B0761B">
        <w:rPr>
          <w:rFonts w:ascii="Times New Roman" w:hAnsi="Times New Roman" w:cs="Times New Roman"/>
          <w:b/>
          <w:sz w:val="24"/>
          <w:szCs w:val="24"/>
        </w:rPr>
        <w:t xml:space="preserve">. Прозерин вызывает: 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уменьшение секреции желез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снижение тонуса гладких мышц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стимуляцию дыхательного центра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улучшение нервно-мышечной передачи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21</w:t>
      </w:r>
      <w:r w:rsidR="00FA3AE7">
        <w:rPr>
          <w:rFonts w:ascii="Times New Roman" w:hAnsi="Times New Roman" w:cs="Times New Roman"/>
          <w:b/>
          <w:sz w:val="24"/>
          <w:szCs w:val="24"/>
        </w:rPr>
        <w:t>1</w:t>
      </w:r>
      <w:r w:rsidRPr="00B0761B">
        <w:rPr>
          <w:rFonts w:ascii="Times New Roman" w:hAnsi="Times New Roman" w:cs="Times New Roman"/>
          <w:b/>
          <w:sz w:val="24"/>
          <w:szCs w:val="24"/>
        </w:rPr>
        <w:t>. Симптомы, характерные при отравлении холиномиметическими средствами: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расширение зрачка, нарушение аккомодации        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Гиперсаливация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гипосаливация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брадикардия                 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5. Тахикардия 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6. боли в животе, понос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21</w:t>
      </w:r>
      <w:r w:rsidR="00FA3AE7">
        <w:rPr>
          <w:rFonts w:ascii="Times New Roman" w:hAnsi="Times New Roman" w:cs="Times New Roman"/>
          <w:b/>
          <w:sz w:val="24"/>
          <w:szCs w:val="24"/>
        </w:rPr>
        <w:t>2</w:t>
      </w:r>
      <w:r w:rsidRPr="00B0761B">
        <w:rPr>
          <w:rFonts w:ascii="Times New Roman" w:hAnsi="Times New Roman" w:cs="Times New Roman"/>
          <w:b/>
          <w:sz w:val="24"/>
          <w:szCs w:val="24"/>
        </w:rPr>
        <w:t>. При отравлениях ФОС применяют: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м-холиномиметики          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м-холиноблокаторы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реактиваторы холинэстеразы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FA3AE7">
        <w:rPr>
          <w:rFonts w:ascii="Times New Roman" w:hAnsi="Times New Roman" w:cs="Times New Roman"/>
          <w:b/>
          <w:sz w:val="24"/>
          <w:szCs w:val="24"/>
        </w:rPr>
        <w:t>13</w:t>
      </w:r>
      <w:r w:rsidRPr="00B0761B">
        <w:rPr>
          <w:rFonts w:ascii="Times New Roman" w:hAnsi="Times New Roman" w:cs="Times New Roman"/>
          <w:b/>
          <w:sz w:val="24"/>
          <w:szCs w:val="24"/>
        </w:rPr>
        <w:t>. М-холиноблокаторы вызывают: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1. сужение зрачков и снижение внутриглазного давления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расширение зрачков и повышение внутриглазного давления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спазм аккомодации                 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паралич аккомодации             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5. Тахикардию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6. брадикардию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7. усиление секреции бронхиальных и пищеварительных желез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8. снижение секреции бронхиальных и пищеварительных желез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9. повышение тонуса гладких мышц внутренних органов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10. снижение тонуса гладких мышц внутренних органов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FA3AE7">
        <w:rPr>
          <w:rFonts w:ascii="Times New Roman" w:hAnsi="Times New Roman" w:cs="Times New Roman"/>
          <w:b/>
          <w:sz w:val="24"/>
          <w:szCs w:val="24"/>
        </w:rPr>
        <w:t>14</w:t>
      </w:r>
      <w:r w:rsidRPr="00B0761B">
        <w:rPr>
          <w:rFonts w:ascii="Times New Roman" w:hAnsi="Times New Roman" w:cs="Times New Roman"/>
          <w:b/>
          <w:sz w:val="24"/>
          <w:szCs w:val="24"/>
        </w:rPr>
        <w:t>. М-холиноблокаторы вызывают все эффекты, за исключением: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мидриаз                                  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паралич аккомодации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Брадикардия   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снижение тонуса гладких мышц           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снижение секреции желез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FA3AE7">
        <w:rPr>
          <w:rFonts w:ascii="Times New Roman" w:hAnsi="Times New Roman" w:cs="Times New Roman"/>
          <w:b/>
          <w:sz w:val="24"/>
          <w:szCs w:val="24"/>
        </w:rPr>
        <w:t>15</w:t>
      </w:r>
      <w:r w:rsidRPr="00B0761B">
        <w:rPr>
          <w:rFonts w:ascii="Times New Roman" w:hAnsi="Times New Roman" w:cs="Times New Roman"/>
          <w:b/>
          <w:sz w:val="24"/>
          <w:szCs w:val="24"/>
        </w:rPr>
        <w:t>. Для действия атропина характерно: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снижение АД         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сужение зрачка           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снижение перистальтики кишечника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lastRenderedPageBreak/>
        <w:t>4. брадикардия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FA3AE7">
        <w:rPr>
          <w:rFonts w:ascii="Times New Roman" w:hAnsi="Times New Roman" w:cs="Times New Roman"/>
          <w:b/>
          <w:sz w:val="24"/>
          <w:szCs w:val="24"/>
        </w:rPr>
        <w:t>16</w:t>
      </w:r>
      <w:r w:rsidRPr="00B0761B">
        <w:rPr>
          <w:rFonts w:ascii="Times New Roman" w:hAnsi="Times New Roman" w:cs="Times New Roman"/>
          <w:b/>
          <w:sz w:val="24"/>
          <w:szCs w:val="24"/>
        </w:rPr>
        <w:t>. Влияние атропина на глаз: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суживает зрачок   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расширяет зрачок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вызывает спазм аккомодации  4. вызывает паралич аккомодации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улучшает отток внутриглазной жидкости, снижает внутриглазное давление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6. затрудняет отток внутриглазной жидкости, повышает внутриглазное давление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FA3AE7">
        <w:rPr>
          <w:rFonts w:ascii="Times New Roman" w:hAnsi="Times New Roman" w:cs="Times New Roman"/>
          <w:b/>
          <w:sz w:val="24"/>
          <w:szCs w:val="24"/>
        </w:rPr>
        <w:t>17</w:t>
      </w:r>
      <w:r w:rsidRPr="00B0761B">
        <w:rPr>
          <w:rFonts w:ascii="Times New Roman" w:hAnsi="Times New Roman" w:cs="Times New Roman"/>
          <w:b/>
          <w:sz w:val="24"/>
          <w:szCs w:val="24"/>
        </w:rPr>
        <w:t>. Влияние атропина на центры блуждающих нервов: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угнетает                      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Возбуждает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не влияет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FA3AE7">
        <w:rPr>
          <w:rFonts w:ascii="Times New Roman" w:hAnsi="Times New Roman" w:cs="Times New Roman"/>
          <w:b/>
          <w:sz w:val="24"/>
          <w:szCs w:val="24"/>
        </w:rPr>
        <w:t>18</w:t>
      </w:r>
      <w:r w:rsidRPr="00B0761B">
        <w:rPr>
          <w:rFonts w:ascii="Times New Roman" w:hAnsi="Times New Roman" w:cs="Times New Roman"/>
          <w:b/>
          <w:sz w:val="24"/>
          <w:szCs w:val="24"/>
        </w:rPr>
        <w:t>. Влияние атропина на просвет бронхов: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расширяет              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Суживает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не влияет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FA3AE7">
        <w:rPr>
          <w:rFonts w:ascii="Times New Roman" w:hAnsi="Times New Roman" w:cs="Times New Roman"/>
          <w:b/>
          <w:sz w:val="24"/>
          <w:szCs w:val="24"/>
        </w:rPr>
        <w:t>19</w:t>
      </w:r>
      <w:r w:rsidRPr="00B0761B">
        <w:rPr>
          <w:rFonts w:ascii="Times New Roman" w:hAnsi="Times New Roman" w:cs="Times New Roman"/>
          <w:b/>
          <w:sz w:val="24"/>
          <w:szCs w:val="24"/>
        </w:rPr>
        <w:t>. Влияние атропина на AV-проводимость: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улучшает           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Затрудняет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не влияет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FA3AE7">
        <w:rPr>
          <w:rFonts w:ascii="Times New Roman" w:hAnsi="Times New Roman" w:cs="Times New Roman"/>
          <w:b/>
          <w:sz w:val="24"/>
          <w:szCs w:val="24"/>
        </w:rPr>
        <w:t>20</w:t>
      </w:r>
      <w:r w:rsidRPr="00B0761B">
        <w:rPr>
          <w:rFonts w:ascii="Times New Roman" w:hAnsi="Times New Roman" w:cs="Times New Roman"/>
          <w:b/>
          <w:sz w:val="24"/>
          <w:szCs w:val="24"/>
        </w:rPr>
        <w:t>.Влияние атропина на секрецию пищеварительных, бронхиальных желез: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повышает            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Понижает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не влияет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FA3AE7">
        <w:rPr>
          <w:rFonts w:ascii="Times New Roman" w:hAnsi="Times New Roman" w:cs="Times New Roman"/>
          <w:b/>
          <w:sz w:val="24"/>
          <w:szCs w:val="24"/>
        </w:rPr>
        <w:t>21</w:t>
      </w:r>
      <w:r w:rsidRPr="00B0761B">
        <w:rPr>
          <w:rFonts w:ascii="Times New Roman" w:hAnsi="Times New Roman" w:cs="Times New Roman"/>
          <w:b/>
          <w:sz w:val="24"/>
          <w:szCs w:val="24"/>
        </w:rPr>
        <w:t>. При отравлении атропином наблюдается: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гипосаливация           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гиперсаливация                   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расширение зрачка, светобоязнь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сужение зрачка          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5. сухость кожных покровов, жажда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6. потливость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7. гипертермия               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8. Брадикардия                        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9. тахикардия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FA3AE7">
        <w:rPr>
          <w:rFonts w:ascii="Times New Roman" w:hAnsi="Times New Roman" w:cs="Times New Roman"/>
          <w:b/>
          <w:sz w:val="24"/>
          <w:szCs w:val="24"/>
        </w:rPr>
        <w:t>22</w:t>
      </w:r>
      <w:r w:rsidRPr="00B0761B">
        <w:rPr>
          <w:rFonts w:ascii="Times New Roman" w:hAnsi="Times New Roman" w:cs="Times New Roman"/>
          <w:b/>
          <w:sz w:val="24"/>
          <w:szCs w:val="24"/>
        </w:rPr>
        <w:t>. Действие платифиллина на гладкую мускулатуру кишечника: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стимулирует                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Расслабляет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не влияет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FA3AE7">
        <w:rPr>
          <w:rFonts w:ascii="Times New Roman" w:hAnsi="Times New Roman" w:cs="Times New Roman"/>
          <w:b/>
          <w:sz w:val="24"/>
          <w:szCs w:val="24"/>
        </w:rPr>
        <w:t>2</w:t>
      </w:r>
      <w:r w:rsidRPr="00B0761B">
        <w:rPr>
          <w:rFonts w:ascii="Times New Roman" w:hAnsi="Times New Roman" w:cs="Times New Roman"/>
          <w:b/>
          <w:sz w:val="24"/>
          <w:szCs w:val="24"/>
        </w:rPr>
        <w:t>3. Показания к применению атропина: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гиперацидный гастрит          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lastRenderedPageBreak/>
        <w:t xml:space="preserve">2. гипацидный гастрит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повышение артериального давления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бронхоспазм                          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5. Гиперсаливация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6. гипосаливация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7. атония кишечника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8. язвенная болезнь желудка и 12-перстной кишки 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9. кишечная и почечная колики   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10. предупреждение рефлекторной брадикардии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FA3AE7">
        <w:rPr>
          <w:rFonts w:ascii="Times New Roman" w:hAnsi="Times New Roman" w:cs="Times New Roman"/>
          <w:b/>
          <w:sz w:val="24"/>
          <w:szCs w:val="24"/>
        </w:rPr>
        <w:t>24</w:t>
      </w:r>
      <w:r w:rsidRPr="00B0761B">
        <w:rPr>
          <w:rFonts w:ascii="Times New Roman" w:hAnsi="Times New Roman" w:cs="Times New Roman"/>
          <w:b/>
          <w:sz w:val="24"/>
          <w:szCs w:val="24"/>
        </w:rPr>
        <w:t>. Атропин противопоказан: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при спастических болях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при язвенной болезни желудка и 12-перстной кишки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при глаукоме            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при затруднении атриовентрикулярной проводимости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при гипертрофии предстательной железы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FA3AE7">
        <w:rPr>
          <w:rFonts w:ascii="Times New Roman" w:hAnsi="Times New Roman" w:cs="Times New Roman"/>
          <w:b/>
          <w:sz w:val="24"/>
          <w:szCs w:val="24"/>
        </w:rPr>
        <w:t>25</w:t>
      </w:r>
      <w:r w:rsidRPr="00B0761B">
        <w:rPr>
          <w:rFonts w:ascii="Times New Roman" w:hAnsi="Times New Roman" w:cs="Times New Roman"/>
          <w:b/>
          <w:sz w:val="24"/>
          <w:szCs w:val="24"/>
        </w:rPr>
        <w:t>. Функциональный антагонист при отравлении атропином: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налоксон       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Кофеин             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Прозерин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унитиол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FA3AE7">
        <w:rPr>
          <w:rFonts w:ascii="Times New Roman" w:hAnsi="Times New Roman" w:cs="Times New Roman"/>
          <w:b/>
          <w:sz w:val="24"/>
          <w:szCs w:val="24"/>
        </w:rPr>
        <w:t>26</w:t>
      </w:r>
      <w:r w:rsidRPr="00B0761B">
        <w:rPr>
          <w:rFonts w:ascii="Times New Roman" w:hAnsi="Times New Roman" w:cs="Times New Roman"/>
          <w:b/>
          <w:sz w:val="24"/>
          <w:szCs w:val="24"/>
        </w:rPr>
        <w:t>. Для лечения бронхиальной астмы применяют: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мидриацид                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ипратропия бромид           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Пирензепин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тровентол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FA3AE7">
        <w:rPr>
          <w:rFonts w:ascii="Times New Roman" w:hAnsi="Times New Roman" w:cs="Times New Roman"/>
          <w:b/>
          <w:sz w:val="24"/>
          <w:szCs w:val="24"/>
        </w:rPr>
        <w:t>27</w:t>
      </w:r>
      <w:r w:rsidRPr="00B0761B">
        <w:rPr>
          <w:rFonts w:ascii="Times New Roman" w:hAnsi="Times New Roman" w:cs="Times New Roman"/>
          <w:b/>
          <w:sz w:val="24"/>
          <w:szCs w:val="24"/>
        </w:rPr>
        <w:t>. К ганглиоблокаторам относят: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прозерин        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атропин           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диплацин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гигроний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FA3AE7">
        <w:rPr>
          <w:rFonts w:ascii="Times New Roman" w:hAnsi="Times New Roman" w:cs="Times New Roman"/>
          <w:b/>
          <w:sz w:val="24"/>
          <w:szCs w:val="24"/>
        </w:rPr>
        <w:t>28</w:t>
      </w:r>
      <w:r w:rsidRPr="00B0761B">
        <w:rPr>
          <w:rFonts w:ascii="Times New Roman" w:hAnsi="Times New Roman" w:cs="Times New Roman"/>
          <w:b/>
          <w:sz w:val="24"/>
          <w:szCs w:val="24"/>
        </w:rPr>
        <w:t>. Для управляемой гипотензии применяют: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пентамин            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Гигроний          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Бензогексоний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арфонад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FA3AE7">
        <w:rPr>
          <w:rFonts w:ascii="Times New Roman" w:hAnsi="Times New Roman" w:cs="Times New Roman"/>
          <w:b/>
          <w:sz w:val="24"/>
          <w:szCs w:val="24"/>
        </w:rPr>
        <w:t>29</w:t>
      </w:r>
      <w:r w:rsidRPr="00B0761B">
        <w:rPr>
          <w:rFonts w:ascii="Times New Roman" w:hAnsi="Times New Roman" w:cs="Times New Roman"/>
          <w:b/>
          <w:sz w:val="24"/>
          <w:szCs w:val="24"/>
        </w:rPr>
        <w:t>. Показания к применению ганглиоблокаторов: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атония ЖКТ и мочевого пузыря              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 2. гипертонический криз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глаукома</w:t>
      </w:r>
    </w:p>
    <w:p w:rsidR="007352B6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гипотония    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язвенная болезнь желудка и 12-перстной кишки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FA3AE7">
        <w:rPr>
          <w:rFonts w:ascii="Times New Roman" w:hAnsi="Times New Roman" w:cs="Times New Roman"/>
          <w:b/>
          <w:sz w:val="24"/>
          <w:szCs w:val="24"/>
        </w:rPr>
        <w:t>30</w:t>
      </w:r>
      <w:r w:rsidRPr="00B0761B">
        <w:rPr>
          <w:rFonts w:ascii="Times New Roman" w:hAnsi="Times New Roman" w:cs="Times New Roman"/>
          <w:b/>
          <w:sz w:val="24"/>
          <w:szCs w:val="24"/>
        </w:rPr>
        <w:t>. Возможное опасное осложнение при применении ганглиоблокаторов:</w:t>
      </w:r>
    </w:p>
    <w:p w:rsidR="0006272D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сухость слизистых оболочек     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запоры</w:t>
      </w:r>
    </w:p>
    <w:p w:rsidR="0006272D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расширение зрачка, нарушение аккомодации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ортостатический коллапс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Раздел XIII  СРЕДСТВА, ВЛИЯЮЩИЕ НА АДРЕНЕРГИЧЕСКИЕ СИНАПСЫ.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FA3AE7">
        <w:rPr>
          <w:rFonts w:ascii="Times New Roman" w:hAnsi="Times New Roman" w:cs="Times New Roman"/>
          <w:b/>
          <w:sz w:val="24"/>
          <w:szCs w:val="24"/>
        </w:rPr>
        <w:t>31</w:t>
      </w:r>
      <w:r w:rsidRPr="00B0761B">
        <w:rPr>
          <w:rFonts w:ascii="Times New Roman" w:hAnsi="Times New Roman" w:cs="Times New Roman"/>
          <w:b/>
          <w:sz w:val="24"/>
          <w:szCs w:val="24"/>
        </w:rPr>
        <w:t>. К бета-адреномиметикам относят:</w:t>
      </w:r>
    </w:p>
    <w:p w:rsidR="0006272D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анаприлин         </w:t>
      </w:r>
    </w:p>
    <w:p w:rsidR="0006272D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Адреналин       </w:t>
      </w:r>
    </w:p>
    <w:p w:rsidR="0006272D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Изадрин        </w:t>
      </w:r>
    </w:p>
    <w:p w:rsidR="0006272D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Мезатон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сальбутамол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23</w:t>
      </w:r>
      <w:r w:rsidR="00FA3AE7">
        <w:rPr>
          <w:rFonts w:ascii="Times New Roman" w:hAnsi="Times New Roman" w:cs="Times New Roman"/>
          <w:b/>
          <w:sz w:val="24"/>
          <w:szCs w:val="24"/>
        </w:rPr>
        <w:t>2</w:t>
      </w:r>
      <w:r w:rsidRPr="00B0761B">
        <w:rPr>
          <w:rFonts w:ascii="Times New Roman" w:hAnsi="Times New Roman" w:cs="Times New Roman"/>
          <w:b/>
          <w:sz w:val="24"/>
          <w:szCs w:val="24"/>
        </w:rPr>
        <w:t>. К альфа и бета-адреномиметикам относят:</w:t>
      </w:r>
    </w:p>
    <w:p w:rsidR="0006272D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мезатон      </w:t>
      </w:r>
    </w:p>
    <w:p w:rsidR="0006272D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Салбутамол       </w:t>
      </w:r>
    </w:p>
    <w:p w:rsidR="0006272D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Норадреналин         </w:t>
      </w:r>
    </w:p>
    <w:p w:rsidR="0006272D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Октадин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адреналин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FA3AE7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233</w:t>
      </w:r>
      <w:r w:rsidR="001C7F16" w:rsidRPr="00B0761B">
        <w:rPr>
          <w:rFonts w:ascii="Times New Roman" w:hAnsi="Times New Roman" w:cs="Times New Roman"/>
          <w:b/>
          <w:sz w:val="24"/>
          <w:szCs w:val="24"/>
        </w:rPr>
        <w:t>. Влияние адреналина на просвет бронхов:</w:t>
      </w:r>
    </w:p>
    <w:p w:rsidR="0006272D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увеличивает                 </w:t>
      </w:r>
    </w:p>
    <w:p w:rsidR="0006272D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Уменьшает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не изменяет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FA3AE7">
        <w:rPr>
          <w:rFonts w:ascii="Times New Roman" w:hAnsi="Times New Roman" w:cs="Times New Roman"/>
          <w:b/>
          <w:sz w:val="24"/>
          <w:szCs w:val="24"/>
        </w:rPr>
        <w:t>3</w:t>
      </w:r>
      <w:r w:rsidRPr="00B0761B">
        <w:rPr>
          <w:rFonts w:ascii="Times New Roman" w:hAnsi="Times New Roman" w:cs="Times New Roman"/>
          <w:b/>
          <w:sz w:val="24"/>
          <w:szCs w:val="24"/>
        </w:rPr>
        <w:t>4. Местно при ринитах применяют:</w:t>
      </w:r>
    </w:p>
    <w:p w:rsidR="0006272D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норадреналин         </w:t>
      </w:r>
    </w:p>
    <w:p w:rsidR="0006272D" w:rsidRDefault="002F06C3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C7F16" w:rsidRPr="00B0761B">
        <w:rPr>
          <w:rFonts w:ascii="Times New Roman" w:hAnsi="Times New Roman" w:cs="Times New Roman"/>
          <w:sz w:val="24"/>
          <w:szCs w:val="24"/>
        </w:rPr>
        <w:t xml:space="preserve">. Нафтизин                  </w:t>
      </w:r>
    </w:p>
    <w:p w:rsidR="001C7F16" w:rsidRPr="00B0761B" w:rsidRDefault="002F06C3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C7F16" w:rsidRPr="00B0761B">
        <w:rPr>
          <w:rFonts w:ascii="Times New Roman" w:hAnsi="Times New Roman" w:cs="Times New Roman"/>
          <w:sz w:val="24"/>
          <w:szCs w:val="24"/>
        </w:rPr>
        <w:t>. сальбутамол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FA3AE7">
        <w:rPr>
          <w:rFonts w:ascii="Times New Roman" w:hAnsi="Times New Roman" w:cs="Times New Roman"/>
          <w:b/>
          <w:sz w:val="24"/>
          <w:szCs w:val="24"/>
        </w:rPr>
        <w:t>35</w:t>
      </w:r>
      <w:r w:rsidRPr="00B0761B">
        <w:rPr>
          <w:rFonts w:ascii="Times New Roman" w:hAnsi="Times New Roman" w:cs="Times New Roman"/>
          <w:b/>
          <w:sz w:val="24"/>
          <w:szCs w:val="24"/>
        </w:rPr>
        <w:t>. При бронхиальной астме применяют:</w:t>
      </w:r>
    </w:p>
    <w:p w:rsidR="0006272D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норадреналин          </w:t>
      </w:r>
    </w:p>
    <w:p w:rsidR="0006272D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Анаприлин        </w:t>
      </w:r>
    </w:p>
    <w:p w:rsidR="0006272D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Сальбутамол        </w:t>
      </w:r>
    </w:p>
    <w:p w:rsidR="0006272D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Мезатон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FA3AE7">
        <w:rPr>
          <w:rFonts w:ascii="Times New Roman" w:hAnsi="Times New Roman" w:cs="Times New Roman"/>
          <w:b/>
          <w:sz w:val="24"/>
          <w:szCs w:val="24"/>
        </w:rPr>
        <w:t>36</w:t>
      </w:r>
      <w:r w:rsidRPr="00B0761B">
        <w:rPr>
          <w:rFonts w:ascii="Times New Roman" w:hAnsi="Times New Roman" w:cs="Times New Roman"/>
          <w:b/>
          <w:sz w:val="24"/>
          <w:szCs w:val="24"/>
        </w:rPr>
        <w:t>. Основным препаратом при анафилактическом шоке является:</w:t>
      </w:r>
    </w:p>
    <w:p w:rsidR="0006272D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мезатон            </w:t>
      </w:r>
    </w:p>
    <w:p w:rsidR="0006272D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Адреналин             </w:t>
      </w:r>
    </w:p>
    <w:p w:rsidR="0006272D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Норадреналин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преднизолон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Раздел XI    СРЕДСТВА ДЛЯ НАРКОЗА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FA3AE7">
        <w:rPr>
          <w:rFonts w:ascii="Times New Roman" w:hAnsi="Times New Roman" w:cs="Times New Roman"/>
          <w:b/>
          <w:sz w:val="24"/>
          <w:szCs w:val="24"/>
        </w:rPr>
        <w:t>37</w:t>
      </w:r>
      <w:r w:rsidRPr="00B0761B">
        <w:rPr>
          <w:rFonts w:ascii="Times New Roman" w:hAnsi="Times New Roman" w:cs="Times New Roman"/>
          <w:b/>
          <w:sz w:val="24"/>
          <w:szCs w:val="24"/>
        </w:rPr>
        <w:t>. Основные признаки стадии хирургического наркоза:</w:t>
      </w:r>
    </w:p>
    <w:p w:rsidR="0006272D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сознание сохранено                     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потеря сознания</w:t>
      </w:r>
    </w:p>
    <w:p w:rsidR="0006272D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болевая чувствительность сохранена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болевая чувствительность подавлена</w:t>
      </w:r>
    </w:p>
    <w:p w:rsidR="0006272D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5. тонус скелетных мышц сохранен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6. тонус скелетных мышц снижен</w:t>
      </w:r>
    </w:p>
    <w:p w:rsidR="0006272D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7. спинномозговые рефлексы сохранены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8. спинномозговые рефлексы угнетены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FA3AE7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238</w:t>
      </w:r>
      <w:r w:rsidR="001C7F16" w:rsidRPr="00B0761B">
        <w:rPr>
          <w:rFonts w:ascii="Times New Roman" w:hAnsi="Times New Roman" w:cs="Times New Roman"/>
          <w:b/>
          <w:sz w:val="24"/>
          <w:szCs w:val="24"/>
        </w:rPr>
        <w:t>. Средства, применяемые для ингаляционного наркоза:</w:t>
      </w:r>
    </w:p>
    <w:p w:rsidR="0006272D" w:rsidRDefault="00DF466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C7F16" w:rsidRPr="00B0761B">
        <w:rPr>
          <w:rFonts w:ascii="Times New Roman" w:hAnsi="Times New Roman" w:cs="Times New Roman"/>
          <w:sz w:val="24"/>
          <w:szCs w:val="24"/>
        </w:rPr>
        <w:t xml:space="preserve">. Фторотан                  </w:t>
      </w:r>
    </w:p>
    <w:p w:rsidR="001C7F16" w:rsidRPr="00B0761B" w:rsidRDefault="00DF466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C7F16" w:rsidRPr="00B0761B">
        <w:rPr>
          <w:rFonts w:ascii="Times New Roman" w:hAnsi="Times New Roman" w:cs="Times New Roman"/>
          <w:sz w:val="24"/>
          <w:szCs w:val="24"/>
        </w:rPr>
        <w:t xml:space="preserve">. закись азота </w:t>
      </w:r>
    </w:p>
    <w:p w:rsidR="0006272D" w:rsidRDefault="00DF466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C7F16" w:rsidRPr="00B0761B">
        <w:rPr>
          <w:rFonts w:ascii="Times New Roman" w:hAnsi="Times New Roman" w:cs="Times New Roman"/>
          <w:sz w:val="24"/>
          <w:szCs w:val="24"/>
        </w:rPr>
        <w:t xml:space="preserve">. тиопентал-натрий              </w:t>
      </w:r>
    </w:p>
    <w:p w:rsidR="0006272D" w:rsidRDefault="00DF466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C7F16" w:rsidRPr="00B0761B">
        <w:rPr>
          <w:rFonts w:ascii="Times New Roman" w:hAnsi="Times New Roman" w:cs="Times New Roman"/>
          <w:sz w:val="24"/>
          <w:szCs w:val="24"/>
        </w:rPr>
        <w:t xml:space="preserve">. Циклопропан           </w:t>
      </w:r>
    </w:p>
    <w:p w:rsidR="001C7F16" w:rsidRPr="00B0761B" w:rsidRDefault="00DF466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C7F16" w:rsidRPr="00B0761B">
        <w:rPr>
          <w:rFonts w:ascii="Times New Roman" w:hAnsi="Times New Roman" w:cs="Times New Roman"/>
          <w:sz w:val="24"/>
          <w:szCs w:val="24"/>
        </w:rPr>
        <w:t>. оксибутират натрия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FA3AE7">
        <w:rPr>
          <w:rFonts w:ascii="Times New Roman" w:hAnsi="Times New Roman" w:cs="Times New Roman"/>
          <w:b/>
          <w:sz w:val="24"/>
          <w:szCs w:val="24"/>
        </w:rPr>
        <w:t>39</w:t>
      </w:r>
      <w:r w:rsidRPr="00B0761B">
        <w:rPr>
          <w:rFonts w:ascii="Times New Roman" w:hAnsi="Times New Roman" w:cs="Times New Roman"/>
          <w:b/>
          <w:sz w:val="24"/>
          <w:szCs w:val="24"/>
        </w:rPr>
        <w:t>. Производным барбитуровой кислоты является:</w:t>
      </w:r>
    </w:p>
    <w:p w:rsidR="0006272D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тиопентал натрий           </w:t>
      </w:r>
    </w:p>
    <w:p w:rsidR="0006272D" w:rsidRDefault="00435EEB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C7F16" w:rsidRPr="00B0761B">
        <w:rPr>
          <w:rFonts w:ascii="Times New Roman" w:hAnsi="Times New Roman" w:cs="Times New Roman"/>
          <w:sz w:val="24"/>
          <w:szCs w:val="24"/>
        </w:rPr>
        <w:t xml:space="preserve">. Кетамин             </w:t>
      </w:r>
    </w:p>
    <w:p w:rsidR="001C7F16" w:rsidRPr="00B0761B" w:rsidRDefault="00435EEB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C7F16" w:rsidRPr="00B0761B">
        <w:rPr>
          <w:rFonts w:ascii="Times New Roman" w:hAnsi="Times New Roman" w:cs="Times New Roman"/>
          <w:sz w:val="24"/>
          <w:szCs w:val="24"/>
        </w:rPr>
        <w:t>. оксибутират натрий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Раздел XV   СНОТВОРНЫЕ СРЕДСТВА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FA3AE7">
        <w:rPr>
          <w:rFonts w:ascii="Times New Roman" w:hAnsi="Times New Roman" w:cs="Times New Roman"/>
          <w:b/>
          <w:sz w:val="24"/>
          <w:szCs w:val="24"/>
        </w:rPr>
        <w:t>40</w:t>
      </w:r>
      <w:r w:rsidRPr="00B0761B">
        <w:rPr>
          <w:rFonts w:ascii="Times New Roman" w:hAnsi="Times New Roman" w:cs="Times New Roman"/>
          <w:b/>
          <w:sz w:val="24"/>
          <w:szCs w:val="24"/>
        </w:rPr>
        <w:t>. Последействие при применении снотворных включает в себя:</w:t>
      </w:r>
    </w:p>
    <w:p w:rsidR="0006272D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вялость                 </w:t>
      </w:r>
    </w:p>
    <w:p w:rsidR="0006272D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Сонливость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возбуждение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FA3AE7">
        <w:rPr>
          <w:rFonts w:ascii="Times New Roman" w:hAnsi="Times New Roman" w:cs="Times New Roman"/>
          <w:b/>
          <w:sz w:val="24"/>
          <w:szCs w:val="24"/>
        </w:rPr>
        <w:t>41</w:t>
      </w:r>
      <w:r w:rsidRPr="00B0761B">
        <w:rPr>
          <w:rFonts w:ascii="Times New Roman" w:hAnsi="Times New Roman" w:cs="Times New Roman"/>
          <w:b/>
          <w:sz w:val="24"/>
          <w:szCs w:val="24"/>
        </w:rPr>
        <w:t>. При длительном применении барбитуратов могут развиться:</w:t>
      </w:r>
    </w:p>
    <w:p w:rsidR="0006272D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привыкание        </w:t>
      </w:r>
    </w:p>
    <w:p w:rsidR="0006272D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лекарственная зависимость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Анемия  </w:t>
      </w:r>
    </w:p>
    <w:p w:rsidR="0006272D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аллергические реакции                    </w:t>
      </w:r>
    </w:p>
    <w:p w:rsidR="0006272D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5. Понос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6. экстрапирамидные расстройства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FA3AE7">
        <w:rPr>
          <w:rFonts w:ascii="Times New Roman" w:hAnsi="Times New Roman" w:cs="Times New Roman"/>
          <w:b/>
          <w:sz w:val="24"/>
          <w:szCs w:val="24"/>
        </w:rPr>
        <w:t>42</w:t>
      </w:r>
      <w:r w:rsidRPr="00B0761B">
        <w:rPr>
          <w:rFonts w:ascii="Times New Roman" w:hAnsi="Times New Roman" w:cs="Times New Roman"/>
          <w:b/>
          <w:sz w:val="24"/>
          <w:szCs w:val="24"/>
        </w:rPr>
        <w:t>. Снотворные из группы бензодиазепинов отличаются от барбитуратов следующими качествами:</w:t>
      </w:r>
    </w:p>
    <w:p w:rsidR="0006272D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более токсичны           </w:t>
      </w:r>
    </w:p>
    <w:p w:rsidR="0006272D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менее токсичны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нарушают структуру сна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практически не изменяют структуру сна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лекарственная зависимость возникает чаще и протекает более тяжело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Раздел XVI  АНАЛЬГЕТИЧЕСКИЕ СРЕДСТВА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F16" w:rsidRPr="00B0761B" w:rsidRDefault="00FA3AE7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243</w:t>
      </w:r>
      <w:r w:rsidR="001C7F16" w:rsidRPr="00B0761B">
        <w:rPr>
          <w:rFonts w:ascii="Times New Roman" w:hAnsi="Times New Roman" w:cs="Times New Roman"/>
          <w:b/>
          <w:sz w:val="24"/>
          <w:szCs w:val="24"/>
        </w:rPr>
        <w:t>. Агонисты опиодных рецепторов:</w:t>
      </w:r>
    </w:p>
    <w:p w:rsidR="0006272D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промедол                      </w:t>
      </w:r>
    </w:p>
    <w:p w:rsidR="0006272D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Налоксон               </w:t>
      </w:r>
    </w:p>
    <w:p w:rsidR="0006272D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Парацетамол              </w:t>
      </w:r>
    </w:p>
    <w:p w:rsidR="0006272D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Морфин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фентанил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FA3AE7">
        <w:rPr>
          <w:rFonts w:ascii="Times New Roman" w:hAnsi="Times New Roman" w:cs="Times New Roman"/>
          <w:b/>
          <w:sz w:val="24"/>
          <w:szCs w:val="24"/>
        </w:rPr>
        <w:t>44</w:t>
      </w:r>
      <w:r w:rsidRPr="00B0761B">
        <w:rPr>
          <w:rFonts w:ascii="Times New Roman" w:hAnsi="Times New Roman" w:cs="Times New Roman"/>
          <w:b/>
          <w:sz w:val="24"/>
          <w:szCs w:val="24"/>
        </w:rPr>
        <w:t>. Морфин вызывает все эффекты, за исключением:</w:t>
      </w:r>
    </w:p>
    <w:p w:rsidR="0006272D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уменьшение боли любого генеза               </w:t>
      </w:r>
    </w:p>
    <w:p w:rsidR="0006272D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Эйфорию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сонливость</w:t>
      </w:r>
    </w:p>
    <w:p w:rsidR="0006272D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угнетение дыхательного центра                </w:t>
      </w:r>
    </w:p>
    <w:p w:rsidR="0006272D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5. расширение зрачков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6. сужение зрачков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7. повышение тонус гладких мышц внутренних органов (сфинктеры мочевого пузыря, желудка, мышцы желудка, кишечника, желчных путей и бронхов)</w:t>
      </w:r>
    </w:p>
    <w:p w:rsidR="0006272D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8. понижение тонуса гладких мышц внутренних органов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9. обстипацию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FA3AE7">
        <w:rPr>
          <w:rFonts w:ascii="Times New Roman" w:hAnsi="Times New Roman" w:cs="Times New Roman"/>
          <w:b/>
          <w:sz w:val="24"/>
          <w:szCs w:val="24"/>
        </w:rPr>
        <w:t>4</w:t>
      </w:r>
      <w:r w:rsidRPr="00B0761B">
        <w:rPr>
          <w:rFonts w:ascii="Times New Roman" w:hAnsi="Times New Roman" w:cs="Times New Roman"/>
          <w:b/>
          <w:sz w:val="24"/>
          <w:szCs w:val="24"/>
        </w:rPr>
        <w:t>5. Причины обстипации (запора), возникающей при введении морфина:</w:t>
      </w:r>
    </w:p>
    <w:p w:rsidR="0006272D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понижение секреции пищеварительных желез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повышение секреции пищеварительных желез </w:t>
      </w:r>
    </w:p>
    <w:p w:rsidR="0006272D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спазм сфинктеров желудочно-кишечного тракта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уменьшение перистальтики кишечника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FA3AE7">
        <w:rPr>
          <w:rFonts w:ascii="Times New Roman" w:hAnsi="Times New Roman" w:cs="Times New Roman"/>
          <w:b/>
          <w:sz w:val="24"/>
          <w:szCs w:val="24"/>
        </w:rPr>
        <w:t>46</w:t>
      </w:r>
      <w:r w:rsidRPr="00B0761B">
        <w:rPr>
          <w:rFonts w:ascii="Times New Roman" w:hAnsi="Times New Roman" w:cs="Times New Roman"/>
          <w:b/>
          <w:sz w:val="24"/>
          <w:szCs w:val="24"/>
        </w:rPr>
        <w:t>. Влияние морфина на дыхательный и кашлевой центры:</w:t>
      </w:r>
    </w:p>
    <w:p w:rsidR="0006272D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возбуждает                                </w:t>
      </w:r>
    </w:p>
    <w:p w:rsidR="0006272D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Угнетает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не оказывает действия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FA3AE7">
        <w:rPr>
          <w:rFonts w:ascii="Times New Roman" w:hAnsi="Times New Roman" w:cs="Times New Roman"/>
          <w:b/>
          <w:sz w:val="24"/>
          <w:szCs w:val="24"/>
        </w:rPr>
        <w:t>47</w:t>
      </w:r>
      <w:r w:rsidRPr="00B0761B">
        <w:rPr>
          <w:rFonts w:ascii="Times New Roman" w:hAnsi="Times New Roman" w:cs="Times New Roman"/>
          <w:b/>
          <w:sz w:val="24"/>
          <w:szCs w:val="24"/>
        </w:rPr>
        <w:t>. Для обезболивания родов применяют:</w:t>
      </w:r>
    </w:p>
    <w:p w:rsidR="0006272D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морфин              </w:t>
      </w:r>
    </w:p>
    <w:p w:rsidR="0006272D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Фентанил                        </w:t>
      </w:r>
    </w:p>
    <w:p w:rsidR="0006272D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Промедол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кодеин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FA3AE7">
        <w:rPr>
          <w:rFonts w:ascii="Times New Roman" w:hAnsi="Times New Roman" w:cs="Times New Roman"/>
          <w:b/>
          <w:sz w:val="24"/>
          <w:szCs w:val="24"/>
        </w:rPr>
        <w:t>48</w:t>
      </w:r>
      <w:r w:rsidRPr="00B0761B">
        <w:rPr>
          <w:rFonts w:ascii="Times New Roman" w:hAnsi="Times New Roman" w:cs="Times New Roman"/>
          <w:b/>
          <w:sz w:val="24"/>
          <w:szCs w:val="24"/>
        </w:rPr>
        <w:t>. Наркотические анальгетики применяют при:</w:t>
      </w:r>
    </w:p>
    <w:p w:rsidR="0006272D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пневмонии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травматических болях, болях, связанных с новообразованиями, послеоперационных болях</w:t>
      </w:r>
    </w:p>
    <w:p w:rsidR="001C7F16" w:rsidRPr="00B0761B" w:rsidRDefault="0006272D" w:rsidP="0006272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C7F16" w:rsidRPr="00B0761B">
        <w:rPr>
          <w:rFonts w:ascii="Times New Roman" w:hAnsi="Times New Roman" w:cs="Times New Roman"/>
          <w:sz w:val="24"/>
          <w:szCs w:val="24"/>
        </w:rPr>
        <w:t>миозитах, радикулитах, невралгиях, зубной боли                                                                          4. наркомании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FA3AE7">
        <w:rPr>
          <w:rFonts w:ascii="Times New Roman" w:hAnsi="Times New Roman" w:cs="Times New Roman"/>
          <w:b/>
          <w:sz w:val="24"/>
          <w:szCs w:val="24"/>
        </w:rPr>
        <w:t>49</w:t>
      </w:r>
      <w:r w:rsidRPr="00B0761B">
        <w:rPr>
          <w:rFonts w:ascii="Times New Roman" w:hAnsi="Times New Roman" w:cs="Times New Roman"/>
          <w:b/>
          <w:sz w:val="24"/>
          <w:szCs w:val="24"/>
        </w:rPr>
        <w:t>. Признаки острого отравления морфином: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коматозное состояние    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расширение зрачков       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lastRenderedPageBreak/>
        <w:t>3. угнетение дыхания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повышение температуры тела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FA3AE7">
        <w:rPr>
          <w:rFonts w:ascii="Times New Roman" w:hAnsi="Times New Roman" w:cs="Times New Roman"/>
          <w:b/>
          <w:sz w:val="24"/>
          <w:szCs w:val="24"/>
        </w:rPr>
        <w:t>50</w:t>
      </w:r>
      <w:r w:rsidRPr="00B0761B">
        <w:rPr>
          <w:rFonts w:ascii="Times New Roman" w:hAnsi="Times New Roman" w:cs="Times New Roman"/>
          <w:b/>
          <w:sz w:val="24"/>
          <w:szCs w:val="24"/>
        </w:rPr>
        <w:t>. Противопоказание к назначению наркотических средств: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новообразования     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инфаркт миокарда      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старческий и детский возраст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послеоперационные боли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FA3AE7">
        <w:rPr>
          <w:rFonts w:ascii="Times New Roman" w:hAnsi="Times New Roman" w:cs="Times New Roman"/>
          <w:b/>
          <w:sz w:val="24"/>
          <w:szCs w:val="24"/>
        </w:rPr>
        <w:t>51</w:t>
      </w:r>
      <w:r w:rsidRPr="00B0761B">
        <w:rPr>
          <w:rFonts w:ascii="Times New Roman" w:hAnsi="Times New Roman" w:cs="Times New Roman"/>
          <w:b/>
          <w:sz w:val="24"/>
          <w:szCs w:val="24"/>
        </w:rPr>
        <w:t>. Неопиодный анальгетик: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морфин                                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Парацетамол                           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Промедол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налоксон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FA3AE7">
        <w:rPr>
          <w:rFonts w:ascii="Times New Roman" w:hAnsi="Times New Roman" w:cs="Times New Roman"/>
          <w:b/>
          <w:sz w:val="24"/>
          <w:szCs w:val="24"/>
        </w:rPr>
        <w:t>52</w:t>
      </w:r>
      <w:r w:rsidRPr="00B0761B">
        <w:rPr>
          <w:rFonts w:ascii="Times New Roman" w:hAnsi="Times New Roman" w:cs="Times New Roman"/>
          <w:b/>
          <w:sz w:val="24"/>
          <w:szCs w:val="24"/>
        </w:rPr>
        <w:t xml:space="preserve">.Назовите триаду эффектов, характерных для неопиодных анальгетиков: 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противомикробный                      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Противовоспалительный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раздражающий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жаропонижающий                        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5. Снотворный         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6. анальгезирующий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25</w:t>
      </w:r>
      <w:r w:rsidR="00FA3AE7">
        <w:rPr>
          <w:rFonts w:ascii="Times New Roman" w:hAnsi="Times New Roman" w:cs="Times New Roman"/>
          <w:b/>
          <w:sz w:val="24"/>
          <w:szCs w:val="24"/>
        </w:rPr>
        <w:t>3</w:t>
      </w:r>
      <w:r w:rsidRPr="00B0761B">
        <w:rPr>
          <w:rFonts w:ascii="Times New Roman" w:hAnsi="Times New Roman" w:cs="Times New Roman"/>
          <w:b/>
          <w:sz w:val="24"/>
          <w:szCs w:val="24"/>
        </w:rPr>
        <w:t>. Неопиодные анальгетики применяют: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при болях, вызванных новообразованиями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при суставной, мышечной, зубной, головной болях, подагре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для профилактики болевого шока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при болях любого происхождения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FA3AE7">
        <w:rPr>
          <w:rFonts w:ascii="Times New Roman" w:hAnsi="Times New Roman" w:cs="Times New Roman"/>
          <w:b/>
          <w:sz w:val="24"/>
          <w:szCs w:val="24"/>
        </w:rPr>
        <w:t>54</w:t>
      </w:r>
      <w:r w:rsidRPr="00B0761B">
        <w:rPr>
          <w:rFonts w:ascii="Times New Roman" w:hAnsi="Times New Roman" w:cs="Times New Roman"/>
          <w:b/>
          <w:sz w:val="24"/>
          <w:szCs w:val="24"/>
        </w:rPr>
        <w:t>. Для производных салициловой кислоты характерны следующие побочные эффекты: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нарушение кроветворения        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изъязвление слизистой желудка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привыкание и лекарственная зависимость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угнетение дыхания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повышенная кровоточивость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Раздел XVII   ПСИХОТРОПНЫЕ СРЕДСТВА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FA3AE7">
        <w:rPr>
          <w:rFonts w:ascii="Times New Roman" w:hAnsi="Times New Roman" w:cs="Times New Roman"/>
          <w:b/>
          <w:sz w:val="24"/>
          <w:szCs w:val="24"/>
        </w:rPr>
        <w:t>55</w:t>
      </w:r>
      <w:r w:rsidRPr="00B0761B">
        <w:rPr>
          <w:rFonts w:ascii="Times New Roman" w:hAnsi="Times New Roman" w:cs="Times New Roman"/>
          <w:b/>
          <w:sz w:val="24"/>
          <w:szCs w:val="24"/>
        </w:rPr>
        <w:t>. Успокаивающие средства, уменьшающие или устраняющие ощущение страха, тревоги, эмоциональную напряженность.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нейролептики                          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Траквилизаторы         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седативные средства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аналептики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FA3AE7">
        <w:rPr>
          <w:rFonts w:ascii="Times New Roman" w:hAnsi="Times New Roman" w:cs="Times New Roman"/>
          <w:b/>
          <w:sz w:val="24"/>
          <w:szCs w:val="24"/>
        </w:rPr>
        <w:t>5</w:t>
      </w:r>
      <w:r w:rsidRPr="00B0761B">
        <w:rPr>
          <w:rFonts w:ascii="Times New Roman" w:hAnsi="Times New Roman" w:cs="Times New Roman"/>
          <w:b/>
          <w:sz w:val="24"/>
          <w:szCs w:val="24"/>
        </w:rPr>
        <w:t>6. Высокоактивные средства с характерным антипсихотическим действием (снимают бред, галлюцинации, психомоторное возбуждение):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нейролептики                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Траквилизаторы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седативные средства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FA3AE7">
        <w:rPr>
          <w:rFonts w:ascii="Times New Roman" w:hAnsi="Times New Roman" w:cs="Times New Roman"/>
          <w:b/>
          <w:sz w:val="24"/>
          <w:szCs w:val="24"/>
        </w:rPr>
        <w:t>57</w:t>
      </w:r>
      <w:r w:rsidRPr="00B0761B">
        <w:rPr>
          <w:rFonts w:ascii="Times New Roman" w:hAnsi="Times New Roman" w:cs="Times New Roman"/>
          <w:b/>
          <w:sz w:val="24"/>
          <w:szCs w:val="24"/>
        </w:rPr>
        <w:t>. Аминазин относится к группе: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успокаивающих средств  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Траквилизаторов         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Нейролептиков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аналептиков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FA3AE7">
        <w:rPr>
          <w:rFonts w:ascii="Times New Roman" w:hAnsi="Times New Roman" w:cs="Times New Roman"/>
          <w:b/>
          <w:sz w:val="24"/>
          <w:szCs w:val="24"/>
        </w:rPr>
        <w:t>58</w:t>
      </w:r>
      <w:r w:rsidRPr="00B0761B">
        <w:rPr>
          <w:rFonts w:ascii="Times New Roman" w:hAnsi="Times New Roman" w:cs="Times New Roman"/>
          <w:b/>
          <w:sz w:val="24"/>
          <w:szCs w:val="24"/>
        </w:rPr>
        <w:t>. Влияние аминазина на тонус скелетных мышц: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повышает                                 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Понижает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не влияет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FA3AE7">
        <w:rPr>
          <w:rFonts w:ascii="Times New Roman" w:hAnsi="Times New Roman" w:cs="Times New Roman"/>
          <w:b/>
          <w:sz w:val="24"/>
          <w:szCs w:val="24"/>
        </w:rPr>
        <w:t>59</w:t>
      </w:r>
      <w:r w:rsidRPr="00B0761B">
        <w:rPr>
          <w:rFonts w:ascii="Times New Roman" w:hAnsi="Times New Roman" w:cs="Times New Roman"/>
          <w:b/>
          <w:sz w:val="24"/>
          <w:szCs w:val="24"/>
        </w:rPr>
        <w:t>. Основными показаниями для назначения траквилизаторов являются: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миастенический синдром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психо - эмоциональное напряжение, фобии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гипертензия                       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судорожный синдром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FA3AE7">
        <w:rPr>
          <w:rFonts w:ascii="Times New Roman" w:hAnsi="Times New Roman" w:cs="Times New Roman"/>
          <w:b/>
          <w:sz w:val="24"/>
          <w:szCs w:val="24"/>
        </w:rPr>
        <w:t>60</w:t>
      </w:r>
      <w:r w:rsidRPr="00B0761B">
        <w:rPr>
          <w:rFonts w:ascii="Times New Roman" w:hAnsi="Times New Roman" w:cs="Times New Roman"/>
          <w:b/>
          <w:sz w:val="24"/>
          <w:szCs w:val="24"/>
        </w:rPr>
        <w:t>. К седативным средствам относят: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галоперидол    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препараты брома, валерианы, пустырника, пассифлоры     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фенобарбитал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аминазин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FA3AE7">
        <w:rPr>
          <w:rFonts w:ascii="Times New Roman" w:hAnsi="Times New Roman" w:cs="Times New Roman"/>
          <w:b/>
          <w:sz w:val="24"/>
          <w:szCs w:val="24"/>
        </w:rPr>
        <w:t>61</w:t>
      </w:r>
      <w:r w:rsidRPr="00B0761B">
        <w:rPr>
          <w:rFonts w:ascii="Times New Roman" w:hAnsi="Times New Roman" w:cs="Times New Roman"/>
          <w:b/>
          <w:sz w:val="24"/>
          <w:szCs w:val="24"/>
        </w:rPr>
        <w:t>.Пирацетам: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1. повышает умственную и физическую работоспособность при однократном применении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не влияет на умственную и физическую работоспособность при однократном применении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в случае нарушения мозговой деятельности при длительном применении улучшает память, облегчает обучение, повышает психическую активность.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FA3AE7">
        <w:rPr>
          <w:rFonts w:ascii="Times New Roman" w:hAnsi="Times New Roman" w:cs="Times New Roman"/>
          <w:b/>
          <w:sz w:val="24"/>
          <w:szCs w:val="24"/>
        </w:rPr>
        <w:t>62</w:t>
      </w:r>
      <w:r w:rsidRPr="00B0761B">
        <w:rPr>
          <w:rFonts w:ascii="Times New Roman" w:hAnsi="Times New Roman" w:cs="Times New Roman"/>
          <w:b/>
          <w:sz w:val="24"/>
          <w:szCs w:val="24"/>
        </w:rPr>
        <w:t>. Влияние кофеина на сосуды сердца и почек: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расширяет                                 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суживает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FA3AE7">
        <w:rPr>
          <w:rFonts w:ascii="Times New Roman" w:hAnsi="Times New Roman" w:cs="Times New Roman"/>
          <w:b/>
          <w:sz w:val="24"/>
          <w:szCs w:val="24"/>
        </w:rPr>
        <w:t>63</w:t>
      </w:r>
      <w:r w:rsidRPr="00B0761B">
        <w:rPr>
          <w:rFonts w:ascii="Times New Roman" w:hAnsi="Times New Roman" w:cs="Times New Roman"/>
          <w:b/>
          <w:sz w:val="24"/>
          <w:szCs w:val="24"/>
        </w:rPr>
        <w:t>. Совместите: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i/>
          <w:sz w:val="24"/>
          <w:szCs w:val="24"/>
        </w:rPr>
        <w:t>препараты:                                                           показания к применению:</w:t>
      </w:r>
    </w:p>
    <w:p w:rsidR="00C224AD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кофеин                                                          </w:t>
      </w:r>
      <w:r w:rsidR="00D3775C">
        <w:rPr>
          <w:rFonts w:ascii="Times New Roman" w:hAnsi="Times New Roman" w:cs="Times New Roman"/>
          <w:sz w:val="24"/>
          <w:szCs w:val="24"/>
        </w:rPr>
        <w:t xml:space="preserve"> </w:t>
      </w:r>
      <w:r w:rsidRPr="00B0761B">
        <w:rPr>
          <w:rFonts w:ascii="Times New Roman" w:hAnsi="Times New Roman" w:cs="Times New Roman"/>
          <w:sz w:val="24"/>
          <w:szCs w:val="24"/>
        </w:rPr>
        <w:t xml:space="preserve">а). При усталости, для повышения умственной </w:t>
      </w:r>
    </w:p>
    <w:p w:rsidR="001C7F16" w:rsidRPr="00B0761B" w:rsidRDefault="00C224AD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D3775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C7F16" w:rsidRPr="00B0761B">
        <w:rPr>
          <w:rFonts w:ascii="Times New Roman" w:hAnsi="Times New Roman" w:cs="Times New Roman"/>
          <w:sz w:val="24"/>
          <w:szCs w:val="24"/>
        </w:rPr>
        <w:t xml:space="preserve">при физической </w:t>
      </w:r>
      <w:r w:rsidR="00D3775C" w:rsidRPr="00B0761B">
        <w:rPr>
          <w:rFonts w:ascii="Times New Roman" w:hAnsi="Times New Roman" w:cs="Times New Roman"/>
          <w:sz w:val="24"/>
          <w:szCs w:val="24"/>
        </w:rPr>
        <w:t>работоспособности, как адаптоген;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пирацетам                                                        </w:t>
      </w:r>
    </w:p>
    <w:p w:rsidR="00C224AD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экстракт элеутер</w:t>
      </w:r>
      <w:r w:rsidR="00C224AD">
        <w:rPr>
          <w:rFonts w:ascii="Times New Roman" w:hAnsi="Times New Roman" w:cs="Times New Roman"/>
          <w:sz w:val="24"/>
          <w:szCs w:val="24"/>
        </w:rPr>
        <w:t xml:space="preserve">ококка жидкий                  </w:t>
      </w:r>
      <w:r w:rsidRPr="00B0761B">
        <w:rPr>
          <w:rFonts w:ascii="Times New Roman" w:hAnsi="Times New Roman" w:cs="Times New Roman"/>
          <w:sz w:val="24"/>
          <w:szCs w:val="24"/>
        </w:rPr>
        <w:t>б). Для восстановления сердечнососудистой и</w:t>
      </w:r>
    </w:p>
    <w:p w:rsidR="001C7F16" w:rsidRPr="00B0761B" w:rsidRDefault="00C224AD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C7F16" w:rsidRPr="00B0761B">
        <w:rPr>
          <w:rFonts w:ascii="Times New Roman" w:hAnsi="Times New Roman" w:cs="Times New Roman"/>
          <w:sz w:val="24"/>
          <w:szCs w:val="24"/>
        </w:rPr>
        <w:t xml:space="preserve"> дыхательной</w:t>
      </w:r>
    </w:p>
    <w:p w:rsidR="00C224AD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деятельности при отравлении снотворными,</w:t>
      </w:r>
    </w:p>
    <w:p w:rsidR="001C7F16" w:rsidRPr="00B0761B" w:rsidRDefault="00C224AD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C7F16" w:rsidRPr="00B0761B">
        <w:rPr>
          <w:rFonts w:ascii="Times New Roman" w:hAnsi="Times New Roman" w:cs="Times New Roman"/>
          <w:sz w:val="24"/>
          <w:szCs w:val="24"/>
        </w:rPr>
        <w:t xml:space="preserve"> наркозными  </w:t>
      </w:r>
      <w:r w:rsidRPr="00B0761B">
        <w:rPr>
          <w:rFonts w:ascii="Times New Roman" w:hAnsi="Times New Roman" w:cs="Times New Roman"/>
          <w:sz w:val="24"/>
          <w:szCs w:val="24"/>
        </w:rPr>
        <w:t xml:space="preserve">препаратами; </w:t>
      </w:r>
      <w:r w:rsidR="001C7F16" w:rsidRPr="00B076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224AD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в). При заболеваниях нервной системы,</w:t>
      </w:r>
    </w:p>
    <w:p w:rsidR="00C224AD" w:rsidRDefault="00C224AD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1C7F16" w:rsidRPr="00B07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0761B">
        <w:rPr>
          <w:rFonts w:ascii="Times New Roman" w:hAnsi="Times New Roman" w:cs="Times New Roman"/>
          <w:sz w:val="24"/>
          <w:szCs w:val="24"/>
        </w:rPr>
        <w:t>связанных с сосудистыми поражениями и</w:t>
      </w:r>
    </w:p>
    <w:p w:rsidR="001C7F16" w:rsidRPr="00B0761B" w:rsidRDefault="003E65AA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1C7F16" w:rsidRPr="00B0761B">
        <w:rPr>
          <w:rFonts w:ascii="Times New Roman" w:hAnsi="Times New Roman" w:cs="Times New Roman"/>
          <w:sz w:val="24"/>
          <w:szCs w:val="24"/>
        </w:rPr>
        <w:t>нарушениями обменных процессов мозга;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FA3AE7">
        <w:rPr>
          <w:rFonts w:ascii="Times New Roman" w:hAnsi="Times New Roman" w:cs="Times New Roman"/>
          <w:b/>
          <w:sz w:val="24"/>
          <w:szCs w:val="24"/>
        </w:rPr>
        <w:t>64</w:t>
      </w:r>
      <w:r w:rsidRPr="00B0761B">
        <w:rPr>
          <w:rFonts w:ascii="Times New Roman" w:hAnsi="Times New Roman" w:cs="Times New Roman"/>
          <w:b/>
          <w:sz w:val="24"/>
          <w:szCs w:val="24"/>
        </w:rPr>
        <w:t>. Общетонизирующее средство растительного происхождения: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настойка пустырника                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настойка календулы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настойка элеутерококка            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настойка боярышника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FA3AE7">
        <w:rPr>
          <w:rFonts w:ascii="Times New Roman" w:hAnsi="Times New Roman" w:cs="Times New Roman"/>
          <w:b/>
          <w:sz w:val="24"/>
          <w:szCs w:val="24"/>
        </w:rPr>
        <w:t>65</w:t>
      </w:r>
      <w:r w:rsidRPr="00B0761B">
        <w:rPr>
          <w:rFonts w:ascii="Times New Roman" w:hAnsi="Times New Roman" w:cs="Times New Roman"/>
          <w:b/>
          <w:sz w:val="24"/>
          <w:szCs w:val="24"/>
        </w:rPr>
        <w:t>. Осложнения, возникающие при применении препаратов брома: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1. паралич аккомодации, повышение внутриглазного давления, сухость во рту, атония кишечника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кумуляция, высыпания на коже, насморк, кашель, конъюнктивит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аллергия, тератогенное действие, поражение костной ткани и эмали зубов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улучшение настроения, возбуждение ЦНС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Раздел XVIII  СРЕДСТВА, ВЛИЯЮЩИЕ НА ФУНКЦИИ ОРГАНОВ ДЫХАНИЯ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FA3AE7">
        <w:rPr>
          <w:rFonts w:ascii="Times New Roman" w:hAnsi="Times New Roman" w:cs="Times New Roman"/>
          <w:b/>
          <w:sz w:val="24"/>
          <w:szCs w:val="24"/>
        </w:rPr>
        <w:t>66</w:t>
      </w:r>
      <w:r w:rsidRPr="00B0761B">
        <w:rPr>
          <w:rFonts w:ascii="Times New Roman" w:hAnsi="Times New Roman" w:cs="Times New Roman"/>
          <w:b/>
          <w:sz w:val="24"/>
          <w:szCs w:val="24"/>
        </w:rPr>
        <w:t>. Стимуляторы дыхания рефлекторного типа действия применяют: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1. при отравлениях наркозными, снотворными препаратами, этиловым спиртом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при асфиксиях новорожденных                       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при бронхиальной астме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при отравлении угарным или бытовым газом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FA3AE7">
        <w:rPr>
          <w:rFonts w:ascii="Times New Roman" w:hAnsi="Times New Roman" w:cs="Times New Roman"/>
          <w:b/>
          <w:sz w:val="24"/>
          <w:szCs w:val="24"/>
        </w:rPr>
        <w:t>67</w:t>
      </w:r>
      <w:r w:rsidRPr="00B0761B">
        <w:rPr>
          <w:rFonts w:ascii="Times New Roman" w:hAnsi="Times New Roman" w:cs="Times New Roman"/>
          <w:b/>
          <w:sz w:val="24"/>
          <w:szCs w:val="24"/>
        </w:rPr>
        <w:t>. Противокашлевые средства: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препараты алтея, термопсиса        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Ацетилцистеин   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Либексин  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натрия гидрокарбонат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Глауцин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FA3AE7">
        <w:rPr>
          <w:rFonts w:ascii="Times New Roman" w:hAnsi="Times New Roman" w:cs="Times New Roman"/>
          <w:b/>
          <w:sz w:val="24"/>
          <w:szCs w:val="24"/>
        </w:rPr>
        <w:t>6</w:t>
      </w:r>
      <w:r w:rsidRPr="00B0761B">
        <w:rPr>
          <w:rFonts w:ascii="Times New Roman" w:hAnsi="Times New Roman" w:cs="Times New Roman"/>
          <w:b/>
          <w:sz w:val="24"/>
          <w:szCs w:val="24"/>
        </w:rPr>
        <w:t>8. Либексин: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1. оказывает анестезирующее действие на слизистую оболочку дыхательных путей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угнетает кашлевой центр              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по эффективности при кашле превосходит кодеин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не вызывает лекарственной зависимости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не вызывает привыкания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FA3AE7">
        <w:rPr>
          <w:rFonts w:ascii="Times New Roman" w:hAnsi="Times New Roman" w:cs="Times New Roman"/>
          <w:b/>
          <w:sz w:val="24"/>
          <w:szCs w:val="24"/>
        </w:rPr>
        <w:t>69</w:t>
      </w:r>
      <w:r w:rsidRPr="00B0761B">
        <w:rPr>
          <w:rFonts w:ascii="Times New Roman" w:hAnsi="Times New Roman" w:cs="Times New Roman"/>
          <w:b/>
          <w:sz w:val="24"/>
          <w:szCs w:val="24"/>
        </w:rPr>
        <w:t>. При астматическом статусе нельзя обойтись без: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антигистаминных средств    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Глюкокортикоидов      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м-холиноблокаторов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отхаркивающих средств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Раздел XIX  АНТИГИПЕРТЕНЗИВНЫЕ СРЕДСТВА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FA3AE7">
        <w:rPr>
          <w:rFonts w:ascii="Times New Roman" w:hAnsi="Times New Roman" w:cs="Times New Roman"/>
          <w:b/>
          <w:sz w:val="24"/>
          <w:szCs w:val="24"/>
        </w:rPr>
        <w:t>70</w:t>
      </w:r>
      <w:r w:rsidRPr="00B0761B">
        <w:rPr>
          <w:rFonts w:ascii="Times New Roman" w:hAnsi="Times New Roman" w:cs="Times New Roman"/>
          <w:b/>
          <w:sz w:val="24"/>
          <w:szCs w:val="24"/>
        </w:rPr>
        <w:t>. Снижение АД вызывает: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адреналин            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Преднизолон                    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Клофелин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мезатон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FA3AE7">
        <w:rPr>
          <w:rFonts w:ascii="Times New Roman" w:hAnsi="Times New Roman" w:cs="Times New Roman"/>
          <w:b/>
          <w:sz w:val="24"/>
          <w:szCs w:val="24"/>
        </w:rPr>
        <w:t>71</w:t>
      </w:r>
      <w:r w:rsidRPr="00B0761B">
        <w:rPr>
          <w:rFonts w:ascii="Times New Roman" w:hAnsi="Times New Roman" w:cs="Times New Roman"/>
          <w:b/>
          <w:sz w:val="24"/>
          <w:szCs w:val="24"/>
        </w:rPr>
        <w:t>. Гипотензивное средство центрального нейротропного действия: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апрессин                  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Спиронолактон                    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Дибазол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клофелин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FA3AE7">
        <w:rPr>
          <w:rFonts w:ascii="Times New Roman" w:hAnsi="Times New Roman" w:cs="Times New Roman"/>
          <w:b/>
          <w:sz w:val="24"/>
          <w:szCs w:val="24"/>
        </w:rPr>
        <w:t>72</w:t>
      </w:r>
      <w:r w:rsidRPr="00B0761B">
        <w:rPr>
          <w:rFonts w:ascii="Times New Roman" w:hAnsi="Times New Roman" w:cs="Times New Roman"/>
          <w:b/>
          <w:sz w:val="24"/>
          <w:szCs w:val="24"/>
        </w:rPr>
        <w:t>. К антагонистам ионов кальция относят: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анаприлин              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Клофелин                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Коринфар           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Спиронолактон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верапамил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FA3AE7">
        <w:rPr>
          <w:rFonts w:ascii="Times New Roman" w:hAnsi="Times New Roman" w:cs="Times New Roman"/>
          <w:b/>
          <w:sz w:val="24"/>
          <w:szCs w:val="24"/>
        </w:rPr>
        <w:t>73</w:t>
      </w:r>
      <w:r w:rsidRPr="00B0761B">
        <w:rPr>
          <w:rFonts w:ascii="Times New Roman" w:hAnsi="Times New Roman" w:cs="Times New Roman"/>
          <w:b/>
          <w:sz w:val="24"/>
          <w:szCs w:val="24"/>
        </w:rPr>
        <w:t>. Синдром “отмены” наблюдается у: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клофелина                  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Дибазола                    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Каптоприла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пентамина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Раздел XX  АНТИАНГИНАЛЬНЫЕ СРЕДСТВА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DD448F">
        <w:rPr>
          <w:rFonts w:ascii="Times New Roman" w:hAnsi="Times New Roman" w:cs="Times New Roman"/>
          <w:b/>
          <w:sz w:val="24"/>
          <w:szCs w:val="24"/>
        </w:rPr>
        <w:t>74</w:t>
      </w:r>
      <w:r w:rsidRPr="00B0761B">
        <w:rPr>
          <w:rFonts w:ascii="Times New Roman" w:hAnsi="Times New Roman" w:cs="Times New Roman"/>
          <w:b/>
          <w:sz w:val="24"/>
          <w:szCs w:val="24"/>
        </w:rPr>
        <w:t>. Для лечения стенокардии эффективны: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альфа-адреноблокаторы      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Ганглиоблокаторы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органические нитраты      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ингибиторы АПФ                         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бета-адреноблокаторы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DD448F">
        <w:rPr>
          <w:rFonts w:ascii="Times New Roman" w:hAnsi="Times New Roman" w:cs="Times New Roman"/>
          <w:b/>
          <w:sz w:val="24"/>
          <w:szCs w:val="24"/>
        </w:rPr>
        <w:t>75</w:t>
      </w:r>
      <w:r w:rsidRPr="00B0761B">
        <w:rPr>
          <w:rFonts w:ascii="Times New Roman" w:hAnsi="Times New Roman" w:cs="Times New Roman"/>
          <w:b/>
          <w:sz w:val="24"/>
          <w:szCs w:val="24"/>
        </w:rPr>
        <w:t>. Антиангинальные средства из группы органических нитратов: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атенолол                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Нитроглицерин         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Фенигидин         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Дипиридамол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сустак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DD448F">
        <w:rPr>
          <w:rFonts w:ascii="Times New Roman" w:hAnsi="Times New Roman" w:cs="Times New Roman"/>
          <w:b/>
          <w:sz w:val="24"/>
          <w:szCs w:val="24"/>
        </w:rPr>
        <w:t>76</w:t>
      </w:r>
      <w:r w:rsidRPr="00B0761B">
        <w:rPr>
          <w:rFonts w:ascii="Times New Roman" w:hAnsi="Times New Roman" w:cs="Times New Roman"/>
          <w:b/>
          <w:sz w:val="24"/>
          <w:szCs w:val="24"/>
        </w:rPr>
        <w:t>. Нитроглицерин (таблетки, капсулы, раствор для приема под язык):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1. применяется для купирования ангинозного приступа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применяется для профилактики ангинозного приступа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lastRenderedPageBreak/>
        <w:t xml:space="preserve">3. действует через 2-3 мин                           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действует через 15-30 мин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5. продолжительность действия 4 часа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6. продолжительность действия порядка 20-30 минут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DD448F">
        <w:rPr>
          <w:rFonts w:ascii="Times New Roman" w:hAnsi="Times New Roman" w:cs="Times New Roman"/>
          <w:b/>
          <w:sz w:val="24"/>
          <w:szCs w:val="24"/>
        </w:rPr>
        <w:t>77</w:t>
      </w:r>
      <w:r w:rsidRPr="00B0761B">
        <w:rPr>
          <w:rFonts w:ascii="Times New Roman" w:hAnsi="Times New Roman" w:cs="Times New Roman"/>
          <w:b/>
          <w:sz w:val="24"/>
          <w:szCs w:val="24"/>
        </w:rPr>
        <w:t>. Антиангинальное средство из группы антагонистов кальция: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верапамил                        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Дипиридамол      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Амиодарон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анаприлин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СЕРДЕЧНЫЕ ГЛИКОЗИДЫ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DD448F">
        <w:rPr>
          <w:rFonts w:ascii="Times New Roman" w:hAnsi="Times New Roman" w:cs="Times New Roman"/>
          <w:b/>
          <w:sz w:val="24"/>
          <w:szCs w:val="24"/>
        </w:rPr>
        <w:t>78</w:t>
      </w:r>
      <w:r w:rsidRPr="00B0761B">
        <w:rPr>
          <w:rFonts w:ascii="Times New Roman" w:hAnsi="Times New Roman" w:cs="Times New Roman"/>
          <w:b/>
          <w:sz w:val="24"/>
          <w:szCs w:val="24"/>
        </w:rPr>
        <w:t>. Действие на сердце СГ в терапевтических дозах: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усиление сердечных сокращений                             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урежение сердечных сокращений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замедление проведения возбуждения по проводящей системе сердца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понижение автоматизма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DD448F">
        <w:rPr>
          <w:rFonts w:ascii="Times New Roman" w:hAnsi="Times New Roman" w:cs="Times New Roman"/>
          <w:b/>
          <w:sz w:val="24"/>
          <w:szCs w:val="24"/>
        </w:rPr>
        <w:t>7</w:t>
      </w:r>
      <w:r w:rsidRPr="00B0761B">
        <w:rPr>
          <w:rFonts w:ascii="Times New Roman" w:hAnsi="Times New Roman" w:cs="Times New Roman"/>
          <w:b/>
          <w:sz w:val="24"/>
          <w:szCs w:val="24"/>
        </w:rPr>
        <w:t>9. Препараты наперстянки: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строфантин К             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Коргликон                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Дигоксин                 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Адонизид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целанид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DD448F">
        <w:rPr>
          <w:rFonts w:ascii="Times New Roman" w:hAnsi="Times New Roman" w:cs="Times New Roman"/>
          <w:b/>
          <w:sz w:val="24"/>
          <w:szCs w:val="24"/>
        </w:rPr>
        <w:t>80</w:t>
      </w:r>
      <w:r w:rsidRPr="00B0761B">
        <w:rPr>
          <w:rFonts w:ascii="Times New Roman" w:hAnsi="Times New Roman" w:cs="Times New Roman"/>
          <w:b/>
          <w:sz w:val="24"/>
          <w:szCs w:val="24"/>
        </w:rPr>
        <w:t>. Коргликон получают из: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наперстянки шерстистой    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наперстянки пурпуровой    </w:t>
      </w:r>
    </w:p>
    <w:p w:rsidR="009074EF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горицвета весеннего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майского ландыша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DD448F">
        <w:rPr>
          <w:rFonts w:ascii="Times New Roman" w:hAnsi="Times New Roman" w:cs="Times New Roman"/>
          <w:b/>
          <w:sz w:val="24"/>
          <w:szCs w:val="24"/>
        </w:rPr>
        <w:t>81</w:t>
      </w:r>
      <w:r w:rsidRPr="00B0761B">
        <w:rPr>
          <w:rFonts w:ascii="Times New Roman" w:hAnsi="Times New Roman" w:cs="Times New Roman"/>
          <w:b/>
          <w:sz w:val="24"/>
          <w:szCs w:val="24"/>
        </w:rPr>
        <w:t>. Строфантин и коргликон вводят: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внутрь          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Внутримышечно         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Внутривенно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в прямую кишку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Раздел XXII   СРЕДСТВА, ВЛИЯЮЩИЕ НА ФУНКЦИИ ОРГАНОВ ПИЩЕВАРЕНИЯ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DD448F">
        <w:rPr>
          <w:rFonts w:ascii="Times New Roman" w:hAnsi="Times New Roman" w:cs="Times New Roman"/>
          <w:b/>
          <w:sz w:val="24"/>
          <w:szCs w:val="24"/>
        </w:rPr>
        <w:t>82</w:t>
      </w:r>
      <w:r w:rsidRPr="00B0761B">
        <w:rPr>
          <w:rFonts w:ascii="Times New Roman" w:hAnsi="Times New Roman" w:cs="Times New Roman"/>
          <w:b/>
          <w:sz w:val="24"/>
          <w:szCs w:val="24"/>
        </w:rPr>
        <w:t>. Понижают секрецию желез желудка все, кроме: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антацидных средств                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ферментных препаратов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антигистаминных средств      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м-холиноблокаторов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DD448F">
        <w:rPr>
          <w:rFonts w:ascii="Times New Roman" w:hAnsi="Times New Roman" w:cs="Times New Roman"/>
          <w:b/>
          <w:sz w:val="24"/>
          <w:szCs w:val="24"/>
        </w:rPr>
        <w:t>83</w:t>
      </w:r>
      <w:r w:rsidRPr="00B0761B">
        <w:rPr>
          <w:rFonts w:ascii="Times New Roman" w:hAnsi="Times New Roman" w:cs="Times New Roman"/>
          <w:b/>
          <w:sz w:val="24"/>
          <w:szCs w:val="24"/>
        </w:rPr>
        <w:t>. К группе антацидных средств относят: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ранитидин 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оксид магния 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Мотилиум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Гастрозепин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Альмагель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28</w:t>
      </w:r>
      <w:r w:rsidR="00DD448F">
        <w:rPr>
          <w:rFonts w:ascii="Times New Roman" w:hAnsi="Times New Roman" w:cs="Times New Roman"/>
          <w:b/>
          <w:sz w:val="24"/>
          <w:szCs w:val="24"/>
        </w:rPr>
        <w:t>4</w:t>
      </w:r>
      <w:r w:rsidRPr="00B0761B">
        <w:rPr>
          <w:rFonts w:ascii="Times New Roman" w:hAnsi="Times New Roman" w:cs="Times New Roman"/>
          <w:b/>
          <w:sz w:val="24"/>
          <w:szCs w:val="24"/>
        </w:rPr>
        <w:t>. Противорвотные средства: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апоморфин          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Метоклопрамид     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Омепразол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тиэтилперазин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2</w:t>
      </w:r>
      <w:r w:rsidR="00DD448F">
        <w:rPr>
          <w:rFonts w:ascii="Times New Roman" w:hAnsi="Times New Roman" w:cs="Times New Roman"/>
          <w:b/>
          <w:sz w:val="24"/>
          <w:szCs w:val="24"/>
        </w:rPr>
        <w:t>85</w:t>
      </w:r>
      <w:r w:rsidRPr="00B0761B">
        <w:rPr>
          <w:rFonts w:ascii="Times New Roman" w:hAnsi="Times New Roman" w:cs="Times New Roman"/>
          <w:b/>
          <w:sz w:val="24"/>
          <w:szCs w:val="24"/>
        </w:rPr>
        <w:t>. В качестве противорвотного средства при морской и воздушной болезни применяют: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метоклопрамид  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скополамин (аэрон)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Этаперазин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анестезин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DD448F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286</w:t>
      </w:r>
      <w:r w:rsidR="001C7F16" w:rsidRPr="00B0761B">
        <w:rPr>
          <w:rFonts w:ascii="Times New Roman" w:hAnsi="Times New Roman" w:cs="Times New Roman"/>
          <w:b/>
          <w:sz w:val="24"/>
          <w:szCs w:val="24"/>
        </w:rPr>
        <w:t>. Способствует рубцеванию язвы препарат: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ранитидин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Омепразол      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де-нол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гастроцепин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DD448F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287</w:t>
      </w:r>
      <w:r w:rsidR="001C7F16" w:rsidRPr="00B0761B">
        <w:rPr>
          <w:rFonts w:ascii="Times New Roman" w:hAnsi="Times New Roman" w:cs="Times New Roman"/>
          <w:b/>
          <w:sz w:val="24"/>
          <w:szCs w:val="24"/>
        </w:rPr>
        <w:t>. Бактерицидным действием в отношении Helicobacter pylori обладает: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де-нол        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Метронидазол         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Маалокс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ранитидин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DD448F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288</w:t>
      </w:r>
      <w:r w:rsidR="001C7F16" w:rsidRPr="00B0761B">
        <w:rPr>
          <w:rFonts w:ascii="Times New Roman" w:hAnsi="Times New Roman" w:cs="Times New Roman"/>
          <w:b/>
          <w:sz w:val="24"/>
          <w:szCs w:val="24"/>
        </w:rPr>
        <w:t>. К ферментным препаратам относят: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гастал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Панкреатин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де-нол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Метоклопрамид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креон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DD448F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289</w:t>
      </w:r>
      <w:r w:rsidR="001C7F16" w:rsidRPr="00B0761B">
        <w:rPr>
          <w:rFonts w:ascii="Times New Roman" w:hAnsi="Times New Roman" w:cs="Times New Roman"/>
          <w:b/>
          <w:sz w:val="24"/>
          <w:szCs w:val="24"/>
        </w:rPr>
        <w:t>. К желчегонным средствам относят: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холензим           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Панкреатин     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Карсил  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Атропин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фламин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DD448F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290</w:t>
      </w:r>
      <w:r w:rsidR="001C7F16" w:rsidRPr="00B0761B">
        <w:rPr>
          <w:rFonts w:ascii="Times New Roman" w:hAnsi="Times New Roman" w:cs="Times New Roman"/>
          <w:b/>
          <w:sz w:val="24"/>
          <w:szCs w:val="24"/>
        </w:rPr>
        <w:t>. Эссенциале: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lastRenderedPageBreak/>
        <w:t xml:space="preserve">1. препарат, содержащий аминокислоты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препарат растительного происхождения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препарат животного происхождения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препарат, содержащий эссенциальные фосфолипиды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комбинированный препарат (эссенциальные фосфолипиды+ витамины)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DD448F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291</w:t>
      </w:r>
      <w:r w:rsidR="001C7F16" w:rsidRPr="00B0761B">
        <w:rPr>
          <w:rFonts w:ascii="Times New Roman" w:hAnsi="Times New Roman" w:cs="Times New Roman"/>
          <w:b/>
          <w:sz w:val="24"/>
          <w:szCs w:val="24"/>
        </w:rPr>
        <w:t>. Понижают тонус и перистальтику кишечника средства: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прозерин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спазмол      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касторовое масло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платифиллин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DD448F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292</w:t>
      </w:r>
      <w:r w:rsidR="001C7F16" w:rsidRPr="00B0761B">
        <w:rPr>
          <w:rFonts w:ascii="Times New Roman" w:hAnsi="Times New Roman" w:cs="Times New Roman"/>
          <w:b/>
          <w:sz w:val="24"/>
          <w:szCs w:val="24"/>
        </w:rPr>
        <w:t xml:space="preserve">. На протяжении кишечника действует: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препараты сенны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касторовое масло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препараты крушины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магния сульфат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бисакодил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DD448F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293</w:t>
      </w:r>
      <w:r w:rsidR="001C7F16" w:rsidRPr="00B0761B">
        <w:rPr>
          <w:rFonts w:ascii="Times New Roman" w:hAnsi="Times New Roman" w:cs="Times New Roman"/>
          <w:b/>
          <w:sz w:val="24"/>
          <w:szCs w:val="24"/>
        </w:rPr>
        <w:t xml:space="preserve">. При хронических запорах применяют: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магния сульфат  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натрия сульфат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препараты сены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касторовое масло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бисакодил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DD448F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294</w:t>
      </w:r>
      <w:r w:rsidR="001C7F16" w:rsidRPr="00B0761B">
        <w:rPr>
          <w:rFonts w:ascii="Times New Roman" w:hAnsi="Times New Roman" w:cs="Times New Roman"/>
          <w:b/>
          <w:sz w:val="24"/>
          <w:szCs w:val="24"/>
        </w:rPr>
        <w:t>. Слабительные, обладающие осмотическими свойствами: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бисакодил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Регулакс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натрия сульфат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магния сульфат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DD448F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295</w:t>
      </w:r>
      <w:r w:rsidR="001C7F16" w:rsidRPr="00B0761B">
        <w:rPr>
          <w:rFonts w:ascii="Times New Roman" w:hAnsi="Times New Roman" w:cs="Times New Roman"/>
          <w:b/>
          <w:sz w:val="24"/>
          <w:szCs w:val="24"/>
        </w:rPr>
        <w:t>. Солевые слабительные принимают: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ночью      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Вечером    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Утром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в любое время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DD448F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296</w:t>
      </w:r>
      <w:r w:rsidR="001C7F16" w:rsidRPr="00B0761B">
        <w:rPr>
          <w:rFonts w:ascii="Times New Roman" w:hAnsi="Times New Roman" w:cs="Times New Roman"/>
          <w:b/>
          <w:sz w:val="24"/>
          <w:szCs w:val="24"/>
        </w:rPr>
        <w:t>. Касторовое масло противопоказано: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при остро возникших запорах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при отравлениях жирорастворимыми веществами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для стимуляции матки в начальный период родов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DD448F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297</w:t>
      </w:r>
      <w:r w:rsidR="001C7F16" w:rsidRPr="00B0761B">
        <w:rPr>
          <w:rFonts w:ascii="Times New Roman" w:hAnsi="Times New Roman" w:cs="Times New Roman"/>
          <w:b/>
          <w:sz w:val="24"/>
          <w:szCs w:val="24"/>
        </w:rPr>
        <w:t>.Слабительное средство, применяемое при острых отравлениях лекарственными средствами: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касторовое масло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магния сульфат  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lastRenderedPageBreak/>
        <w:t xml:space="preserve">3. Сенаде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регулакс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DD448F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298</w:t>
      </w:r>
      <w:r w:rsidR="001C7F16" w:rsidRPr="00B0761B">
        <w:rPr>
          <w:rFonts w:ascii="Times New Roman" w:hAnsi="Times New Roman" w:cs="Times New Roman"/>
          <w:b/>
          <w:sz w:val="24"/>
          <w:szCs w:val="24"/>
        </w:rPr>
        <w:t>. В качестве противодиарейного средства применяют: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метоклопрамид  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Фламин        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Лоперамид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фосфолюгель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DD448F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299</w:t>
      </w:r>
      <w:r w:rsidR="001C7F16" w:rsidRPr="00B0761B">
        <w:rPr>
          <w:rFonts w:ascii="Times New Roman" w:hAnsi="Times New Roman" w:cs="Times New Roman"/>
          <w:b/>
          <w:sz w:val="24"/>
          <w:szCs w:val="24"/>
        </w:rPr>
        <w:t>. Регулируют баланс кишечной микрофлоры: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бактисубтил  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Панзинорм    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Линекс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имодиум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Раздел XXIV  МОЧЕГОННЫЕ СРЕДСТВА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3</w:t>
      </w:r>
      <w:r w:rsidR="00DD448F">
        <w:rPr>
          <w:rFonts w:ascii="Times New Roman" w:hAnsi="Times New Roman" w:cs="Times New Roman"/>
          <w:b/>
          <w:sz w:val="24"/>
          <w:szCs w:val="24"/>
        </w:rPr>
        <w:t>00</w:t>
      </w:r>
      <w:r w:rsidRPr="00B0761B">
        <w:rPr>
          <w:rFonts w:ascii="Times New Roman" w:hAnsi="Times New Roman" w:cs="Times New Roman"/>
          <w:b/>
          <w:sz w:val="24"/>
          <w:szCs w:val="24"/>
        </w:rPr>
        <w:t>. Диуретик, вызывающий преимущественно экскрецию воды: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фуросемид 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Дихлотиазид  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Спиронолактон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Маннитол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Триамтерен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3</w:t>
      </w:r>
      <w:r w:rsidR="00DD448F">
        <w:rPr>
          <w:rFonts w:ascii="Times New Roman" w:hAnsi="Times New Roman" w:cs="Times New Roman"/>
          <w:b/>
          <w:sz w:val="24"/>
          <w:szCs w:val="24"/>
        </w:rPr>
        <w:t>0</w:t>
      </w:r>
      <w:r w:rsidRPr="00B0761B">
        <w:rPr>
          <w:rFonts w:ascii="Times New Roman" w:hAnsi="Times New Roman" w:cs="Times New Roman"/>
          <w:b/>
          <w:sz w:val="24"/>
          <w:szCs w:val="24"/>
        </w:rPr>
        <w:t>1. Для фуросемида характерно: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быстрое развитие эффекта           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медленное развитие эффекта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непродолжительное действие     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длительное действие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5. высокая эффективность              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6. невысокая эффективность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3</w:t>
      </w:r>
      <w:r w:rsidR="00DD448F">
        <w:rPr>
          <w:rFonts w:ascii="Times New Roman" w:hAnsi="Times New Roman" w:cs="Times New Roman"/>
          <w:b/>
          <w:sz w:val="24"/>
          <w:szCs w:val="24"/>
        </w:rPr>
        <w:t>02</w:t>
      </w:r>
      <w:r w:rsidRPr="00B0761B">
        <w:rPr>
          <w:rFonts w:ascii="Times New Roman" w:hAnsi="Times New Roman" w:cs="Times New Roman"/>
          <w:b/>
          <w:sz w:val="24"/>
          <w:szCs w:val="24"/>
        </w:rPr>
        <w:t>. Маннитол применяют: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внутрь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Внутривенно    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Внутримышечно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Ректально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3</w:t>
      </w:r>
      <w:r w:rsidR="00DD448F">
        <w:rPr>
          <w:rFonts w:ascii="Times New Roman" w:hAnsi="Times New Roman" w:cs="Times New Roman"/>
          <w:b/>
          <w:sz w:val="24"/>
          <w:szCs w:val="24"/>
        </w:rPr>
        <w:t>03</w:t>
      </w:r>
      <w:r w:rsidRPr="00B0761B">
        <w:rPr>
          <w:rFonts w:ascii="Times New Roman" w:hAnsi="Times New Roman" w:cs="Times New Roman"/>
          <w:b/>
          <w:sz w:val="24"/>
          <w:szCs w:val="24"/>
        </w:rPr>
        <w:t>. Калийсберегающий диуретик: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фуросемид          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Дихлотиазид       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Триамтерен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Циклометиазид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3</w:t>
      </w:r>
      <w:r w:rsidR="00DD448F">
        <w:rPr>
          <w:rFonts w:ascii="Times New Roman" w:hAnsi="Times New Roman" w:cs="Times New Roman"/>
          <w:b/>
          <w:sz w:val="24"/>
          <w:szCs w:val="24"/>
        </w:rPr>
        <w:t>04</w:t>
      </w:r>
      <w:r w:rsidRPr="00B0761B">
        <w:rPr>
          <w:rFonts w:ascii="Times New Roman" w:hAnsi="Times New Roman" w:cs="Times New Roman"/>
          <w:b/>
          <w:sz w:val="24"/>
          <w:szCs w:val="24"/>
        </w:rPr>
        <w:t>. Применение гипотиазида возможно при: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цистите    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Бессоннице  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lastRenderedPageBreak/>
        <w:t xml:space="preserve">3. Гипертензии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Эпилепсии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Раздел XXV  СРЕДСТВА, ВЛИЯЮЩИЕ НА МИОМЕТРИЙ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F16" w:rsidRPr="00B0761B" w:rsidRDefault="00DD448F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305</w:t>
      </w:r>
      <w:r w:rsidR="001C7F16" w:rsidRPr="00B0761B">
        <w:rPr>
          <w:rFonts w:ascii="Times New Roman" w:hAnsi="Times New Roman" w:cs="Times New Roman"/>
          <w:b/>
          <w:sz w:val="24"/>
          <w:szCs w:val="24"/>
        </w:rPr>
        <w:t>. Окситоцин: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является гормоном задней доли гипофиза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является препаратом простагландина Е2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повышает сократительную активность миометрия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понижает сократительную активность миометрия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способствует секреции молока у кормящих матерей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3</w:t>
      </w:r>
      <w:r w:rsidR="00DD448F">
        <w:rPr>
          <w:rFonts w:ascii="Times New Roman" w:hAnsi="Times New Roman" w:cs="Times New Roman"/>
          <w:b/>
          <w:sz w:val="24"/>
          <w:szCs w:val="24"/>
        </w:rPr>
        <w:t>06</w:t>
      </w:r>
      <w:r w:rsidRPr="00B0761B">
        <w:rPr>
          <w:rFonts w:ascii="Times New Roman" w:hAnsi="Times New Roman" w:cs="Times New Roman"/>
          <w:b/>
          <w:sz w:val="24"/>
          <w:szCs w:val="24"/>
        </w:rPr>
        <w:t>. Средства, повышающие преимущественно тонус миометрия: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динопрост  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Эргометрин  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Окситоцин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котарнин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3</w:t>
      </w:r>
      <w:r w:rsidR="00DD448F">
        <w:rPr>
          <w:rFonts w:ascii="Times New Roman" w:hAnsi="Times New Roman" w:cs="Times New Roman"/>
          <w:b/>
          <w:sz w:val="24"/>
          <w:szCs w:val="24"/>
        </w:rPr>
        <w:t>07</w:t>
      </w:r>
      <w:r w:rsidRPr="00B0761B">
        <w:rPr>
          <w:rFonts w:ascii="Times New Roman" w:hAnsi="Times New Roman" w:cs="Times New Roman"/>
          <w:b/>
          <w:sz w:val="24"/>
          <w:szCs w:val="24"/>
        </w:rPr>
        <w:t>. Препараты алкалоидов спорыньи применяют для: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вызывания и стимуляции родов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прекращения родовой деятельности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усиления лактации после родов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остановки маточных кровотечений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ускорения инволюции матки в послеродовом периоде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3</w:t>
      </w:r>
      <w:r w:rsidR="00DD448F">
        <w:rPr>
          <w:rFonts w:ascii="Times New Roman" w:hAnsi="Times New Roman" w:cs="Times New Roman"/>
          <w:b/>
          <w:sz w:val="24"/>
          <w:szCs w:val="24"/>
        </w:rPr>
        <w:t>08</w:t>
      </w:r>
      <w:r w:rsidRPr="00B0761B">
        <w:rPr>
          <w:rFonts w:ascii="Times New Roman" w:hAnsi="Times New Roman" w:cs="Times New Roman"/>
          <w:b/>
          <w:sz w:val="24"/>
          <w:szCs w:val="24"/>
        </w:rPr>
        <w:t>. Противопоказания к применению препаратов алкалоидов спорыньи: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беременность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ранние послеродовые кровотечения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Роды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замедленная инволюция матки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Раздел XXVI  СРЕДСТВА, ДЕЙСТВУЮЩИЕ НА СВЕРТЫВАНИЕ КРОВИ И ФИБРИНОЛИЗ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3</w:t>
      </w:r>
      <w:r w:rsidR="00DD448F">
        <w:rPr>
          <w:rFonts w:ascii="Times New Roman" w:hAnsi="Times New Roman" w:cs="Times New Roman"/>
          <w:b/>
          <w:sz w:val="24"/>
          <w:szCs w:val="24"/>
        </w:rPr>
        <w:t>09</w:t>
      </w:r>
      <w:r w:rsidRPr="00B0761B">
        <w:rPr>
          <w:rFonts w:ascii="Times New Roman" w:hAnsi="Times New Roman" w:cs="Times New Roman"/>
          <w:b/>
          <w:sz w:val="24"/>
          <w:szCs w:val="24"/>
        </w:rPr>
        <w:t>. Кислота ацетилсалициловая: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1. обладает антиагрегантными свойствам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обладает фибринолитической активностью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угнетает фермент циклооксигеназу и нарушает образование тромбоксана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блокирует гликопротеиновые рецепторы тромбоцитов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3</w:t>
      </w:r>
      <w:r w:rsidR="00DD448F">
        <w:rPr>
          <w:rFonts w:ascii="Times New Roman" w:hAnsi="Times New Roman" w:cs="Times New Roman"/>
          <w:b/>
          <w:sz w:val="24"/>
          <w:szCs w:val="24"/>
        </w:rPr>
        <w:t>10</w:t>
      </w:r>
      <w:r w:rsidRPr="00B0761B">
        <w:rPr>
          <w:rFonts w:ascii="Times New Roman" w:hAnsi="Times New Roman" w:cs="Times New Roman"/>
          <w:b/>
          <w:sz w:val="24"/>
          <w:szCs w:val="24"/>
        </w:rPr>
        <w:t>. Антикоагулянт прямого действия: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неодикумарин       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кислота ацетилсалициловая   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Гепарин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фенилин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3</w:t>
      </w:r>
      <w:r w:rsidR="00DD448F">
        <w:rPr>
          <w:rFonts w:ascii="Times New Roman" w:hAnsi="Times New Roman" w:cs="Times New Roman"/>
          <w:b/>
          <w:sz w:val="24"/>
          <w:szCs w:val="24"/>
        </w:rPr>
        <w:t>11</w:t>
      </w:r>
      <w:r w:rsidRPr="00B0761B">
        <w:rPr>
          <w:rFonts w:ascii="Times New Roman" w:hAnsi="Times New Roman" w:cs="Times New Roman"/>
          <w:b/>
          <w:sz w:val="24"/>
          <w:szCs w:val="24"/>
        </w:rPr>
        <w:t>. Викасол - это: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lastRenderedPageBreak/>
        <w:t xml:space="preserve">1. антикоагулянт прямого действия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антикоагулянт непрямого действия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препарат системного действия для профилактики кровотечений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фибринолитическое средство   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антифибринолитическое средство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Раздел XXVII   СРЕДСТВА, ВЛИЯЮЩИЕ НА КРОВЕТВОРЕНИЕ. ПЛАЗМОЗАМЕЩАЮЩИЕ ЖИДКОСТИ. СРЕДСТВА ДЛЯ ПАРЕНТЕРАЛЬНОГО ПИТАНИЯ.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3</w:t>
      </w:r>
      <w:r w:rsidR="00DD448F">
        <w:rPr>
          <w:rFonts w:ascii="Times New Roman" w:hAnsi="Times New Roman" w:cs="Times New Roman"/>
          <w:b/>
          <w:sz w:val="24"/>
          <w:szCs w:val="24"/>
        </w:rPr>
        <w:t>1</w:t>
      </w:r>
      <w:r w:rsidRPr="00B0761B">
        <w:rPr>
          <w:rFonts w:ascii="Times New Roman" w:hAnsi="Times New Roman" w:cs="Times New Roman"/>
          <w:b/>
          <w:sz w:val="24"/>
          <w:szCs w:val="24"/>
        </w:rPr>
        <w:t>2. Стимулируют эритропоэз: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натрия нуклеинат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препараты железа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пентоксил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цианокобаламин 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5. Лейкоген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6. фолиевая кислота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3</w:t>
      </w:r>
      <w:r w:rsidR="00DD448F">
        <w:rPr>
          <w:rFonts w:ascii="Times New Roman" w:hAnsi="Times New Roman" w:cs="Times New Roman"/>
          <w:b/>
          <w:sz w:val="24"/>
          <w:szCs w:val="24"/>
        </w:rPr>
        <w:t>13</w:t>
      </w:r>
      <w:r w:rsidRPr="00B0761B">
        <w:rPr>
          <w:rFonts w:ascii="Times New Roman" w:hAnsi="Times New Roman" w:cs="Times New Roman"/>
          <w:b/>
          <w:sz w:val="24"/>
          <w:szCs w:val="24"/>
        </w:rPr>
        <w:t>. При гипохромных анемиях применяют: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кислоту фолиевую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кислоту ацетилсалициловую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препараты железа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натрия нуклеинат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3</w:t>
      </w:r>
      <w:r w:rsidR="00DD448F">
        <w:rPr>
          <w:rFonts w:ascii="Times New Roman" w:hAnsi="Times New Roman" w:cs="Times New Roman"/>
          <w:b/>
          <w:sz w:val="24"/>
          <w:szCs w:val="24"/>
        </w:rPr>
        <w:t>14</w:t>
      </w:r>
      <w:r w:rsidRPr="00B0761B">
        <w:rPr>
          <w:rFonts w:ascii="Times New Roman" w:hAnsi="Times New Roman" w:cs="Times New Roman"/>
          <w:b/>
          <w:sz w:val="24"/>
          <w:szCs w:val="24"/>
        </w:rPr>
        <w:t>. Стимуляторы лейкопоэза показаны при: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лейкозах                                                   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лейкопении и агранулоцитозе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злокачественных процессах кроветворной системы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лучевых поражениях кожи, ожогах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3</w:t>
      </w:r>
      <w:r w:rsidR="00DD448F">
        <w:rPr>
          <w:rFonts w:ascii="Times New Roman" w:hAnsi="Times New Roman" w:cs="Times New Roman"/>
          <w:b/>
          <w:sz w:val="24"/>
          <w:szCs w:val="24"/>
        </w:rPr>
        <w:t>15</w:t>
      </w:r>
      <w:r w:rsidRPr="00B0761B">
        <w:rPr>
          <w:rFonts w:ascii="Times New Roman" w:hAnsi="Times New Roman" w:cs="Times New Roman"/>
          <w:b/>
          <w:sz w:val="24"/>
          <w:szCs w:val="24"/>
        </w:rPr>
        <w:t>. Кровозаменитель противошокового действия: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полиглюкин    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Гемодез  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Энтеродез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Липофунгин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гидролизин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3</w:t>
      </w:r>
      <w:r w:rsidR="00DD448F">
        <w:rPr>
          <w:rFonts w:ascii="Times New Roman" w:hAnsi="Times New Roman" w:cs="Times New Roman"/>
          <w:b/>
          <w:sz w:val="24"/>
          <w:szCs w:val="24"/>
        </w:rPr>
        <w:t>16</w:t>
      </w:r>
      <w:r w:rsidRPr="00B0761B">
        <w:rPr>
          <w:rFonts w:ascii="Times New Roman" w:hAnsi="Times New Roman" w:cs="Times New Roman"/>
          <w:b/>
          <w:sz w:val="24"/>
          <w:szCs w:val="24"/>
        </w:rPr>
        <w:t>. Для парентерального питания больных применяют: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энтеродез           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Ацесоль     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Липофундин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полиглюкин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Раздел XXVIII  ГОРМОНАЛЬНЫЕ ПРЕПАРАТЫ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31</w:t>
      </w:r>
      <w:r w:rsidR="00DD448F">
        <w:rPr>
          <w:rFonts w:ascii="Times New Roman" w:hAnsi="Times New Roman" w:cs="Times New Roman"/>
          <w:b/>
          <w:sz w:val="24"/>
          <w:szCs w:val="24"/>
        </w:rPr>
        <w:t>7</w:t>
      </w:r>
      <w:r w:rsidRPr="00B0761B">
        <w:rPr>
          <w:rFonts w:ascii="Times New Roman" w:hAnsi="Times New Roman" w:cs="Times New Roman"/>
          <w:b/>
          <w:sz w:val="24"/>
          <w:szCs w:val="24"/>
        </w:rPr>
        <w:t>. Гормональные препараты передней доли гипофиза: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тироксин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lastRenderedPageBreak/>
        <w:t xml:space="preserve">2. Инсулин     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Гонадотропин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Эстрон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Кортикотропин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3</w:t>
      </w:r>
      <w:r w:rsidR="00DD448F">
        <w:rPr>
          <w:rFonts w:ascii="Times New Roman" w:hAnsi="Times New Roman" w:cs="Times New Roman"/>
          <w:b/>
          <w:sz w:val="24"/>
          <w:szCs w:val="24"/>
        </w:rPr>
        <w:t>18</w:t>
      </w:r>
      <w:r w:rsidRPr="00B0761B">
        <w:rPr>
          <w:rFonts w:ascii="Times New Roman" w:hAnsi="Times New Roman" w:cs="Times New Roman"/>
          <w:b/>
          <w:sz w:val="24"/>
          <w:szCs w:val="24"/>
        </w:rPr>
        <w:t>. Гормоны щитовидной железы: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паратиреоидин  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Тироксин      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Вазопрессин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Глюкагон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Трийодтиронин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3</w:t>
      </w:r>
      <w:r w:rsidR="00DD448F">
        <w:rPr>
          <w:rFonts w:ascii="Times New Roman" w:hAnsi="Times New Roman" w:cs="Times New Roman"/>
          <w:b/>
          <w:sz w:val="24"/>
          <w:szCs w:val="24"/>
        </w:rPr>
        <w:t>19</w:t>
      </w:r>
      <w:r w:rsidRPr="00B0761B">
        <w:rPr>
          <w:rFonts w:ascii="Times New Roman" w:hAnsi="Times New Roman" w:cs="Times New Roman"/>
          <w:b/>
          <w:sz w:val="24"/>
          <w:szCs w:val="24"/>
        </w:rPr>
        <w:t>. Гормоны поджелудочной железы: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тироксин     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Глюкагон               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Гидрокортизон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Тестостерон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Инсулин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3</w:t>
      </w:r>
      <w:r w:rsidR="00DD448F">
        <w:rPr>
          <w:rFonts w:ascii="Times New Roman" w:hAnsi="Times New Roman" w:cs="Times New Roman"/>
          <w:b/>
          <w:sz w:val="24"/>
          <w:szCs w:val="24"/>
        </w:rPr>
        <w:t>20</w:t>
      </w:r>
      <w:r w:rsidRPr="00B0761B">
        <w:rPr>
          <w:rFonts w:ascii="Times New Roman" w:hAnsi="Times New Roman" w:cs="Times New Roman"/>
          <w:b/>
          <w:sz w:val="24"/>
          <w:szCs w:val="24"/>
        </w:rPr>
        <w:t>. Гормоны женских половых желез: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кортизол   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Тестостерон  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Прогестерон 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Тироксин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Эстрадиол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3</w:t>
      </w:r>
      <w:r w:rsidR="00DD448F">
        <w:rPr>
          <w:rFonts w:ascii="Times New Roman" w:hAnsi="Times New Roman" w:cs="Times New Roman"/>
          <w:b/>
          <w:sz w:val="24"/>
          <w:szCs w:val="24"/>
        </w:rPr>
        <w:t>21</w:t>
      </w:r>
      <w:r w:rsidRPr="00B0761B">
        <w:rPr>
          <w:rFonts w:ascii="Times New Roman" w:hAnsi="Times New Roman" w:cs="Times New Roman"/>
          <w:b/>
          <w:sz w:val="24"/>
          <w:szCs w:val="24"/>
        </w:rPr>
        <w:t>. Гормон мужских половых желез: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прогестерон      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Кортизол    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Эстрон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Тестостерон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3</w:t>
      </w:r>
      <w:r w:rsidR="00DD448F">
        <w:rPr>
          <w:rFonts w:ascii="Times New Roman" w:hAnsi="Times New Roman" w:cs="Times New Roman"/>
          <w:b/>
          <w:sz w:val="24"/>
          <w:szCs w:val="24"/>
        </w:rPr>
        <w:t>22</w:t>
      </w:r>
      <w:r w:rsidRPr="00B0761B">
        <w:rPr>
          <w:rFonts w:ascii="Times New Roman" w:hAnsi="Times New Roman" w:cs="Times New Roman"/>
          <w:b/>
          <w:sz w:val="24"/>
          <w:szCs w:val="24"/>
        </w:rPr>
        <w:t>. Гормоны коры надпочечников: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тироксин      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Кортизол        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Инсулин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Дезоксикортикостерон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3</w:t>
      </w:r>
      <w:r w:rsidR="00DD448F">
        <w:rPr>
          <w:rFonts w:ascii="Times New Roman" w:hAnsi="Times New Roman" w:cs="Times New Roman"/>
          <w:b/>
          <w:sz w:val="24"/>
          <w:szCs w:val="24"/>
        </w:rPr>
        <w:t>23</w:t>
      </w:r>
      <w:r w:rsidRPr="00B0761B">
        <w:rPr>
          <w:rFonts w:ascii="Times New Roman" w:hAnsi="Times New Roman" w:cs="Times New Roman"/>
          <w:b/>
          <w:sz w:val="24"/>
          <w:szCs w:val="24"/>
        </w:rPr>
        <w:t>. Глюкокортикоиды небезопасны: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при аллергических состояниях     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при бронхиальной астме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при язве желудка                           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при аутоиммунных заболеваниях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3</w:t>
      </w:r>
      <w:r w:rsidR="00DD448F">
        <w:rPr>
          <w:rFonts w:ascii="Times New Roman" w:hAnsi="Times New Roman" w:cs="Times New Roman"/>
          <w:b/>
          <w:sz w:val="24"/>
          <w:szCs w:val="24"/>
        </w:rPr>
        <w:t>24</w:t>
      </w:r>
      <w:r w:rsidRPr="00B0761B">
        <w:rPr>
          <w:rFonts w:ascii="Times New Roman" w:hAnsi="Times New Roman" w:cs="Times New Roman"/>
          <w:b/>
          <w:sz w:val="24"/>
          <w:szCs w:val="24"/>
        </w:rPr>
        <w:t>.</w:t>
      </w:r>
      <w:r w:rsidR="00DD44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761B">
        <w:rPr>
          <w:rFonts w:ascii="Times New Roman" w:hAnsi="Times New Roman" w:cs="Times New Roman"/>
          <w:b/>
          <w:sz w:val="24"/>
          <w:szCs w:val="24"/>
        </w:rPr>
        <w:t>Для инсулина характерно действие: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гипогликемическое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Гипергликемическое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3</w:t>
      </w:r>
      <w:r w:rsidR="00DD448F">
        <w:rPr>
          <w:rFonts w:ascii="Times New Roman" w:hAnsi="Times New Roman" w:cs="Times New Roman"/>
          <w:b/>
          <w:sz w:val="24"/>
          <w:szCs w:val="24"/>
        </w:rPr>
        <w:t>25</w:t>
      </w:r>
      <w:r w:rsidRPr="00B0761B">
        <w:rPr>
          <w:rFonts w:ascii="Times New Roman" w:hAnsi="Times New Roman" w:cs="Times New Roman"/>
          <w:b/>
          <w:sz w:val="24"/>
          <w:szCs w:val="24"/>
        </w:rPr>
        <w:t>. Инсулин может быть использован всеми способами, кроме: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подкожного            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Внутривенного   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Внутримышечного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Орального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3</w:t>
      </w:r>
      <w:r w:rsidR="00DD448F">
        <w:rPr>
          <w:rFonts w:ascii="Times New Roman" w:hAnsi="Times New Roman" w:cs="Times New Roman"/>
          <w:b/>
          <w:sz w:val="24"/>
          <w:szCs w:val="24"/>
        </w:rPr>
        <w:t>26</w:t>
      </w:r>
      <w:r w:rsidRPr="00B0761B">
        <w:rPr>
          <w:rFonts w:ascii="Times New Roman" w:hAnsi="Times New Roman" w:cs="Times New Roman"/>
          <w:b/>
          <w:sz w:val="24"/>
          <w:szCs w:val="24"/>
        </w:rPr>
        <w:t>. При гипергликемической коме применяют: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адреналин              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раствор глюкозы       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Инсулин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аскорбиновую кислоту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3</w:t>
      </w:r>
      <w:r w:rsidR="00DD448F">
        <w:rPr>
          <w:rFonts w:ascii="Times New Roman" w:hAnsi="Times New Roman" w:cs="Times New Roman"/>
          <w:b/>
          <w:sz w:val="24"/>
          <w:szCs w:val="24"/>
        </w:rPr>
        <w:t>27</w:t>
      </w:r>
      <w:r w:rsidRPr="00B0761B">
        <w:rPr>
          <w:rFonts w:ascii="Times New Roman" w:hAnsi="Times New Roman" w:cs="Times New Roman"/>
          <w:b/>
          <w:sz w:val="24"/>
          <w:szCs w:val="24"/>
        </w:rPr>
        <w:t>. Анаболические стероиды: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эстрон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Феноболин   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Прогестерон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Ретаболил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Раздел XXIX  ВИТАМИННЫЕ ПРЕПАРАТЫ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3</w:t>
      </w:r>
      <w:r w:rsidR="00DD448F">
        <w:rPr>
          <w:rFonts w:ascii="Times New Roman" w:hAnsi="Times New Roman" w:cs="Times New Roman"/>
          <w:b/>
          <w:sz w:val="24"/>
          <w:szCs w:val="24"/>
        </w:rPr>
        <w:t>28</w:t>
      </w:r>
      <w:r w:rsidRPr="00B0761B">
        <w:rPr>
          <w:rFonts w:ascii="Times New Roman" w:hAnsi="Times New Roman" w:cs="Times New Roman"/>
          <w:b/>
          <w:sz w:val="24"/>
          <w:szCs w:val="24"/>
        </w:rPr>
        <w:t>. Жирорастворимые витамины: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ретинол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Рибофлавин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Тиамин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Эргокальциферол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5. Цианокобаламин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6. Рутин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7. Токоферол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3</w:t>
      </w:r>
      <w:r w:rsidR="00DD448F">
        <w:rPr>
          <w:rFonts w:ascii="Times New Roman" w:hAnsi="Times New Roman" w:cs="Times New Roman"/>
          <w:b/>
          <w:sz w:val="24"/>
          <w:szCs w:val="24"/>
        </w:rPr>
        <w:t>29</w:t>
      </w:r>
      <w:r w:rsidRPr="00B0761B">
        <w:rPr>
          <w:rFonts w:ascii="Times New Roman" w:hAnsi="Times New Roman" w:cs="Times New Roman"/>
          <w:b/>
          <w:sz w:val="24"/>
          <w:szCs w:val="24"/>
        </w:rPr>
        <w:t>. Водорастворимые витамины: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ретинол                   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Рибофлавин      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Филохинон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аскорбиновая кислота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5. эргокальциферол   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6. Цианокобаламин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7. Токоферол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8. Тиамин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3</w:t>
      </w:r>
      <w:r w:rsidR="00DD448F">
        <w:rPr>
          <w:rFonts w:ascii="Times New Roman" w:hAnsi="Times New Roman" w:cs="Times New Roman"/>
          <w:b/>
          <w:sz w:val="24"/>
          <w:szCs w:val="24"/>
        </w:rPr>
        <w:t>30</w:t>
      </w:r>
      <w:r w:rsidRPr="00B0761B">
        <w:rPr>
          <w:rFonts w:ascii="Times New Roman" w:hAnsi="Times New Roman" w:cs="Times New Roman"/>
          <w:b/>
          <w:sz w:val="24"/>
          <w:szCs w:val="24"/>
        </w:rPr>
        <w:t>. Витаминный препарат для профилактики рахита: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токоферол      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Пиридоксин 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Эргокальциферол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Цианокобаламин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5. аскорбиновая кислота                                       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6. Ретинол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3</w:t>
      </w:r>
      <w:r w:rsidR="00DD448F">
        <w:rPr>
          <w:rFonts w:ascii="Times New Roman" w:hAnsi="Times New Roman" w:cs="Times New Roman"/>
          <w:b/>
          <w:sz w:val="24"/>
          <w:szCs w:val="24"/>
        </w:rPr>
        <w:t>31</w:t>
      </w:r>
      <w:r w:rsidRPr="00B0761B">
        <w:rPr>
          <w:rFonts w:ascii="Times New Roman" w:hAnsi="Times New Roman" w:cs="Times New Roman"/>
          <w:b/>
          <w:sz w:val="24"/>
          <w:szCs w:val="24"/>
        </w:rPr>
        <w:t>. Препарат, оказывающий противопеллагрическое действие: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тиамин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Рибофлавин  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Никотинамид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Пиридоксин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токоферол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3</w:t>
      </w:r>
      <w:r w:rsidR="00DD448F">
        <w:rPr>
          <w:rFonts w:ascii="Times New Roman" w:hAnsi="Times New Roman" w:cs="Times New Roman"/>
          <w:b/>
          <w:sz w:val="24"/>
          <w:szCs w:val="24"/>
        </w:rPr>
        <w:t>32</w:t>
      </w:r>
      <w:r w:rsidRPr="00B0761B">
        <w:rPr>
          <w:rFonts w:ascii="Times New Roman" w:hAnsi="Times New Roman" w:cs="Times New Roman"/>
          <w:b/>
          <w:sz w:val="24"/>
          <w:szCs w:val="24"/>
        </w:rPr>
        <w:t>. Синтетический аналог витамина К: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кальция пангамат    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кальция пантотенат  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Викасол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Никотиамид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3</w:t>
      </w:r>
      <w:r w:rsidR="00DD448F">
        <w:rPr>
          <w:rFonts w:ascii="Times New Roman" w:hAnsi="Times New Roman" w:cs="Times New Roman"/>
          <w:b/>
          <w:sz w:val="24"/>
          <w:szCs w:val="24"/>
        </w:rPr>
        <w:t>33</w:t>
      </w:r>
      <w:r w:rsidRPr="00B0761B">
        <w:rPr>
          <w:rFonts w:ascii="Times New Roman" w:hAnsi="Times New Roman" w:cs="Times New Roman"/>
          <w:b/>
          <w:sz w:val="24"/>
          <w:szCs w:val="24"/>
        </w:rPr>
        <w:t>. Средство для лечения гемералопии (куриной слепоты):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токоферол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Рибофлавин     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Тиамин   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аскорбиновая кислота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Эргокальциферол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3</w:t>
      </w:r>
      <w:r w:rsidR="00DD448F">
        <w:rPr>
          <w:rFonts w:ascii="Times New Roman" w:hAnsi="Times New Roman" w:cs="Times New Roman"/>
          <w:b/>
          <w:sz w:val="24"/>
          <w:szCs w:val="24"/>
        </w:rPr>
        <w:t>3</w:t>
      </w:r>
      <w:r w:rsidRPr="00B0761B">
        <w:rPr>
          <w:rFonts w:ascii="Times New Roman" w:hAnsi="Times New Roman" w:cs="Times New Roman"/>
          <w:b/>
          <w:sz w:val="24"/>
          <w:szCs w:val="24"/>
        </w:rPr>
        <w:t>4. Для лечения полиневритов, заболеваний сердечнососудистой системы, болезней кожи применяют: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рибофлавин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Токоферол   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Тиамин            </w:t>
      </w:r>
    </w:p>
    <w:p w:rsidR="00141544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фолиевую кислоту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аскорбиновую кислоту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3</w:t>
      </w:r>
      <w:r w:rsidR="00DD448F">
        <w:rPr>
          <w:rFonts w:ascii="Times New Roman" w:hAnsi="Times New Roman" w:cs="Times New Roman"/>
          <w:b/>
          <w:sz w:val="24"/>
          <w:szCs w:val="24"/>
        </w:rPr>
        <w:t>35</w:t>
      </w:r>
      <w:r w:rsidRPr="00B0761B">
        <w:rPr>
          <w:rFonts w:ascii="Times New Roman" w:hAnsi="Times New Roman" w:cs="Times New Roman"/>
          <w:b/>
          <w:sz w:val="24"/>
          <w:szCs w:val="24"/>
        </w:rPr>
        <w:t>. Какой витаминный препарат следует назначить новорожденному, если его мать в период беременности получала непрямые антикоагулянты?</w:t>
      </w:r>
    </w:p>
    <w:p w:rsidR="001C4AD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К                              </w:t>
      </w:r>
    </w:p>
    <w:p w:rsidR="001C4AD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А                         </w:t>
      </w:r>
    </w:p>
    <w:p w:rsidR="001C4AD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Д 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Е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3</w:t>
      </w:r>
      <w:r w:rsidR="00DD448F">
        <w:rPr>
          <w:rFonts w:ascii="Times New Roman" w:hAnsi="Times New Roman" w:cs="Times New Roman"/>
          <w:b/>
          <w:sz w:val="24"/>
          <w:szCs w:val="24"/>
        </w:rPr>
        <w:t>36</w:t>
      </w:r>
      <w:r w:rsidRPr="00B0761B">
        <w:rPr>
          <w:rFonts w:ascii="Times New Roman" w:hAnsi="Times New Roman" w:cs="Times New Roman"/>
          <w:b/>
          <w:sz w:val="24"/>
          <w:szCs w:val="24"/>
        </w:rPr>
        <w:t>. Витамин   U    назначается при следующих состояниях:</w:t>
      </w:r>
    </w:p>
    <w:p w:rsidR="001C4AD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трещины в углах рта               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кератиты, конъюктивиты</w:t>
      </w:r>
    </w:p>
    <w:p w:rsidR="001C4AD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гастриты, язвенаая болезнь желудка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невриты, невралгия, радикулиты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Раздел XXX  ПРОТИВОВОСПАЛИТЕЛЬНЫЕ СРЕДСТВА И СРЕДСТВА, ВЛИЯЮЩИЕ НА ИММУННЫЕ ПРОЦЕССЫ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3</w:t>
      </w:r>
      <w:r w:rsidR="00DD448F">
        <w:rPr>
          <w:rFonts w:ascii="Times New Roman" w:hAnsi="Times New Roman" w:cs="Times New Roman"/>
          <w:b/>
          <w:sz w:val="24"/>
          <w:szCs w:val="24"/>
        </w:rPr>
        <w:t>37</w:t>
      </w:r>
      <w:r w:rsidRPr="00B0761B">
        <w:rPr>
          <w:rFonts w:ascii="Times New Roman" w:hAnsi="Times New Roman" w:cs="Times New Roman"/>
          <w:b/>
          <w:sz w:val="24"/>
          <w:szCs w:val="24"/>
        </w:rPr>
        <w:t>. Стероидные противовоспалительные средства:</w:t>
      </w:r>
    </w:p>
    <w:p w:rsidR="001C4AD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бутадион   </w:t>
      </w:r>
    </w:p>
    <w:p w:rsidR="001C4AD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lastRenderedPageBreak/>
        <w:t xml:space="preserve">2. диклофенак-натрий   </w:t>
      </w:r>
    </w:p>
    <w:p w:rsidR="001C4AD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Дексаметазон   </w:t>
      </w:r>
    </w:p>
    <w:p w:rsidR="001C4AD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Метиндол  </w:t>
      </w:r>
    </w:p>
    <w:p w:rsidR="001C4AD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5. Гидрокортизон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6. ибупрофен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3</w:t>
      </w:r>
      <w:r w:rsidR="00DD448F">
        <w:rPr>
          <w:rFonts w:ascii="Times New Roman" w:hAnsi="Times New Roman" w:cs="Times New Roman"/>
          <w:b/>
          <w:sz w:val="24"/>
          <w:szCs w:val="24"/>
        </w:rPr>
        <w:t>38</w:t>
      </w:r>
      <w:r w:rsidRPr="00B0761B">
        <w:rPr>
          <w:rFonts w:ascii="Times New Roman" w:hAnsi="Times New Roman" w:cs="Times New Roman"/>
          <w:b/>
          <w:sz w:val="24"/>
          <w:szCs w:val="24"/>
        </w:rPr>
        <w:t>. Для НПВС характерны эффекты:</w:t>
      </w:r>
    </w:p>
    <w:p w:rsidR="001C4AD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противогистаминный             </w:t>
      </w:r>
    </w:p>
    <w:p w:rsidR="001C4AD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Жаропонижающий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иммунодепрессивный</w:t>
      </w:r>
    </w:p>
    <w:p w:rsidR="001C4AD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анальгетический                                 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анаболический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Раздел XXXI ОСТРЫЕ ОТРАВЛЕНИЯ ЛЕКАРСТВЕННЫМИ СРЕДСТВАМИ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3</w:t>
      </w:r>
      <w:r w:rsidR="00DD448F">
        <w:rPr>
          <w:rFonts w:ascii="Times New Roman" w:hAnsi="Times New Roman" w:cs="Times New Roman"/>
          <w:b/>
          <w:sz w:val="24"/>
          <w:szCs w:val="24"/>
        </w:rPr>
        <w:t>39</w:t>
      </w:r>
      <w:r w:rsidRPr="00B0761B">
        <w:rPr>
          <w:rFonts w:ascii="Times New Roman" w:hAnsi="Times New Roman" w:cs="Times New Roman"/>
          <w:b/>
          <w:sz w:val="24"/>
          <w:szCs w:val="24"/>
        </w:rPr>
        <w:t>. Признаки острого отравления морфином:</w:t>
      </w:r>
    </w:p>
    <w:p w:rsidR="001C4AD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коматозное состояние                   </w:t>
      </w:r>
    </w:p>
    <w:p w:rsidR="001C4AD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угнетение дыхания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3. сужение зрачков</w:t>
      </w:r>
    </w:p>
    <w:p w:rsidR="001C4AD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4. повышение температуры тела                              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5. понижение температуры тела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3</w:t>
      </w:r>
      <w:r w:rsidR="00DD448F">
        <w:rPr>
          <w:rFonts w:ascii="Times New Roman" w:hAnsi="Times New Roman" w:cs="Times New Roman"/>
          <w:b/>
          <w:sz w:val="24"/>
          <w:szCs w:val="24"/>
        </w:rPr>
        <w:t>40</w:t>
      </w:r>
      <w:r w:rsidRPr="00B0761B">
        <w:rPr>
          <w:rFonts w:ascii="Times New Roman" w:hAnsi="Times New Roman" w:cs="Times New Roman"/>
          <w:b/>
          <w:sz w:val="24"/>
          <w:szCs w:val="24"/>
        </w:rPr>
        <w:t>. При острых отравлениях в качестве слабительных используют:</w:t>
      </w:r>
    </w:p>
    <w:p w:rsidR="001C4AD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бисакодил             </w:t>
      </w:r>
    </w:p>
    <w:p w:rsidR="001C4AD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2. магния сульфат                    </w:t>
      </w:r>
    </w:p>
    <w:p w:rsidR="001C4AD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препараты сены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натрия сульфат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61B">
        <w:rPr>
          <w:rFonts w:ascii="Times New Roman" w:hAnsi="Times New Roman" w:cs="Times New Roman"/>
          <w:b/>
          <w:sz w:val="24"/>
          <w:szCs w:val="24"/>
        </w:rPr>
        <w:t>3</w:t>
      </w:r>
      <w:r w:rsidR="00DD448F">
        <w:rPr>
          <w:rFonts w:ascii="Times New Roman" w:hAnsi="Times New Roman" w:cs="Times New Roman"/>
          <w:b/>
          <w:sz w:val="24"/>
          <w:szCs w:val="24"/>
        </w:rPr>
        <w:t>41</w:t>
      </w:r>
      <w:r w:rsidRPr="00B0761B">
        <w:rPr>
          <w:rFonts w:ascii="Times New Roman" w:hAnsi="Times New Roman" w:cs="Times New Roman"/>
          <w:b/>
          <w:sz w:val="24"/>
          <w:szCs w:val="24"/>
        </w:rPr>
        <w:t>. Промывание желудка при оказании первой медицинской помощи при отравлении лекарственных средств направлено:</w:t>
      </w:r>
    </w:p>
    <w:p w:rsidR="001C4AD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1. на устранение сипмтомов           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2. на профилактику осложнений</w:t>
      </w:r>
    </w:p>
    <w:p w:rsidR="001C4AD8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 xml:space="preserve">3. на устранение всосавшегося яда                 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1B">
        <w:rPr>
          <w:rFonts w:ascii="Times New Roman" w:hAnsi="Times New Roman" w:cs="Times New Roman"/>
          <w:sz w:val="24"/>
          <w:szCs w:val="24"/>
        </w:rPr>
        <w:t>4. устранение не</w:t>
      </w:r>
      <w:r w:rsidR="001C4AD8">
        <w:rPr>
          <w:rFonts w:ascii="Times New Roman" w:hAnsi="Times New Roman" w:cs="Times New Roman"/>
          <w:sz w:val="24"/>
          <w:szCs w:val="24"/>
        </w:rPr>
        <w:t xml:space="preserve"> </w:t>
      </w:r>
      <w:r w:rsidRPr="00B0761B">
        <w:rPr>
          <w:rFonts w:ascii="Times New Roman" w:hAnsi="Times New Roman" w:cs="Times New Roman"/>
          <w:sz w:val="24"/>
          <w:szCs w:val="24"/>
        </w:rPr>
        <w:t>всосавшегося яда</w:t>
      </w:r>
    </w:p>
    <w:p w:rsidR="001C7F16" w:rsidRPr="00B0761B" w:rsidRDefault="001C7F16" w:rsidP="001B14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Default="001C7F16" w:rsidP="001C7F1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Эталоны ответов на тесты</w:t>
      </w:r>
      <w:r w:rsidR="00592BF7">
        <w:rPr>
          <w:rFonts w:ascii="Times New Roman" w:hAnsi="Times New Roman" w:cs="Times New Roman"/>
          <w:b/>
          <w:sz w:val="28"/>
          <w:szCs w:val="28"/>
        </w:rPr>
        <w:t xml:space="preserve"> по фармакологии</w:t>
      </w:r>
    </w:p>
    <w:p w:rsidR="001C7F16" w:rsidRDefault="001C7F16" w:rsidP="001C7F1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1"/>
        <w:tblW w:w="9675" w:type="dxa"/>
        <w:tblLayout w:type="fixed"/>
        <w:tblLook w:val="04A0" w:firstRow="1" w:lastRow="0" w:firstColumn="1" w:lastColumn="0" w:noHBand="0" w:noVBand="1"/>
      </w:tblPr>
      <w:tblGrid>
        <w:gridCol w:w="1102"/>
        <w:gridCol w:w="992"/>
        <w:gridCol w:w="992"/>
        <w:gridCol w:w="1134"/>
        <w:gridCol w:w="1233"/>
        <w:gridCol w:w="1056"/>
        <w:gridCol w:w="1055"/>
        <w:gridCol w:w="1055"/>
        <w:gridCol w:w="1056"/>
      </w:tblGrid>
      <w:tr w:rsidR="000F2ACF" w:rsidTr="000F2ACF">
        <w:trPr>
          <w:trHeight w:val="192"/>
        </w:trPr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ind w:right="-4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41.-3,5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81.-5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121.-3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161.-1,3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ind w:lef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201.-2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241.-1,2,4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281.-3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321.-4</w:t>
            </w:r>
          </w:p>
        </w:tc>
      </w:tr>
      <w:tr w:rsidR="000F2ACF" w:rsidTr="000F2ACF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2.-3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42.-4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82.-1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122.-1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162.-4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202.-4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242.-2,4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282.-2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322.-2,4</w:t>
            </w:r>
          </w:p>
        </w:tc>
      </w:tr>
      <w:tr w:rsidR="000F2ACF" w:rsidTr="000F2ACF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3.-1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43.-2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83.-3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123.-3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163.-3,5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203.-2,4,6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243.-1,4,5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283.-2,5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323.-3</w:t>
            </w:r>
          </w:p>
        </w:tc>
      </w:tr>
      <w:tr w:rsidR="000F2ACF" w:rsidTr="000F2ACF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4.-2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44.-4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84.-4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124.-1,2, 3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164.-4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204.-1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244.-5,8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284.-2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324.-1</w:t>
            </w:r>
          </w:p>
        </w:tc>
      </w:tr>
      <w:tr w:rsidR="000F2ACF" w:rsidTr="000F2ACF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5.-3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45.-3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ind w:left="-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85.-2,3, 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125.-2,3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165.-3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205.-4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245.-3,5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285.-2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325.-4</w:t>
            </w:r>
          </w:p>
        </w:tc>
      </w:tr>
      <w:tr w:rsidR="000F2ACF" w:rsidTr="000F2ACF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6.-3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46.-2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86.-1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126.-2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166.-1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206.-1,3,4,5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246.-2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286.-3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326.-3</w:t>
            </w:r>
          </w:p>
        </w:tc>
      </w:tr>
      <w:tr w:rsidR="000F2ACF" w:rsidTr="000F2ACF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7.-3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47.-3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87.-4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127.-2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167.-2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207.-2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247.-2,3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287.-2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327.-2,4</w:t>
            </w:r>
          </w:p>
        </w:tc>
      </w:tr>
      <w:tr w:rsidR="000F2ACF" w:rsidTr="000F2ACF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8.-1,3,5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48.-2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88.-3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128.-3,5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168.-1,3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208.-2,3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248.-2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288.-2,5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328.-1,4,7</w:t>
            </w:r>
          </w:p>
        </w:tc>
      </w:tr>
      <w:tr w:rsidR="000F2ACF" w:rsidTr="000F2ACF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9.-2,4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49.-3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89.-4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129.-1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169.-1,2,4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209.-3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249.-1,3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289.-1,5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329.-2,4,6,8</w:t>
            </w:r>
          </w:p>
        </w:tc>
      </w:tr>
      <w:tr w:rsidR="000F2ACF" w:rsidTr="000F2ACF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10.-3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50.-1,3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90.-4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130.-3,4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170.-3,4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210.-4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250.-3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290.-4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330.-3</w:t>
            </w:r>
          </w:p>
        </w:tc>
      </w:tr>
      <w:tr w:rsidR="000F2ACF" w:rsidTr="000F2ACF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11.-2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51.-3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91.-1,2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131.-2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171.-3,5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211.-2,4,6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251.-2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291.-4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331.-3</w:t>
            </w:r>
          </w:p>
        </w:tc>
      </w:tr>
      <w:tr w:rsidR="000F2ACF" w:rsidTr="000F2ACF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12.-3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52.-4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92.-3,4, 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132.-3,5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172.-1,2,3,4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212.-2,3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252.-2,4,6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292.-2,4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332.-3</w:t>
            </w:r>
          </w:p>
        </w:tc>
      </w:tr>
      <w:tr w:rsidR="000F2ACF" w:rsidTr="000F2ACF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13.-1,2,4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53.-2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93.-3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133.-3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173.-1,2,3,4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213.-2,4, 5,8,10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253.-2,4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293.-3,5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333.-2</w:t>
            </w:r>
          </w:p>
        </w:tc>
      </w:tr>
      <w:tr w:rsidR="000F2ACF" w:rsidTr="000F2ACF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14.-3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54.-2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94.-3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134.-2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174.-3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214.-3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254.-2,5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294.-3,4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334.-3</w:t>
            </w:r>
          </w:p>
        </w:tc>
      </w:tr>
      <w:tr w:rsidR="000F2ACF" w:rsidTr="000F2ACF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15.-2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55.-4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95.-2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135.-3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175.-1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215.-3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255.-2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295.-4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335.-1</w:t>
            </w:r>
          </w:p>
        </w:tc>
      </w:tr>
      <w:tr w:rsidR="000F2ACF" w:rsidTr="000F2ACF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16.-4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56.-4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96.-2,3,5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136.-2,3,4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176.-2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216.-2,4,6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256.-1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296.-2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336.-3</w:t>
            </w:r>
          </w:p>
        </w:tc>
      </w:tr>
      <w:tr w:rsidR="000F2ACF" w:rsidTr="000F2ACF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17.-5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57.-4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97.-2,5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137.-1,3,5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177.-4,6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217.-1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257.-3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297.-2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337.-3,5</w:t>
            </w:r>
          </w:p>
        </w:tc>
      </w:tr>
      <w:tr w:rsidR="000F2ACF" w:rsidTr="000F2ACF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18.-3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58.-2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98.-4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138.-1,4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178.-3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218.-1  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258.-2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298.-3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338.-2,4</w:t>
            </w:r>
          </w:p>
        </w:tc>
      </w:tr>
      <w:tr w:rsidR="000F2ACF" w:rsidTr="000F2ACF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19.-1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59.-3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99.-3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139.-2,6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179.-2,4,6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219.-1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259.-2,3,4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299.-1,3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339.-1,2,3,5</w:t>
            </w:r>
          </w:p>
        </w:tc>
      </w:tr>
      <w:tr w:rsidR="000F2ACF" w:rsidTr="000F2ACF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20.-3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60.-1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100.-3,5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140.-5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180.-2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ind w:lef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220.-2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260.-2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300.-4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340.-2,4</w:t>
            </w:r>
          </w:p>
        </w:tc>
      </w:tr>
      <w:tr w:rsidR="000F2ACF" w:rsidTr="000F2ACF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21.-2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61.-4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101.-1,2,4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141.-2,4,6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181.-2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221.-1,3,5,7,9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261.-2,3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301.-1,3,5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341.-4</w:t>
            </w:r>
            <w:bookmarkStart w:id="0" w:name="_GoBack"/>
            <w:bookmarkEnd w:id="0"/>
          </w:p>
        </w:tc>
      </w:tr>
      <w:tr w:rsidR="000F2ACF" w:rsidTr="000F2ACF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22.-1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62.-1,4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102.-2,4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142.-2,4,5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182.-1,2,4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222.-2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262.-1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302.-2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CF" w:rsidTr="000F2ACF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23.-1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63.-1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103.-3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143.-1,2,5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183.-2,4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223.-1,3,4, 5,8,9,10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263.-1б,2в,3а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303.-3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CF" w:rsidTr="000F2ACF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24.-3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64.-2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104-1,2,3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144.-1,2,5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184.-1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224.-3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264.-3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304.-3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CF" w:rsidTr="000F2ACF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25.-1г, 2а, 3в, 4д,5б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65.-1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105.-2,4,6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145.-1,2,4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185.-2,4,5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225.-3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265.-2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305.-1,3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CF" w:rsidTr="000F2ACF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26.-4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66.-3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106.-2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146.-2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186.-1,3,5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226.-2,4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266.-2,4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306.-2,4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CF" w:rsidTr="000F2ACF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27.-1а, 2г,3б, 4в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67.-2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107.-2,4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147.-4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187.-1,3,7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227.-4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267.-3,5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307.-4,5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CF" w:rsidTr="000F2ACF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28.-1г, 2а,3в, 4б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68.-3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108.-5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148.-3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188.-4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228.-2,3,4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268.-1,2,4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308.-1,3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CF" w:rsidTr="000F2ACF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29.-3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69.-2,4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109.-2,3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149.-1,3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189.-2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229.-2,5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269.-2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309.-1,3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CF" w:rsidTr="000F2ACF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-2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70.-2,5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110.-2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ind w:left="-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150.-1а, 2б, 3г,4в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190.-4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230.-1,2,4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270.-3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310.-3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CF" w:rsidTr="000F2ACF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31.-1в, 2б,3а, 4г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71.-5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111.-1,4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151.-1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191.-1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231.-3,5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271.-4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311.-3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CF" w:rsidTr="000F2ACF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32.-2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72.-1,3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112.-1,2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152.-1,2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192.-4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232.-3,5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272.-3,5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312.-2,4,6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CF" w:rsidTr="000F2ACF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33.-4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73.-3,5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113.-2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153.-3,5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193.-4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233.-1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273.-1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313.-3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CF" w:rsidTr="000F2ACF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34.-2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ind w:left="-9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74.-1,3,5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114.-1б, 2в,3а,4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154.-3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194.-2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234.-2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274.-3,4,5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314.-2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CF" w:rsidTr="000F2ACF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35.-1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75.-2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115.-2,5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155.-3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195.-3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235.-1,3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275.-2,5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315.-1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CF" w:rsidTr="000F2ACF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36.-2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76.-1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116.-1,4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156.-2,3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196.-3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236.-2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276.-1,3,6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316.-3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CF" w:rsidTr="000F2ACF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37.-3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77.-2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117.-1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157.-1,2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197.-3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237.-2,4,6,8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277.-1,3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317.-3,5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CF" w:rsidTr="000F2ACF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39.-2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78.-1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118.-3,5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158.-1,2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198.-3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238.-1,2,4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278.-1,2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318.-2,5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CF" w:rsidTr="000F2ACF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39.-2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79.-2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119.-3,5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159.-1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199.-4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239.-1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279.-3,5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319.-2,5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ACF" w:rsidTr="000F2ACF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40.-3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80.-1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120.-3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ACF" w:rsidRDefault="000F2ACF" w:rsidP="000F2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160.-1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200.-1а, 2в, 3г,4б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ind w:left="-1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240.-1,2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280.-4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320.-3,5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ACF" w:rsidRDefault="000F2ACF" w:rsidP="000F2ACF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7F16" w:rsidRDefault="001C7F16" w:rsidP="001C7F16">
      <w:pPr>
        <w:rPr>
          <w:rFonts w:ascii="Times New Roman" w:hAnsi="Times New Roman" w:cs="Times New Roman"/>
          <w:b/>
          <w:sz w:val="28"/>
          <w:szCs w:val="28"/>
        </w:rPr>
      </w:pPr>
    </w:p>
    <w:p w:rsidR="00EE0678" w:rsidRDefault="001C7F16" w:rsidP="001C7F16">
      <w:pPr>
        <w:shd w:val="clear" w:color="auto" w:fill="FFFFFF"/>
        <w:tabs>
          <w:tab w:val="left" w:pos="701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ТЕСТОВЫЕ ЗАДАНИЯ </w:t>
      </w:r>
    </w:p>
    <w:p w:rsidR="00EE0678" w:rsidRDefault="00EE0678" w:rsidP="001C7F16">
      <w:pPr>
        <w:shd w:val="clear" w:color="auto" w:fill="FFFFFF"/>
        <w:tabs>
          <w:tab w:val="left" w:pos="701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F16" w:rsidRDefault="001C7F16" w:rsidP="001C7F16">
      <w:pPr>
        <w:shd w:val="clear" w:color="auto" w:fill="FFFFFF"/>
        <w:tabs>
          <w:tab w:val="left" w:pos="701"/>
        </w:tabs>
        <w:spacing w:after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ФАРМАКОГНОЗИ</w:t>
      </w:r>
      <w:r w:rsidR="00EE0678">
        <w:rPr>
          <w:rFonts w:ascii="Times New Roman" w:hAnsi="Times New Roman" w:cs="Times New Roman"/>
          <w:b/>
          <w:sz w:val="24"/>
          <w:szCs w:val="24"/>
        </w:rPr>
        <w:t>Я</w:t>
      </w:r>
    </w:p>
    <w:p w:rsidR="001C7F16" w:rsidRDefault="001C7F16" w:rsidP="001C7F16">
      <w:pPr>
        <w:rPr>
          <w:rFonts w:ascii="Times New Roman" w:hAnsi="Times New Roman" w:cs="Times New Roman"/>
          <w:b/>
          <w:sz w:val="24"/>
          <w:szCs w:val="24"/>
        </w:rPr>
      </w:pPr>
    </w:p>
    <w:p w:rsidR="001C7F16" w:rsidRPr="001C7F16" w:rsidRDefault="001C7F16" w:rsidP="006F72E1">
      <w:pPr>
        <w:pStyle w:val="afd"/>
        <w:numPr>
          <w:ilvl w:val="0"/>
          <w:numId w:val="7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1C7F16">
        <w:rPr>
          <w:rFonts w:ascii="Times New Roman" w:hAnsi="Times New Roman"/>
          <w:b/>
          <w:sz w:val="24"/>
          <w:szCs w:val="24"/>
        </w:rPr>
        <w:t>Источниками ЛРС являются:</w:t>
      </w:r>
    </w:p>
    <w:p w:rsidR="005F4F89" w:rsidRDefault="001C7F16" w:rsidP="001C7F16">
      <w:pPr>
        <w:pStyle w:val="afd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 xml:space="preserve">1) дикорастущие растения            </w:t>
      </w:r>
    </w:p>
    <w:p w:rsidR="005F4F89" w:rsidRDefault="001C7F16" w:rsidP="001C7F16">
      <w:pPr>
        <w:pStyle w:val="afd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2)</w:t>
      </w:r>
      <w:r w:rsidR="004F7DB4">
        <w:rPr>
          <w:rFonts w:ascii="Times New Roman" w:hAnsi="Times New Roman"/>
          <w:sz w:val="24"/>
          <w:szCs w:val="24"/>
        </w:rPr>
        <w:t xml:space="preserve"> </w:t>
      </w:r>
      <w:r w:rsidRPr="001C7F16">
        <w:rPr>
          <w:rFonts w:ascii="Times New Roman" w:hAnsi="Times New Roman"/>
          <w:sz w:val="24"/>
          <w:szCs w:val="24"/>
        </w:rPr>
        <w:t>культивируемые растения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C7F16" w:rsidRPr="001C7F16" w:rsidRDefault="001C7F16" w:rsidP="001C7F16">
      <w:pPr>
        <w:pStyle w:val="afd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3)</w:t>
      </w:r>
      <w:r w:rsidR="004F7DB4">
        <w:rPr>
          <w:rFonts w:ascii="Times New Roman" w:hAnsi="Times New Roman"/>
          <w:sz w:val="24"/>
          <w:szCs w:val="24"/>
        </w:rPr>
        <w:t xml:space="preserve"> </w:t>
      </w:r>
      <w:r w:rsidRPr="001C7F16">
        <w:rPr>
          <w:rFonts w:ascii="Times New Roman" w:hAnsi="Times New Roman"/>
          <w:sz w:val="24"/>
          <w:szCs w:val="24"/>
        </w:rPr>
        <w:t>культура тканей</w:t>
      </w:r>
    </w:p>
    <w:p w:rsidR="001C7F16" w:rsidRPr="001C7F16" w:rsidRDefault="001C7F16" w:rsidP="001C7F16">
      <w:pPr>
        <w:pStyle w:val="afd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1C7F16" w:rsidRPr="001C7F16" w:rsidRDefault="001C7F16" w:rsidP="001C7F16">
      <w:pPr>
        <w:pStyle w:val="afd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А.</w:t>
      </w:r>
      <w:r w:rsidR="004F7DB4">
        <w:rPr>
          <w:rFonts w:ascii="Times New Roman" w:hAnsi="Times New Roman"/>
          <w:sz w:val="24"/>
          <w:szCs w:val="24"/>
        </w:rPr>
        <w:t xml:space="preserve"> </w:t>
      </w:r>
      <w:r w:rsidRPr="001C7F16">
        <w:rPr>
          <w:rFonts w:ascii="Times New Roman" w:hAnsi="Times New Roman"/>
          <w:sz w:val="24"/>
          <w:szCs w:val="24"/>
        </w:rPr>
        <w:t>Верно все                      Б.</w:t>
      </w:r>
      <w:r w:rsidR="004F7DB4">
        <w:rPr>
          <w:rFonts w:ascii="Times New Roman" w:hAnsi="Times New Roman"/>
          <w:sz w:val="24"/>
          <w:szCs w:val="24"/>
        </w:rPr>
        <w:t xml:space="preserve"> </w:t>
      </w:r>
      <w:r w:rsidRPr="001C7F16">
        <w:rPr>
          <w:rFonts w:ascii="Times New Roman" w:hAnsi="Times New Roman"/>
          <w:sz w:val="24"/>
          <w:szCs w:val="24"/>
        </w:rPr>
        <w:t>Верно 1,2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4F7DB4">
        <w:rPr>
          <w:rFonts w:ascii="Times New Roman" w:hAnsi="Times New Roman"/>
          <w:sz w:val="24"/>
          <w:szCs w:val="24"/>
        </w:rPr>
        <w:t xml:space="preserve">       </w:t>
      </w:r>
      <w:r w:rsidRPr="001C7F16">
        <w:rPr>
          <w:rFonts w:ascii="Times New Roman" w:hAnsi="Times New Roman"/>
          <w:sz w:val="24"/>
          <w:szCs w:val="24"/>
        </w:rPr>
        <w:t>В.Верно1</w:t>
      </w:r>
    </w:p>
    <w:p w:rsidR="001C7F16" w:rsidRPr="001C7F16" w:rsidRDefault="001C7F16" w:rsidP="001C7F16">
      <w:pPr>
        <w:pStyle w:val="afd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1C7F16" w:rsidRPr="001C7F16" w:rsidRDefault="001C7F16" w:rsidP="006F72E1">
      <w:pPr>
        <w:pStyle w:val="afd"/>
        <w:numPr>
          <w:ilvl w:val="0"/>
          <w:numId w:val="7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1C7F16">
        <w:rPr>
          <w:rFonts w:ascii="Times New Roman" w:hAnsi="Times New Roman"/>
          <w:b/>
          <w:sz w:val="24"/>
          <w:szCs w:val="24"/>
        </w:rPr>
        <w:t>Сроки сбора трав:</w:t>
      </w:r>
    </w:p>
    <w:p w:rsidR="005F4F89" w:rsidRDefault="001C7F16" w:rsidP="001C7F16">
      <w:pPr>
        <w:pStyle w:val="afd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 xml:space="preserve">А. Период цветения                </w:t>
      </w:r>
    </w:p>
    <w:p w:rsidR="005F4F89" w:rsidRDefault="001C7F16" w:rsidP="001C7F16">
      <w:pPr>
        <w:pStyle w:val="afd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Б. Период после цветения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C7F16" w:rsidRPr="001C7F16" w:rsidRDefault="001C7F16" w:rsidP="001C7F16">
      <w:pPr>
        <w:pStyle w:val="afd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В.  Период созревания плодов</w:t>
      </w:r>
    </w:p>
    <w:p w:rsidR="001C7F16" w:rsidRPr="001C7F16" w:rsidRDefault="001C7F16" w:rsidP="001C7F16">
      <w:pPr>
        <w:pStyle w:val="afd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1C7F16" w:rsidRPr="001C7F16" w:rsidRDefault="001C7F16" w:rsidP="006F72E1">
      <w:pPr>
        <w:pStyle w:val="afd"/>
        <w:numPr>
          <w:ilvl w:val="0"/>
          <w:numId w:val="7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1C7F16">
        <w:rPr>
          <w:rFonts w:ascii="Times New Roman" w:hAnsi="Times New Roman"/>
          <w:b/>
          <w:sz w:val="24"/>
          <w:szCs w:val="24"/>
        </w:rPr>
        <w:t>Кору заготавливают:</w:t>
      </w:r>
    </w:p>
    <w:p w:rsidR="005F4F89" w:rsidRDefault="001C7F16" w:rsidP="001C7F16">
      <w:pPr>
        <w:pStyle w:val="afd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 xml:space="preserve">А.  В период сокодвижения                </w:t>
      </w:r>
    </w:p>
    <w:p w:rsidR="005F4F89" w:rsidRDefault="001C7F16" w:rsidP="001C7F16">
      <w:pPr>
        <w:pStyle w:val="afd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Б.  Круглый год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1C7F16" w:rsidRPr="001C7F16" w:rsidRDefault="001C7F16" w:rsidP="001C7F16">
      <w:pPr>
        <w:pStyle w:val="afd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В.  В период плодоношения</w:t>
      </w:r>
    </w:p>
    <w:p w:rsidR="001C7F16" w:rsidRPr="001C7F16" w:rsidRDefault="001C7F16" w:rsidP="001C7F16">
      <w:pPr>
        <w:pStyle w:val="afd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1C7F16" w:rsidRPr="001C7F16" w:rsidRDefault="001C7F16" w:rsidP="006F72E1">
      <w:pPr>
        <w:pStyle w:val="afd"/>
        <w:numPr>
          <w:ilvl w:val="0"/>
          <w:numId w:val="7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1C7F16">
        <w:rPr>
          <w:rFonts w:ascii="Times New Roman" w:hAnsi="Times New Roman"/>
          <w:b/>
          <w:sz w:val="24"/>
          <w:szCs w:val="24"/>
        </w:rPr>
        <w:t>Подземные органы растений заготавливают:</w:t>
      </w:r>
    </w:p>
    <w:p w:rsidR="005F4F89" w:rsidRDefault="001C7F16" w:rsidP="001C7F16">
      <w:pPr>
        <w:pStyle w:val="afd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А.  В п</w:t>
      </w:r>
      <w:r w:rsidR="00EF13E5">
        <w:rPr>
          <w:rFonts w:ascii="Times New Roman" w:hAnsi="Times New Roman"/>
          <w:sz w:val="24"/>
          <w:szCs w:val="24"/>
        </w:rPr>
        <w:t xml:space="preserve">ериод цветения               </w:t>
      </w:r>
    </w:p>
    <w:p w:rsidR="005F4F89" w:rsidRDefault="001C7F16" w:rsidP="001C7F16">
      <w:pPr>
        <w:pStyle w:val="afd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Б.  Круглый год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5F4F89" w:rsidRDefault="001C7F16" w:rsidP="001C7F16">
      <w:pPr>
        <w:pStyle w:val="afd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В. В период плодоношения</w:t>
      </w:r>
      <w:r w:rsidR="00EF13E5">
        <w:rPr>
          <w:rFonts w:ascii="Times New Roman" w:hAnsi="Times New Roman"/>
          <w:sz w:val="24"/>
          <w:szCs w:val="24"/>
        </w:rPr>
        <w:t xml:space="preserve"> </w:t>
      </w:r>
      <w:r w:rsidR="00EF13E5" w:rsidRPr="00EF13E5">
        <w:rPr>
          <w:rFonts w:ascii="Times New Roman" w:hAnsi="Times New Roman"/>
          <w:sz w:val="24"/>
          <w:szCs w:val="24"/>
        </w:rPr>
        <w:t xml:space="preserve"> </w:t>
      </w:r>
    </w:p>
    <w:p w:rsidR="001C7F16" w:rsidRDefault="00EF13E5" w:rsidP="001C7F16">
      <w:pPr>
        <w:pStyle w:val="afd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Осенью</w:t>
      </w:r>
    </w:p>
    <w:p w:rsidR="001C7F16" w:rsidRPr="001C7F16" w:rsidRDefault="001C7F16" w:rsidP="001C7F16">
      <w:pPr>
        <w:pStyle w:val="afd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1C7F16" w:rsidRPr="001C7F16" w:rsidRDefault="001C7F16" w:rsidP="006F72E1">
      <w:pPr>
        <w:pStyle w:val="afd"/>
        <w:numPr>
          <w:ilvl w:val="0"/>
          <w:numId w:val="7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1C7F16">
        <w:rPr>
          <w:rFonts w:ascii="Times New Roman" w:hAnsi="Times New Roman"/>
          <w:b/>
          <w:sz w:val="24"/>
          <w:szCs w:val="24"/>
        </w:rPr>
        <w:t>Надземные части растений заготавливают:</w:t>
      </w:r>
    </w:p>
    <w:p w:rsidR="005F4F89" w:rsidRDefault="001C7F16" w:rsidP="001C7F16">
      <w:pPr>
        <w:pStyle w:val="afd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 xml:space="preserve">А.  В сухую солнечную погоду                       </w:t>
      </w:r>
    </w:p>
    <w:p w:rsidR="005F4F89" w:rsidRDefault="001C7F16" w:rsidP="001C7F16">
      <w:pPr>
        <w:pStyle w:val="afd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Б.  В дождливую погоду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1C7F16" w:rsidRPr="001C7F16" w:rsidRDefault="001C7F16" w:rsidP="001C7F16">
      <w:pPr>
        <w:pStyle w:val="afd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В.  В любую погоду</w:t>
      </w:r>
    </w:p>
    <w:p w:rsidR="001C7F16" w:rsidRPr="001C7F16" w:rsidRDefault="001C7F16" w:rsidP="001C7F16">
      <w:pPr>
        <w:pStyle w:val="afd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1C7F16" w:rsidRPr="001C7F16" w:rsidRDefault="001C7F16" w:rsidP="006F72E1">
      <w:pPr>
        <w:pStyle w:val="afd"/>
        <w:numPr>
          <w:ilvl w:val="0"/>
          <w:numId w:val="7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1C7F16">
        <w:rPr>
          <w:rFonts w:ascii="Times New Roman" w:hAnsi="Times New Roman"/>
          <w:b/>
          <w:sz w:val="24"/>
          <w:szCs w:val="24"/>
        </w:rPr>
        <w:t>Меры предосторожности соблюдают при заготовке сырья:</w:t>
      </w:r>
    </w:p>
    <w:p w:rsidR="005F4F89" w:rsidRDefault="001C7F16" w:rsidP="001C7F16">
      <w:pPr>
        <w:pStyle w:val="afd"/>
        <w:tabs>
          <w:tab w:val="left" w:pos="426"/>
        </w:tabs>
        <w:spacing w:after="0"/>
        <w:ind w:left="0"/>
        <w:rPr>
          <w:rFonts w:ascii="Times New Roman" w:hAnsi="Times New Roman"/>
          <w:i/>
          <w:sz w:val="24"/>
          <w:szCs w:val="24"/>
          <w:lang w:val="en-US"/>
        </w:rPr>
      </w:pPr>
      <w:r w:rsidRPr="001C7F16">
        <w:rPr>
          <w:rFonts w:ascii="Times New Roman" w:hAnsi="Times New Roman"/>
          <w:sz w:val="24"/>
          <w:szCs w:val="24"/>
        </w:rPr>
        <w:lastRenderedPageBreak/>
        <w:t>А</w:t>
      </w:r>
      <w:r w:rsidRPr="001C7F16">
        <w:rPr>
          <w:rFonts w:ascii="Times New Roman" w:hAnsi="Times New Roman"/>
          <w:sz w:val="24"/>
          <w:szCs w:val="24"/>
          <w:lang w:val="en-US"/>
        </w:rPr>
        <w:t>.</w:t>
      </w:r>
      <w:r w:rsidR="004F7DB4" w:rsidRPr="00FC351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C7F16">
        <w:rPr>
          <w:rFonts w:ascii="Times New Roman" w:hAnsi="Times New Roman"/>
          <w:i/>
          <w:sz w:val="24"/>
          <w:szCs w:val="24"/>
          <w:lang w:val="en-US"/>
        </w:rPr>
        <w:t xml:space="preserve">Herba  Origani    </w:t>
      </w:r>
    </w:p>
    <w:p w:rsidR="005F4F89" w:rsidRDefault="001C7F16" w:rsidP="001C7F16">
      <w:pPr>
        <w:pStyle w:val="afd"/>
        <w:tabs>
          <w:tab w:val="left" w:pos="426"/>
        </w:tabs>
        <w:spacing w:after="0"/>
        <w:ind w:left="0"/>
        <w:rPr>
          <w:rFonts w:ascii="Times New Roman" w:hAnsi="Times New Roman"/>
          <w:i/>
          <w:sz w:val="24"/>
          <w:szCs w:val="24"/>
          <w:lang w:val="en-US"/>
        </w:rPr>
      </w:pPr>
      <w:r w:rsidRPr="001C7F1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1C7F16">
        <w:rPr>
          <w:rFonts w:ascii="Times New Roman" w:hAnsi="Times New Roman"/>
          <w:sz w:val="24"/>
          <w:szCs w:val="24"/>
        </w:rPr>
        <w:t>Б</w:t>
      </w:r>
      <w:r w:rsidRPr="001C7F16">
        <w:rPr>
          <w:rFonts w:ascii="Times New Roman" w:hAnsi="Times New Roman"/>
          <w:sz w:val="24"/>
          <w:szCs w:val="24"/>
          <w:lang w:val="en-US"/>
        </w:rPr>
        <w:t>.</w:t>
      </w:r>
      <w:r w:rsidRPr="001C7F16">
        <w:rPr>
          <w:rFonts w:ascii="Times New Roman" w:hAnsi="Times New Roman"/>
          <w:i/>
          <w:sz w:val="24"/>
          <w:szCs w:val="24"/>
          <w:lang w:val="en-US"/>
        </w:rPr>
        <w:t xml:space="preserve">Herba Chelidonii       </w:t>
      </w:r>
    </w:p>
    <w:p w:rsidR="001C7F16" w:rsidRPr="001C7F16" w:rsidRDefault="001C7F16" w:rsidP="001C7F16">
      <w:pPr>
        <w:pStyle w:val="afd"/>
        <w:tabs>
          <w:tab w:val="left" w:pos="426"/>
        </w:tabs>
        <w:spacing w:after="0"/>
        <w:ind w:left="0"/>
        <w:rPr>
          <w:rFonts w:ascii="Times New Roman" w:hAnsi="Times New Roman"/>
          <w:i/>
          <w:sz w:val="24"/>
          <w:szCs w:val="24"/>
          <w:lang w:val="en-US"/>
        </w:rPr>
      </w:pPr>
      <w:r w:rsidRPr="001C7F16">
        <w:rPr>
          <w:rFonts w:ascii="Times New Roman" w:hAnsi="Times New Roman"/>
          <w:sz w:val="24"/>
          <w:szCs w:val="24"/>
        </w:rPr>
        <w:t>В</w:t>
      </w:r>
      <w:r w:rsidRPr="001C7F16">
        <w:rPr>
          <w:rFonts w:ascii="Times New Roman" w:hAnsi="Times New Roman"/>
          <w:sz w:val="24"/>
          <w:szCs w:val="24"/>
          <w:lang w:val="en-US"/>
        </w:rPr>
        <w:t>.</w:t>
      </w:r>
      <w:r w:rsidRPr="001C7F16">
        <w:rPr>
          <w:rFonts w:ascii="Times New Roman" w:hAnsi="Times New Roman"/>
          <w:i/>
          <w:sz w:val="24"/>
          <w:szCs w:val="24"/>
          <w:lang w:val="en-US"/>
        </w:rPr>
        <w:t>Flores Tiliae</w:t>
      </w:r>
    </w:p>
    <w:p w:rsidR="001C7F16" w:rsidRPr="001C7F16" w:rsidRDefault="001C7F16" w:rsidP="001C7F16">
      <w:pPr>
        <w:pStyle w:val="afd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  <w:lang w:val="en-US"/>
        </w:rPr>
      </w:pPr>
    </w:p>
    <w:p w:rsidR="001C7F16" w:rsidRPr="001C7F16" w:rsidRDefault="001C7F16" w:rsidP="006F72E1">
      <w:pPr>
        <w:pStyle w:val="afd"/>
        <w:numPr>
          <w:ilvl w:val="0"/>
          <w:numId w:val="7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1C7F16">
        <w:rPr>
          <w:rFonts w:ascii="Times New Roman" w:hAnsi="Times New Roman"/>
          <w:b/>
          <w:sz w:val="24"/>
          <w:szCs w:val="24"/>
        </w:rPr>
        <w:t>Перед сушкой моют:</w:t>
      </w:r>
    </w:p>
    <w:p w:rsidR="005F4F89" w:rsidRDefault="001C7F16" w:rsidP="001C7F16">
      <w:pPr>
        <w:pStyle w:val="afd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 xml:space="preserve">А.  Плоды                          </w:t>
      </w:r>
    </w:p>
    <w:p w:rsidR="005F4F89" w:rsidRDefault="001C7F16" w:rsidP="001C7F16">
      <w:pPr>
        <w:pStyle w:val="afd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Б.   Корни и корневища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5F4F89" w:rsidRDefault="001C7F16" w:rsidP="001C7F16">
      <w:pPr>
        <w:pStyle w:val="afd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В.  Листья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1C7F16" w:rsidRPr="001C7F16" w:rsidRDefault="001C7F16" w:rsidP="001C7F16">
      <w:pPr>
        <w:pStyle w:val="afd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Г.  Травы</w:t>
      </w:r>
    </w:p>
    <w:p w:rsidR="001C7F16" w:rsidRPr="001C7F16" w:rsidRDefault="001C7F16" w:rsidP="001C7F16">
      <w:pPr>
        <w:pStyle w:val="afd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1C7F16" w:rsidRPr="001C7F16" w:rsidRDefault="001C7F16" w:rsidP="006F72E1">
      <w:pPr>
        <w:pStyle w:val="afd"/>
        <w:numPr>
          <w:ilvl w:val="0"/>
          <w:numId w:val="7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1C7F16">
        <w:rPr>
          <w:rFonts w:ascii="Times New Roman" w:hAnsi="Times New Roman"/>
          <w:b/>
          <w:sz w:val="24"/>
          <w:szCs w:val="24"/>
        </w:rPr>
        <w:t>Перед сушкой не моют, а снимают пробку:</w:t>
      </w:r>
    </w:p>
    <w:p w:rsidR="005F4F89" w:rsidRDefault="001C7F16" w:rsidP="001C7F16">
      <w:pPr>
        <w:pStyle w:val="afd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А.  С корней одуванчика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5F4F89" w:rsidRDefault="001C7F16" w:rsidP="001C7F16">
      <w:pPr>
        <w:pStyle w:val="afd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Б.  С корней алтея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1C7F16" w:rsidRPr="001C7F16" w:rsidRDefault="001C7F16" w:rsidP="001C7F16">
      <w:pPr>
        <w:pStyle w:val="afd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В.  С корней ревеня</w:t>
      </w:r>
    </w:p>
    <w:p w:rsidR="001C7F16" w:rsidRPr="001C7F16" w:rsidRDefault="001C7F16" w:rsidP="001C7F16">
      <w:pPr>
        <w:pStyle w:val="afd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1C7F16" w:rsidRPr="001C7F16" w:rsidRDefault="001C7F16" w:rsidP="006F72E1">
      <w:pPr>
        <w:pStyle w:val="afd"/>
        <w:numPr>
          <w:ilvl w:val="0"/>
          <w:numId w:val="7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1C7F16">
        <w:rPr>
          <w:rFonts w:ascii="Times New Roman" w:hAnsi="Times New Roman"/>
          <w:b/>
          <w:sz w:val="24"/>
          <w:szCs w:val="24"/>
        </w:rPr>
        <w:t>Воздушно-солнечным способом сушат:</w:t>
      </w:r>
    </w:p>
    <w:p w:rsidR="00454B01" w:rsidRDefault="00454B01" w:rsidP="00454B01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1C7F16" w:rsidRPr="00454B01">
        <w:rPr>
          <w:rFonts w:ascii="Times New Roman" w:hAnsi="Times New Roman"/>
          <w:sz w:val="24"/>
          <w:szCs w:val="24"/>
        </w:rPr>
        <w:t xml:space="preserve">Травы               </w:t>
      </w:r>
    </w:p>
    <w:p w:rsidR="00454B01" w:rsidRDefault="001C7F16" w:rsidP="00454B01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  <w:r w:rsidRPr="00454B01">
        <w:rPr>
          <w:rFonts w:ascii="Times New Roman" w:hAnsi="Times New Roman"/>
          <w:sz w:val="24"/>
          <w:szCs w:val="24"/>
        </w:rPr>
        <w:t xml:space="preserve">2. Плоды        </w:t>
      </w:r>
    </w:p>
    <w:p w:rsidR="00454B01" w:rsidRDefault="001C7F16" w:rsidP="00454B01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  <w:r w:rsidRPr="00454B01">
        <w:rPr>
          <w:rFonts w:ascii="Times New Roman" w:hAnsi="Times New Roman"/>
          <w:sz w:val="24"/>
          <w:szCs w:val="24"/>
        </w:rPr>
        <w:t xml:space="preserve">3. Корни     </w:t>
      </w:r>
    </w:p>
    <w:p w:rsidR="00454B01" w:rsidRDefault="001C7F16" w:rsidP="00454B01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  <w:r w:rsidRPr="00454B01">
        <w:rPr>
          <w:rFonts w:ascii="Times New Roman" w:hAnsi="Times New Roman"/>
          <w:sz w:val="24"/>
          <w:szCs w:val="24"/>
        </w:rPr>
        <w:t xml:space="preserve">4. Цветки       </w:t>
      </w:r>
    </w:p>
    <w:p w:rsidR="001C7F16" w:rsidRPr="00454B01" w:rsidRDefault="001C7F16" w:rsidP="00454B01">
      <w:pPr>
        <w:tabs>
          <w:tab w:val="left" w:pos="426"/>
        </w:tabs>
        <w:spacing w:after="0"/>
        <w:rPr>
          <w:rFonts w:ascii="Times New Roman" w:hAnsi="Times New Roman"/>
          <w:b/>
          <w:sz w:val="24"/>
          <w:szCs w:val="24"/>
        </w:rPr>
      </w:pPr>
      <w:r w:rsidRPr="00454B01">
        <w:rPr>
          <w:rFonts w:ascii="Times New Roman" w:hAnsi="Times New Roman"/>
          <w:sz w:val="24"/>
          <w:szCs w:val="24"/>
        </w:rPr>
        <w:t>5.Листья</w:t>
      </w:r>
    </w:p>
    <w:p w:rsidR="001C7F16" w:rsidRPr="001C7F16" w:rsidRDefault="001C7F16" w:rsidP="001C7F16">
      <w:pPr>
        <w:pStyle w:val="afd"/>
        <w:tabs>
          <w:tab w:val="left" w:pos="426"/>
        </w:tabs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EF13E5" w:rsidRPr="001C7F16" w:rsidRDefault="001C7F16" w:rsidP="001C7F16">
      <w:pPr>
        <w:pStyle w:val="afd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А.</w:t>
      </w:r>
      <w:r w:rsidR="005D6B51">
        <w:rPr>
          <w:rFonts w:ascii="Times New Roman" w:hAnsi="Times New Roman"/>
          <w:sz w:val="24"/>
          <w:szCs w:val="24"/>
        </w:rPr>
        <w:t xml:space="preserve"> </w:t>
      </w:r>
      <w:r w:rsidRPr="001C7F16">
        <w:rPr>
          <w:rFonts w:ascii="Times New Roman" w:hAnsi="Times New Roman"/>
          <w:sz w:val="24"/>
          <w:szCs w:val="24"/>
        </w:rPr>
        <w:t>Верно все               Б.</w:t>
      </w:r>
      <w:r w:rsidR="005D6B51">
        <w:rPr>
          <w:rFonts w:ascii="Times New Roman" w:hAnsi="Times New Roman"/>
          <w:sz w:val="24"/>
          <w:szCs w:val="24"/>
        </w:rPr>
        <w:t xml:space="preserve"> </w:t>
      </w:r>
      <w:r w:rsidRPr="001C7F16">
        <w:rPr>
          <w:rFonts w:ascii="Times New Roman" w:hAnsi="Times New Roman"/>
          <w:sz w:val="24"/>
          <w:szCs w:val="24"/>
        </w:rPr>
        <w:t>Верно 1, 2, 3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5D6B51">
        <w:rPr>
          <w:rFonts w:ascii="Times New Roman" w:hAnsi="Times New Roman"/>
          <w:sz w:val="24"/>
          <w:szCs w:val="24"/>
        </w:rPr>
        <w:t xml:space="preserve">  </w:t>
      </w:r>
      <w:r w:rsidRPr="001C7F16">
        <w:rPr>
          <w:rFonts w:ascii="Times New Roman" w:hAnsi="Times New Roman"/>
          <w:sz w:val="24"/>
          <w:szCs w:val="24"/>
        </w:rPr>
        <w:t>В.</w:t>
      </w:r>
      <w:r w:rsidR="005D6B51">
        <w:rPr>
          <w:rFonts w:ascii="Times New Roman" w:hAnsi="Times New Roman"/>
          <w:sz w:val="24"/>
          <w:szCs w:val="24"/>
        </w:rPr>
        <w:t xml:space="preserve"> </w:t>
      </w:r>
      <w:r w:rsidRPr="001C7F16">
        <w:rPr>
          <w:rFonts w:ascii="Times New Roman" w:hAnsi="Times New Roman"/>
          <w:sz w:val="24"/>
          <w:szCs w:val="24"/>
        </w:rPr>
        <w:t>Верно 2, 4, 5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1C7F16">
        <w:rPr>
          <w:rFonts w:ascii="Times New Roman" w:hAnsi="Times New Roman"/>
          <w:sz w:val="24"/>
          <w:szCs w:val="24"/>
        </w:rPr>
        <w:t>Г.</w:t>
      </w:r>
      <w:r w:rsidR="005D6B51">
        <w:rPr>
          <w:rFonts w:ascii="Times New Roman" w:hAnsi="Times New Roman"/>
          <w:sz w:val="24"/>
          <w:szCs w:val="24"/>
        </w:rPr>
        <w:t xml:space="preserve"> </w:t>
      </w:r>
      <w:r w:rsidRPr="001C7F16">
        <w:rPr>
          <w:rFonts w:ascii="Times New Roman" w:hAnsi="Times New Roman"/>
          <w:sz w:val="24"/>
          <w:szCs w:val="24"/>
        </w:rPr>
        <w:t>Верно 3</w:t>
      </w:r>
    </w:p>
    <w:p w:rsidR="001C7F16" w:rsidRPr="001C7F16" w:rsidRDefault="001C7F16" w:rsidP="001C7F16">
      <w:pPr>
        <w:pStyle w:val="afd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1C7F16" w:rsidRPr="001C7F16" w:rsidRDefault="001C7F16" w:rsidP="006F72E1">
      <w:pPr>
        <w:pStyle w:val="afd"/>
        <w:numPr>
          <w:ilvl w:val="0"/>
          <w:numId w:val="7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1C7F16">
        <w:rPr>
          <w:rFonts w:ascii="Times New Roman" w:hAnsi="Times New Roman"/>
          <w:b/>
          <w:sz w:val="24"/>
          <w:szCs w:val="24"/>
        </w:rPr>
        <w:t>Только воздушно-теневым способом сушат:</w:t>
      </w:r>
    </w:p>
    <w:p w:rsidR="005F4F89" w:rsidRDefault="001C7F16" w:rsidP="001C7F16">
      <w:pPr>
        <w:pStyle w:val="afd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 xml:space="preserve">А.  Цветки                         </w:t>
      </w:r>
    </w:p>
    <w:p w:rsidR="005F4F89" w:rsidRDefault="001C7F16" w:rsidP="001C7F16">
      <w:pPr>
        <w:pStyle w:val="afd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Б.  Плоды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1C7F16" w:rsidRPr="001C7F16" w:rsidRDefault="001C7F16" w:rsidP="001C7F16">
      <w:pPr>
        <w:pStyle w:val="afd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В. Корни</w:t>
      </w:r>
    </w:p>
    <w:p w:rsidR="001C7F16" w:rsidRPr="001C7F16" w:rsidRDefault="001C7F16" w:rsidP="001C7F16">
      <w:pPr>
        <w:pStyle w:val="afd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1C7F16" w:rsidRPr="001C7F16" w:rsidRDefault="001C7F16" w:rsidP="006F72E1">
      <w:pPr>
        <w:pStyle w:val="afd"/>
        <w:numPr>
          <w:ilvl w:val="0"/>
          <w:numId w:val="7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1C7F16">
        <w:rPr>
          <w:rFonts w:ascii="Times New Roman" w:hAnsi="Times New Roman"/>
          <w:b/>
          <w:sz w:val="24"/>
          <w:szCs w:val="24"/>
        </w:rPr>
        <w:t>Сырье, содержащее эфирные масла сушат при температуре:</w:t>
      </w:r>
    </w:p>
    <w:p w:rsidR="005F4F89" w:rsidRDefault="00D9351E" w:rsidP="001C7F16">
      <w:pPr>
        <w:pStyle w:val="afd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 30-35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 xml:space="preserve">С </w:t>
      </w:r>
      <w:r w:rsidR="001C7F16" w:rsidRPr="001C7F16">
        <w:rPr>
          <w:rFonts w:ascii="Times New Roman" w:hAnsi="Times New Roman"/>
          <w:sz w:val="24"/>
          <w:szCs w:val="24"/>
        </w:rPr>
        <w:t xml:space="preserve">                    </w:t>
      </w:r>
    </w:p>
    <w:p w:rsidR="005F4F89" w:rsidRDefault="001C7F16" w:rsidP="001C7F16">
      <w:pPr>
        <w:pStyle w:val="afd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Б.  50-60</w:t>
      </w:r>
      <w:r w:rsidRPr="001C7F16">
        <w:rPr>
          <w:rFonts w:ascii="Times New Roman" w:hAnsi="Times New Roman"/>
          <w:sz w:val="24"/>
          <w:szCs w:val="24"/>
          <w:vertAlign w:val="superscript"/>
        </w:rPr>
        <w:t>0</w:t>
      </w:r>
      <w:r w:rsidRPr="001C7F1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D9351E" w:rsidRPr="001C7F16" w:rsidRDefault="001C7F16" w:rsidP="001C7F16">
      <w:pPr>
        <w:pStyle w:val="afd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В.  80-90</w:t>
      </w:r>
      <w:r w:rsidRPr="001C7F16">
        <w:rPr>
          <w:rFonts w:ascii="Times New Roman" w:hAnsi="Times New Roman"/>
          <w:sz w:val="24"/>
          <w:szCs w:val="24"/>
          <w:vertAlign w:val="superscript"/>
        </w:rPr>
        <w:t>0</w:t>
      </w:r>
      <w:r w:rsidRPr="001C7F16">
        <w:rPr>
          <w:rFonts w:ascii="Times New Roman" w:hAnsi="Times New Roman"/>
          <w:sz w:val="24"/>
          <w:szCs w:val="24"/>
        </w:rPr>
        <w:t>С</w:t>
      </w:r>
    </w:p>
    <w:p w:rsidR="001C7F16" w:rsidRPr="001C7F16" w:rsidRDefault="001C7F16" w:rsidP="001C7F16">
      <w:pPr>
        <w:pStyle w:val="afd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1C7F16" w:rsidRPr="001C7F16" w:rsidRDefault="001C7F16" w:rsidP="006F72E1">
      <w:pPr>
        <w:pStyle w:val="afd"/>
        <w:numPr>
          <w:ilvl w:val="0"/>
          <w:numId w:val="7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1C7F16">
        <w:rPr>
          <w:rFonts w:ascii="Times New Roman" w:hAnsi="Times New Roman"/>
          <w:b/>
          <w:sz w:val="24"/>
          <w:szCs w:val="24"/>
        </w:rPr>
        <w:t>Сырье, содержащее гликозиды сушат при температуре:</w:t>
      </w:r>
    </w:p>
    <w:p w:rsidR="005F4F89" w:rsidRDefault="001C7F16" w:rsidP="001C7F16">
      <w:pPr>
        <w:pStyle w:val="afd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А.  25-40</w:t>
      </w:r>
      <w:r w:rsidRPr="001C7F16">
        <w:rPr>
          <w:rFonts w:ascii="Times New Roman" w:hAnsi="Times New Roman"/>
          <w:sz w:val="24"/>
          <w:szCs w:val="24"/>
          <w:vertAlign w:val="superscript"/>
        </w:rPr>
        <w:t>0</w:t>
      </w:r>
      <w:r w:rsidRPr="001C7F1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5F4F89" w:rsidRDefault="001C7F16" w:rsidP="001C7F16">
      <w:pPr>
        <w:pStyle w:val="afd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Б.  50-60</w:t>
      </w:r>
      <w:r w:rsidRPr="001C7F16">
        <w:rPr>
          <w:rFonts w:ascii="Times New Roman" w:hAnsi="Times New Roman"/>
          <w:sz w:val="24"/>
          <w:szCs w:val="24"/>
          <w:vertAlign w:val="superscript"/>
        </w:rPr>
        <w:t>0</w:t>
      </w:r>
      <w:r w:rsidRPr="001C7F1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:rsidR="001C7F16" w:rsidRPr="001C7F16" w:rsidRDefault="001C7F16" w:rsidP="001C7F16">
      <w:pPr>
        <w:pStyle w:val="afd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В.  80-90</w:t>
      </w:r>
      <w:r w:rsidRPr="001C7F16">
        <w:rPr>
          <w:rFonts w:ascii="Times New Roman" w:hAnsi="Times New Roman"/>
          <w:sz w:val="24"/>
          <w:szCs w:val="24"/>
          <w:vertAlign w:val="superscript"/>
        </w:rPr>
        <w:t>0</w:t>
      </w:r>
      <w:r w:rsidRPr="001C7F16">
        <w:rPr>
          <w:rFonts w:ascii="Times New Roman" w:hAnsi="Times New Roman"/>
          <w:sz w:val="24"/>
          <w:szCs w:val="24"/>
        </w:rPr>
        <w:t>С</w:t>
      </w:r>
    </w:p>
    <w:p w:rsidR="001C7F16" w:rsidRPr="001C7F16" w:rsidRDefault="001C7F16" w:rsidP="001C7F16">
      <w:pPr>
        <w:pStyle w:val="afd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1C7F16" w:rsidRPr="001C7F16" w:rsidRDefault="001C7F16" w:rsidP="006F72E1">
      <w:pPr>
        <w:pStyle w:val="afd"/>
        <w:numPr>
          <w:ilvl w:val="0"/>
          <w:numId w:val="7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1C7F16">
        <w:rPr>
          <w:rFonts w:ascii="Times New Roman" w:hAnsi="Times New Roman"/>
          <w:b/>
          <w:sz w:val="24"/>
          <w:szCs w:val="24"/>
        </w:rPr>
        <w:t>Сырье, содержащие эфирные масла хранят:</w:t>
      </w:r>
    </w:p>
    <w:p w:rsidR="005F4F89" w:rsidRDefault="001C7F16" w:rsidP="001C7F16">
      <w:pPr>
        <w:pStyle w:val="afd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А.В сухом проветриваемом помещении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1C7F16" w:rsidRPr="001C7F16" w:rsidRDefault="001C7F16" w:rsidP="001C7F16">
      <w:pPr>
        <w:pStyle w:val="afd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Б.</w:t>
      </w:r>
      <w:r w:rsidR="00786144">
        <w:rPr>
          <w:rFonts w:ascii="Times New Roman" w:hAnsi="Times New Roman"/>
          <w:sz w:val="24"/>
          <w:szCs w:val="24"/>
        </w:rPr>
        <w:t xml:space="preserve"> </w:t>
      </w:r>
      <w:r w:rsidRPr="001C7F16">
        <w:rPr>
          <w:rFonts w:ascii="Times New Roman" w:hAnsi="Times New Roman"/>
          <w:sz w:val="24"/>
          <w:szCs w:val="24"/>
        </w:rPr>
        <w:t>Отдельно, как эфирно-масличное сырье</w:t>
      </w:r>
    </w:p>
    <w:p w:rsidR="001C7F16" w:rsidRPr="001C7F16" w:rsidRDefault="001C7F16" w:rsidP="001C7F16">
      <w:pPr>
        <w:pStyle w:val="afd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1C7F16" w:rsidRPr="001C7F16" w:rsidRDefault="001C7F16" w:rsidP="006F72E1">
      <w:pPr>
        <w:pStyle w:val="afd"/>
        <w:numPr>
          <w:ilvl w:val="0"/>
          <w:numId w:val="7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1C7F16">
        <w:rPr>
          <w:rFonts w:ascii="Times New Roman" w:hAnsi="Times New Roman"/>
          <w:b/>
          <w:sz w:val="24"/>
          <w:szCs w:val="24"/>
        </w:rPr>
        <w:t>При хранении рекомендовано размещать отдельно следующие группы сырья, кроме:</w:t>
      </w:r>
    </w:p>
    <w:p w:rsidR="005F4F89" w:rsidRDefault="001C7F16" w:rsidP="001C7F16">
      <w:pPr>
        <w:pStyle w:val="afd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 xml:space="preserve">А. Ядовитого и сильнодействующего сырья  </w:t>
      </w:r>
    </w:p>
    <w:p w:rsidR="001C7F16" w:rsidRPr="001C7F16" w:rsidRDefault="001C7F16" w:rsidP="001C7F16">
      <w:pPr>
        <w:pStyle w:val="afd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Б.  Эфирно-масличного сырья</w:t>
      </w:r>
    </w:p>
    <w:p w:rsidR="005F4F89" w:rsidRDefault="001C7F16" w:rsidP="001C7F16">
      <w:pPr>
        <w:pStyle w:val="afd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lastRenderedPageBreak/>
        <w:t>В.  Плодов и семян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1C7F16" w:rsidRPr="001C7F16" w:rsidRDefault="001C7F16" w:rsidP="001C7F16">
      <w:pPr>
        <w:pStyle w:val="afd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Г.  Почек и бутонов</w:t>
      </w:r>
    </w:p>
    <w:p w:rsidR="001C7F16" w:rsidRPr="001C7F16" w:rsidRDefault="001C7F16" w:rsidP="001C7F16">
      <w:pPr>
        <w:pStyle w:val="afd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1C7F16" w:rsidRPr="001C7F16" w:rsidRDefault="001C7F16" w:rsidP="006F72E1">
      <w:pPr>
        <w:pStyle w:val="afd"/>
        <w:numPr>
          <w:ilvl w:val="0"/>
          <w:numId w:val="7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1C7F16">
        <w:rPr>
          <w:rFonts w:ascii="Times New Roman" w:hAnsi="Times New Roman"/>
          <w:b/>
          <w:sz w:val="24"/>
          <w:szCs w:val="24"/>
        </w:rPr>
        <w:t>Подлинность сырья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C7F16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C7F16">
        <w:rPr>
          <w:rFonts w:ascii="Times New Roman" w:hAnsi="Times New Roman"/>
          <w:b/>
          <w:sz w:val="24"/>
          <w:szCs w:val="24"/>
        </w:rPr>
        <w:t>это:</w:t>
      </w:r>
    </w:p>
    <w:p w:rsidR="001C7F16" w:rsidRDefault="001C7F16" w:rsidP="001C7F16">
      <w:pPr>
        <w:pStyle w:val="afd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 xml:space="preserve">А.  Определение количества биологически активных веществ         </w:t>
      </w:r>
    </w:p>
    <w:p w:rsidR="001C7F16" w:rsidRPr="001C7F16" w:rsidRDefault="001C7F16" w:rsidP="001C7F16">
      <w:pPr>
        <w:pStyle w:val="afd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Б.  Соответствие сырья своему названию</w:t>
      </w:r>
    </w:p>
    <w:p w:rsidR="001C7F16" w:rsidRPr="001C7F16" w:rsidRDefault="001C7F16" w:rsidP="001C7F16">
      <w:pPr>
        <w:pStyle w:val="afd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В.</w:t>
      </w:r>
      <w:r w:rsidR="00786144">
        <w:rPr>
          <w:rFonts w:ascii="Times New Roman" w:hAnsi="Times New Roman"/>
          <w:sz w:val="24"/>
          <w:szCs w:val="24"/>
        </w:rPr>
        <w:t xml:space="preserve"> </w:t>
      </w:r>
      <w:r w:rsidRPr="001C7F16">
        <w:rPr>
          <w:rFonts w:ascii="Times New Roman" w:hAnsi="Times New Roman"/>
          <w:sz w:val="24"/>
          <w:szCs w:val="24"/>
        </w:rPr>
        <w:t>Чистота сырья</w:t>
      </w:r>
    </w:p>
    <w:p w:rsidR="001C7F16" w:rsidRPr="001C7F16" w:rsidRDefault="001C7F16" w:rsidP="001C7F16">
      <w:pPr>
        <w:pStyle w:val="afd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1C7F16" w:rsidRPr="001C7F16" w:rsidRDefault="001C7F16" w:rsidP="006F72E1">
      <w:pPr>
        <w:pStyle w:val="afd"/>
        <w:numPr>
          <w:ilvl w:val="0"/>
          <w:numId w:val="7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1C7F16">
        <w:rPr>
          <w:rFonts w:ascii="Times New Roman" w:hAnsi="Times New Roman"/>
          <w:b/>
          <w:sz w:val="24"/>
          <w:szCs w:val="24"/>
        </w:rPr>
        <w:t>Целью микроскопического анализа является:</w:t>
      </w:r>
    </w:p>
    <w:p w:rsidR="001C7F16" w:rsidRDefault="001C7F16" w:rsidP="001C7F16">
      <w:pPr>
        <w:pStyle w:val="afd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 xml:space="preserve">А.  Определение количества биологически активных веществ   </w:t>
      </w:r>
    </w:p>
    <w:p w:rsidR="001C7F16" w:rsidRPr="001C7F16" w:rsidRDefault="001C7F16" w:rsidP="001C7F16">
      <w:pPr>
        <w:pStyle w:val="afd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 xml:space="preserve">Б.  Определение подлинности сырья </w:t>
      </w:r>
    </w:p>
    <w:p w:rsidR="001C7F16" w:rsidRDefault="001C7F16" w:rsidP="001C7F16">
      <w:pPr>
        <w:pStyle w:val="afd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В.  Определение чистоты сырья</w:t>
      </w:r>
    </w:p>
    <w:p w:rsidR="001C7F16" w:rsidRPr="001C7F16" w:rsidRDefault="001C7F16" w:rsidP="001C7F16">
      <w:pPr>
        <w:pStyle w:val="afd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1C7F16" w:rsidRPr="001C7F16" w:rsidRDefault="001C7F16" w:rsidP="001C7F16">
      <w:pPr>
        <w:pStyle w:val="Style1"/>
        <w:widowControl/>
        <w:tabs>
          <w:tab w:val="left" w:pos="274"/>
          <w:tab w:val="left" w:pos="426"/>
        </w:tabs>
        <w:spacing w:line="276" w:lineRule="auto"/>
        <w:ind w:firstLine="0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>17</w:t>
      </w:r>
      <w:r w:rsidRPr="001C7F16">
        <w:rPr>
          <w:rStyle w:val="FontStyle11"/>
          <w:sz w:val="24"/>
          <w:szCs w:val="24"/>
        </w:rPr>
        <w:t xml:space="preserve">. </w:t>
      </w:r>
      <w:r w:rsidRPr="001C7F16">
        <w:rPr>
          <w:rStyle w:val="FontStyle11"/>
          <w:b/>
          <w:sz w:val="24"/>
          <w:szCs w:val="24"/>
        </w:rPr>
        <w:t>Сроки сбора почек:</w:t>
      </w:r>
    </w:p>
    <w:p w:rsidR="00CF55B9" w:rsidRDefault="001C7F16" w:rsidP="001C7F16">
      <w:pPr>
        <w:pStyle w:val="Style2"/>
        <w:widowControl/>
        <w:tabs>
          <w:tab w:val="left" w:pos="426"/>
          <w:tab w:val="left" w:pos="709"/>
        </w:tabs>
        <w:spacing w:line="276" w:lineRule="auto"/>
        <w:ind w:right="-1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A.</w:t>
      </w:r>
      <w:r>
        <w:rPr>
          <w:rStyle w:val="FontStyle11"/>
          <w:sz w:val="24"/>
          <w:szCs w:val="24"/>
        </w:rPr>
        <w:t xml:space="preserve"> </w:t>
      </w:r>
      <w:r w:rsidRPr="001C7F16">
        <w:rPr>
          <w:rStyle w:val="FontStyle11"/>
          <w:sz w:val="24"/>
          <w:szCs w:val="24"/>
        </w:rPr>
        <w:t>Период бутонизации</w:t>
      </w:r>
      <w:r>
        <w:rPr>
          <w:rStyle w:val="FontStyle11"/>
          <w:sz w:val="24"/>
          <w:szCs w:val="24"/>
        </w:rPr>
        <w:t xml:space="preserve">                  </w:t>
      </w:r>
    </w:p>
    <w:p w:rsidR="00CF55B9" w:rsidRDefault="001C7F16" w:rsidP="001C7F16">
      <w:pPr>
        <w:pStyle w:val="Style2"/>
        <w:widowControl/>
        <w:tabs>
          <w:tab w:val="left" w:pos="426"/>
          <w:tab w:val="left" w:pos="709"/>
        </w:tabs>
        <w:spacing w:line="276" w:lineRule="auto"/>
        <w:ind w:right="-1"/>
        <w:contextualSpacing/>
        <w:rPr>
          <w:rStyle w:val="FontStyle11"/>
          <w:sz w:val="24"/>
          <w:szCs w:val="24"/>
        </w:rPr>
      </w:pPr>
      <w:r w:rsidRPr="001C7F16">
        <w:rPr>
          <w:rStyle w:val="FontStyle12"/>
          <w:b w:val="0"/>
          <w:sz w:val="24"/>
          <w:szCs w:val="24"/>
        </w:rPr>
        <w:t xml:space="preserve">Б. </w:t>
      </w:r>
      <w:r w:rsidRPr="001C7F16">
        <w:rPr>
          <w:rStyle w:val="FontStyle11"/>
          <w:sz w:val="24"/>
          <w:szCs w:val="24"/>
        </w:rPr>
        <w:t>Все лето</w:t>
      </w:r>
      <w:r>
        <w:rPr>
          <w:rStyle w:val="FontStyle11"/>
          <w:sz w:val="24"/>
          <w:szCs w:val="24"/>
        </w:rPr>
        <w:t xml:space="preserve">                 </w:t>
      </w:r>
    </w:p>
    <w:p w:rsidR="001C7F16" w:rsidRPr="001C7F16" w:rsidRDefault="001C7F16" w:rsidP="001C7F16">
      <w:pPr>
        <w:pStyle w:val="Style2"/>
        <w:widowControl/>
        <w:tabs>
          <w:tab w:val="left" w:pos="426"/>
          <w:tab w:val="left" w:pos="709"/>
        </w:tabs>
        <w:spacing w:line="276" w:lineRule="auto"/>
        <w:ind w:right="-1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B.</w:t>
      </w:r>
      <w:r>
        <w:rPr>
          <w:rStyle w:val="FontStyle11"/>
          <w:sz w:val="24"/>
          <w:szCs w:val="24"/>
        </w:rPr>
        <w:t xml:space="preserve"> </w:t>
      </w:r>
      <w:r w:rsidRPr="001C7F16">
        <w:rPr>
          <w:rStyle w:val="FontStyle11"/>
          <w:sz w:val="24"/>
          <w:szCs w:val="24"/>
        </w:rPr>
        <w:t>Период набухания</w:t>
      </w:r>
    </w:p>
    <w:p w:rsidR="001C7F16" w:rsidRPr="001C7F16" w:rsidRDefault="001C7F16" w:rsidP="001C7F16">
      <w:pPr>
        <w:pStyle w:val="Style2"/>
        <w:widowControl/>
        <w:tabs>
          <w:tab w:val="left" w:pos="426"/>
          <w:tab w:val="left" w:pos="709"/>
        </w:tabs>
        <w:spacing w:line="276" w:lineRule="auto"/>
        <w:contextualSpacing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Style1"/>
        <w:widowControl/>
        <w:tabs>
          <w:tab w:val="left" w:pos="274"/>
          <w:tab w:val="left" w:pos="426"/>
        </w:tabs>
        <w:spacing w:line="276" w:lineRule="auto"/>
        <w:ind w:firstLine="0"/>
        <w:contextualSpacing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>18. Укажите операции для приведения сырья в стандартное состояние:</w:t>
      </w:r>
    </w:p>
    <w:p w:rsidR="00CF55B9" w:rsidRDefault="0082621C" w:rsidP="006F72E1">
      <w:pPr>
        <w:pStyle w:val="Style1"/>
        <w:widowControl/>
        <w:numPr>
          <w:ilvl w:val="0"/>
          <w:numId w:val="8"/>
        </w:numPr>
        <w:tabs>
          <w:tab w:val="left" w:pos="426"/>
        </w:tabs>
        <w:spacing w:line="276" w:lineRule="auto"/>
        <w:contextualSpacing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Д</w:t>
      </w:r>
      <w:r w:rsidR="001C7F16">
        <w:rPr>
          <w:rStyle w:val="FontStyle11"/>
          <w:sz w:val="24"/>
          <w:szCs w:val="24"/>
        </w:rPr>
        <w:t xml:space="preserve">осушка или увлажнение  </w:t>
      </w:r>
    </w:p>
    <w:p w:rsidR="00CF55B9" w:rsidRDefault="001C7F16" w:rsidP="006F72E1">
      <w:pPr>
        <w:pStyle w:val="Style1"/>
        <w:widowControl/>
        <w:numPr>
          <w:ilvl w:val="0"/>
          <w:numId w:val="8"/>
        </w:numPr>
        <w:tabs>
          <w:tab w:val="left" w:pos="426"/>
        </w:tabs>
        <w:spacing w:line="276" w:lineRule="auto"/>
        <w:contextualSpacing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Упаковка    </w:t>
      </w:r>
    </w:p>
    <w:p w:rsidR="00CF55B9" w:rsidRDefault="001C7F16" w:rsidP="006F72E1">
      <w:pPr>
        <w:pStyle w:val="Style1"/>
        <w:widowControl/>
        <w:numPr>
          <w:ilvl w:val="0"/>
          <w:numId w:val="8"/>
        </w:numPr>
        <w:tabs>
          <w:tab w:val="left" w:pos="426"/>
        </w:tabs>
        <w:spacing w:line="276" w:lineRule="auto"/>
        <w:contextualSpacing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Маркировка   </w:t>
      </w:r>
    </w:p>
    <w:p w:rsidR="00CF55B9" w:rsidRDefault="001C7F16" w:rsidP="006F72E1">
      <w:pPr>
        <w:pStyle w:val="Style1"/>
        <w:widowControl/>
        <w:numPr>
          <w:ilvl w:val="0"/>
          <w:numId w:val="8"/>
        </w:numPr>
        <w:tabs>
          <w:tab w:val="left" w:pos="426"/>
        </w:tabs>
        <w:spacing w:line="276" w:lineRule="auto"/>
        <w:contextualSpacing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Сортировка </w:t>
      </w:r>
      <w:r w:rsidRPr="001C7F16">
        <w:rPr>
          <w:rStyle w:val="FontStyle11"/>
          <w:sz w:val="24"/>
          <w:szCs w:val="24"/>
        </w:rPr>
        <w:t xml:space="preserve"> </w:t>
      </w:r>
    </w:p>
    <w:p w:rsidR="001C7F16" w:rsidRPr="001C7F16" w:rsidRDefault="001C7F16" w:rsidP="006F72E1">
      <w:pPr>
        <w:pStyle w:val="Style1"/>
        <w:widowControl/>
        <w:numPr>
          <w:ilvl w:val="0"/>
          <w:numId w:val="8"/>
        </w:numPr>
        <w:tabs>
          <w:tab w:val="left" w:pos="426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Измельчение</w:t>
      </w:r>
    </w:p>
    <w:p w:rsidR="001C7F16" w:rsidRPr="001C7F16" w:rsidRDefault="001C7F16" w:rsidP="001C7F16">
      <w:pPr>
        <w:pStyle w:val="Style1"/>
        <w:widowControl/>
        <w:tabs>
          <w:tab w:val="left" w:pos="283"/>
          <w:tab w:val="left" w:pos="426"/>
        </w:tabs>
        <w:spacing w:line="276" w:lineRule="auto"/>
        <w:ind w:firstLine="0"/>
        <w:contextualSpacing/>
        <w:rPr>
          <w:rStyle w:val="FontStyle11"/>
          <w:sz w:val="24"/>
          <w:szCs w:val="24"/>
        </w:rPr>
      </w:pPr>
    </w:p>
    <w:p w:rsidR="001C7F16" w:rsidRPr="001C7F16" w:rsidRDefault="001C7F16" w:rsidP="006F72E1">
      <w:pPr>
        <w:pStyle w:val="Style2"/>
        <w:widowControl/>
        <w:numPr>
          <w:ilvl w:val="0"/>
          <w:numId w:val="12"/>
        </w:numPr>
        <w:tabs>
          <w:tab w:val="left" w:pos="426"/>
        </w:tabs>
        <w:spacing w:line="276" w:lineRule="auto"/>
        <w:ind w:right="-1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Верно 1, 2, 4, 5</w:t>
      </w:r>
      <w:r w:rsidR="00CF55B9">
        <w:rPr>
          <w:rStyle w:val="FontStyle11"/>
          <w:sz w:val="24"/>
          <w:szCs w:val="24"/>
        </w:rPr>
        <w:t xml:space="preserve">    </w:t>
      </w:r>
      <w:r w:rsidRPr="001C7F16">
        <w:rPr>
          <w:rStyle w:val="FontStyle12"/>
          <w:b w:val="0"/>
          <w:sz w:val="24"/>
          <w:szCs w:val="24"/>
        </w:rPr>
        <w:t xml:space="preserve">Б. </w:t>
      </w:r>
      <w:r w:rsidRPr="001C7F16">
        <w:rPr>
          <w:rStyle w:val="FontStyle11"/>
          <w:sz w:val="24"/>
          <w:szCs w:val="24"/>
        </w:rPr>
        <w:t>Верно 2, 3, 5</w:t>
      </w:r>
      <w:r w:rsidR="00CF55B9">
        <w:rPr>
          <w:rStyle w:val="FontStyle11"/>
          <w:sz w:val="24"/>
          <w:szCs w:val="24"/>
        </w:rPr>
        <w:t xml:space="preserve">      </w:t>
      </w:r>
      <w:r w:rsidRPr="001C7F16">
        <w:rPr>
          <w:rStyle w:val="FontStyle11"/>
          <w:sz w:val="24"/>
          <w:szCs w:val="24"/>
        </w:rPr>
        <w:t>B.</w:t>
      </w:r>
      <w:r w:rsidR="0082621C">
        <w:rPr>
          <w:rStyle w:val="FontStyle11"/>
          <w:sz w:val="24"/>
          <w:szCs w:val="24"/>
        </w:rPr>
        <w:t xml:space="preserve"> </w:t>
      </w:r>
      <w:r w:rsidRPr="001C7F16">
        <w:rPr>
          <w:rStyle w:val="FontStyle11"/>
          <w:sz w:val="24"/>
          <w:szCs w:val="24"/>
        </w:rPr>
        <w:t>Верно все</w:t>
      </w:r>
      <w:r>
        <w:rPr>
          <w:rStyle w:val="FontStyle11"/>
          <w:sz w:val="24"/>
          <w:szCs w:val="24"/>
        </w:rPr>
        <w:t xml:space="preserve">       </w:t>
      </w:r>
      <w:r w:rsidRPr="001C7F16">
        <w:rPr>
          <w:rStyle w:val="FontStyle11"/>
          <w:sz w:val="24"/>
          <w:szCs w:val="24"/>
        </w:rPr>
        <w:t>Г.</w:t>
      </w:r>
      <w:r w:rsidR="0082621C">
        <w:rPr>
          <w:rStyle w:val="FontStyle11"/>
          <w:sz w:val="24"/>
          <w:szCs w:val="24"/>
        </w:rPr>
        <w:t xml:space="preserve"> </w:t>
      </w:r>
      <w:r w:rsidRPr="001C7F16">
        <w:rPr>
          <w:rStyle w:val="FontStyle11"/>
          <w:sz w:val="24"/>
          <w:szCs w:val="24"/>
        </w:rPr>
        <w:t>Верно 2, 3, 4, 5</w:t>
      </w:r>
    </w:p>
    <w:p w:rsidR="001C7F16" w:rsidRPr="001C7F16" w:rsidRDefault="001C7F16" w:rsidP="001C7F16">
      <w:pPr>
        <w:pStyle w:val="Style3"/>
        <w:widowControl/>
        <w:tabs>
          <w:tab w:val="left" w:pos="426"/>
        </w:tabs>
        <w:spacing w:line="276" w:lineRule="auto"/>
        <w:contextualSpacing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Style1"/>
        <w:widowControl/>
        <w:tabs>
          <w:tab w:val="left" w:pos="274"/>
          <w:tab w:val="left" w:pos="426"/>
        </w:tabs>
        <w:spacing w:line="276" w:lineRule="auto"/>
        <w:ind w:firstLine="0"/>
        <w:contextualSpacing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>19. Целью микроскопического анализа является определение подлинности   сырья:</w:t>
      </w:r>
    </w:p>
    <w:p w:rsidR="0074745B" w:rsidRDefault="001C7F16" w:rsidP="001C7F16">
      <w:pPr>
        <w:pStyle w:val="Style3"/>
        <w:widowControl/>
        <w:tabs>
          <w:tab w:val="left" w:pos="426"/>
        </w:tabs>
        <w:spacing w:line="276" w:lineRule="auto"/>
        <w:ind w:right="-1"/>
        <w:contextualSpacing/>
        <w:jc w:val="left"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 xml:space="preserve">А. По анатомическим признакам </w:t>
      </w:r>
    </w:p>
    <w:p w:rsidR="001C7F16" w:rsidRPr="001C7F16" w:rsidRDefault="001C7F16" w:rsidP="001C7F16">
      <w:pPr>
        <w:pStyle w:val="Style3"/>
        <w:widowControl/>
        <w:tabs>
          <w:tab w:val="left" w:pos="426"/>
        </w:tabs>
        <w:spacing w:line="276" w:lineRule="auto"/>
        <w:ind w:right="-1"/>
        <w:contextualSpacing/>
        <w:jc w:val="left"/>
        <w:rPr>
          <w:rStyle w:val="FontStyle11"/>
          <w:sz w:val="24"/>
          <w:szCs w:val="24"/>
        </w:rPr>
      </w:pPr>
      <w:r w:rsidRPr="001C7F16">
        <w:rPr>
          <w:rStyle w:val="FontStyle12"/>
          <w:b w:val="0"/>
          <w:sz w:val="24"/>
          <w:szCs w:val="24"/>
        </w:rPr>
        <w:t xml:space="preserve">Б. </w:t>
      </w:r>
      <w:r w:rsidRPr="001C7F16">
        <w:rPr>
          <w:rStyle w:val="FontStyle11"/>
          <w:sz w:val="24"/>
          <w:szCs w:val="24"/>
        </w:rPr>
        <w:t>По морфологическим признакам</w:t>
      </w:r>
    </w:p>
    <w:p w:rsidR="001C7F16" w:rsidRPr="001C7F16" w:rsidRDefault="001C7F16" w:rsidP="001C7F16">
      <w:pPr>
        <w:pStyle w:val="Style3"/>
        <w:widowControl/>
        <w:tabs>
          <w:tab w:val="left" w:pos="426"/>
        </w:tabs>
        <w:spacing w:line="276" w:lineRule="auto"/>
        <w:ind w:right="-1"/>
        <w:contextualSpacing/>
        <w:jc w:val="left"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Style1"/>
        <w:widowControl/>
        <w:tabs>
          <w:tab w:val="left" w:pos="274"/>
          <w:tab w:val="left" w:pos="426"/>
        </w:tabs>
        <w:spacing w:line="276" w:lineRule="auto"/>
        <w:ind w:firstLine="0"/>
        <w:contextualSpacing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>20. Биологическую стандартизацию проводят для сырья, содержащего:</w:t>
      </w:r>
    </w:p>
    <w:p w:rsidR="00A017BC" w:rsidRDefault="001C7F16" w:rsidP="001C7F16">
      <w:pPr>
        <w:pStyle w:val="Style2"/>
        <w:widowControl/>
        <w:tabs>
          <w:tab w:val="left" w:pos="426"/>
          <w:tab w:val="left" w:pos="499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A.</w:t>
      </w:r>
      <w:r w:rsidRPr="001C7F16">
        <w:rPr>
          <w:rStyle w:val="FontStyle11"/>
          <w:sz w:val="24"/>
          <w:szCs w:val="24"/>
        </w:rPr>
        <w:tab/>
        <w:t>Эфирные масла</w:t>
      </w:r>
      <w:r>
        <w:rPr>
          <w:rStyle w:val="FontStyle11"/>
          <w:sz w:val="24"/>
          <w:szCs w:val="24"/>
        </w:rPr>
        <w:t xml:space="preserve">       </w:t>
      </w:r>
    </w:p>
    <w:p w:rsidR="00A017BC" w:rsidRDefault="001C7F16" w:rsidP="001C7F16">
      <w:pPr>
        <w:pStyle w:val="Style2"/>
        <w:widowControl/>
        <w:tabs>
          <w:tab w:val="left" w:pos="426"/>
          <w:tab w:val="left" w:pos="499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2"/>
          <w:b w:val="0"/>
          <w:sz w:val="24"/>
          <w:szCs w:val="24"/>
        </w:rPr>
        <w:t xml:space="preserve">Б. </w:t>
      </w:r>
      <w:r w:rsidRPr="001C7F16">
        <w:rPr>
          <w:rStyle w:val="FontStyle11"/>
          <w:sz w:val="24"/>
          <w:szCs w:val="24"/>
        </w:rPr>
        <w:t>Дубильные вещества</w:t>
      </w:r>
      <w:r>
        <w:rPr>
          <w:rStyle w:val="FontStyle11"/>
          <w:sz w:val="24"/>
          <w:szCs w:val="24"/>
        </w:rPr>
        <w:t xml:space="preserve">         </w:t>
      </w:r>
    </w:p>
    <w:p w:rsidR="001C7F16" w:rsidRPr="001C7F16" w:rsidRDefault="001C7F16" w:rsidP="001C7F16">
      <w:pPr>
        <w:pStyle w:val="Style2"/>
        <w:widowControl/>
        <w:tabs>
          <w:tab w:val="left" w:pos="426"/>
          <w:tab w:val="left" w:pos="499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B.</w:t>
      </w:r>
      <w:r w:rsidRPr="001C7F16">
        <w:rPr>
          <w:rStyle w:val="FontStyle11"/>
          <w:sz w:val="24"/>
          <w:szCs w:val="24"/>
        </w:rPr>
        <w:tab/>
        <w:t>Сердечные гликозиды</w:t>
      </w:r>
    </w:p>
    <w:p w:rsidR="001C7F16" w:rsidRPr="001C7F16" w:rsidRDefault="001C7F16" w:rsidP="001C7F16">
      <w:pPr>
        <w:pStyle w:val="Style2"/>
        <w:widowControl/>
        <w:tabs>
          <w:tab w:val="left" w:pos="426"/>
          <w:tab w:val="left" w:pos="499"/>
        </w:tabs>
        <w:spacing w:line="276" w:lineRule="auto"/>
        <w:contextualSpacing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Style1"/>
        <w:widowControl/>
        <w:tabs>
          <w:tab w:val="left" w:pos="274"/>
          <w:tab w:val="left" w:pos="426"/>
        </w:tabs>
        <w:spacing w:line="276" w:lineRule="auto"/>
        <w:ind w:firstLine="0"/>
        <w:contextualSpacing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>21. Для определения подлинности сырья проводят:</w:t>
      </w:r>
    </w:p>
    <w:p w:rsidR="00A017BC" w:rsidRDefault="001C7F16" w:rsidP="006F72E1">
      <w:pPr>
        <w:pStyle w:val="Style1"/>
        <w:widowControl/>
        <w:numPr>
          <w:ilvl w:val="0"/>
          <w:numId w:val="9"/>
        </w:numPr>
        <w:tabs>
          <w:tab w:val="left" w:pos="283"/>
          <w:tab w:val="left" w:pos="426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 xml:space="preserve">макроскопический анализ                                          </w:t>
      </w:r>
    </w:p>
    <w:p w:rsidR="001C7F16" w:rsidRPr="001C7F16" w:rsidRDefault="001C7F16" w:rsidP="006F72E1">
      <w:pPr>
        <w:pStyle w:val="Style1"/>
        <w:widowControl/>
        <w:numPr>
          <w:ilvl w:val="0"/>
          <w:numId w:val="9"/>
        </w:numPr>
        <w:tabs>
          <w:tab w:val="left" w:pos="283"/>
          <w:tab w:val="left" w:pos="426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 xml:space="preserve"> микроскопический анализ</w:t>
      </w:r>
    </w:p>
    <w:p w:rsidR="001C7F16" w:rsidRPr="001C7F16" w:rsidRDefault="001C7F16" w:rsidP="006F72E1">
      <w:pPr>
        <w:pStyle w:val="Style1"/>
        <w:widowControl/>
        <w:numPr>
          <w:ilvl w:val="0"/>
          <w:numId w:val="9"/>
        </w:numPr>
        <w:tabs>
          <w:tab w:val="left" w:pos="283"/>
          <w:tab w:val="left" w:pos="426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качественные реакции на основную группу действующих веществ</w:t>
      </w:r>
    </w:p>
    <w:p w:rsidR="001C7F16" w:rsidRPr="001C7F16" w:rsidRDefault="001C7F16" w:rsidP="001C7F16">
      <w:pPr>
        <w:pStyle w:val="Style1"/>
        <w:widowControl/>
        <w:tabs>
          <w:tab w:val="left" w:pos="283"/>
          <w:tab w:val="left" w:pos="426"/>
        </w:tabs>
        <w:spacing w:line="276" w:lineRule="auto"/>
        <w:ind w:firstLine="0"/>
        <w:contextualSpacing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Style2"/>
        <w:widowControl/>
        <w:tabs>
          <w:tab w:val="left" w:pos="426"/>
          <w:tab w:val="left" w:pos="504"/>
        </w:tabs>
        <w:spacing w:line="276" w:lineRule="auto"/>
        <w:ind w:right="-1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A.</w:t>
      </w:r>
      <w:r w:rsidRPr="001C7F16">
        <w:rPr>
          <w:rStyle w:val="FontStyle11"/>
          <w:sz w:val="24"/>
          <w:szCs w:val="24"/>
        </w:rPr>
        <w:tab/>
        <w:t>Верно 1, 2</w:t>
      </w:r>
      <w:r w:rsidR="00A017BC">
        <w:rPr>
          <w:rStyle w:val="FontStyle11"/>
          <w:sz w:val="24"/>
          <w:szCs w:val="24"/>
        </w:rPr>
        <w:t xml:space="preserve">       </w:t>
      </w:r>
      <w:r w:rsidRPr="001C7F16">
        <w:rPr>
          <w:rStyle w:val="FontStyle12"/>
          <w:b w:val="0"/>
          <w:sz w:val="24"/>
          <w:szCs w:val="24"/>
        </w:rPr>
        <w:t xml:space="preserve">Б. </w:t>
      </w:r>
      <w:r w:rsidRPr="001C7F16">
        <w:rPr>
          <w:rStyle w:val="FontStyle11"/>
          <w:sz w:val="24"/>
          <w:szCs w:val="24"/>
        </w:rPr>
        <w:t>Верно 2</w:t>
      </w:r>
      <w:r w:rsidR="00A017BC">
        <w:rPr>
          <w:rStyle w:val="FontStyle11"/>
          <w:sz w:val="24"/>
          <w:szCs w:val="24"/>
        </w:rPr>
        <w:t xml:space="preserve">          </w:t>
      </w:r>
      <w:r w:rsidRPr="001C7F16">
        <w:rPr>
          <w:rStyle w:val="FontStyle11"/>
          <w:sz w:val="24"/>
          <w:szCs w:val="24"/>
        </w:rPr>
        <w:t>B.</w:t>
      </w:r>
      <w:r w:rsidR="0082621C">
        <w:rPr>
          <w:rStyle w:val="FontStyle11"/>
          <w:sz w:val="24"/>
          <w:szCs w:val="24"/>
        </w:rPr>
        <w:t xml:space="preserve"> </w:t>
      </w:r>
      <w:r w:rsidRPr="001C7F16">
        <w:rPr>
          <w:rStyle w:val="FontStyle11"/>
          <w:sz w:val="24"/>
          <w:szCs w:val="24"/>
        </w:rPr>
        <w:t>Верно все</w:t>
      </w:r>
    </w:p>
    <w:p w:rsidR="001C7F16" w:rsidRPr="001C7F16" w:rsidRDefault="001C7F16" w:rsidP="001C7F16">
      <w:pPr>
        <w:pStyle w:val="Style2"/>
        <w:widowControl/>
        <w:tabs>
          <w:tab w:val="left" w:pos="426"/>
          <w:tab w:val="left" w:pos="504"/>
        </w:tabs>
        <w:spacing w:line="276" w:lineRule="auto"/>
        <w:contextualSpacing/>
        <w:rPr>
          <w:rStyle w:val="FontStyle11"/>
          <w:sz w:val="24"/>
          <w:szCs w:val="24"/>
        </w:rPr>
      </w:pPr>
    </w:p>
    <w:p w:rsidR="00A95A60" w:rsidRDefault="001C7F16" w:rsidP="001C7F16">
      <w:pPr>
        <w:pStyle w:val="Style1"/>
        <w:widowControl/>
        <w:tabs>
          <w:tab w:val="left" w:pos="274"/>
          <w:tab w:val="left" w:pos="426"/>
        </w:tabs>
        <w:spacing w:line="276" w:lineRule="auto"/>
        <w:ind w:firstLine="0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>22.Для определения подлинности измельченного сырья проводят:</w:t>
      </w:r>
      <w:r w:rsidRPr="001C7F16">
        <w:rPr>
          <w:rStyle w:val="FontStyle11"/>
          <w:b/>
          <w:sz w:val="24"/>
          <w:szCs w:val="24"/>
        </w:rPr>
        <w:br/>
      </w:r>
      <w:r w:rsidRPr="001C7F16">
        <w:rPr>
          <w:rStyle w:val="FontStyle11"/>
          <w:sz w:val="24"/>
          <w:szCs w:val="24"/>
        </w:rPr>
        <w:t>А. Макроскопический анализ</w:t>
      </w:r>
      <w:r>
        <w:rPr>
          <w:rStyle w:val="FontStyle11"/>
          <w:sz w:val="24"/>
          <w:szCs w:val="24"/>
        </w:rPr>
        <w:t xml:space="preserve">         </w:t>
      </w:r>
    </w:p>
    <w:p w:rsidR="001C7F16" w:rsidRPr="001C7F16" w:rsidRDefault="001C7F16" w:rsidP="001C7F16">
      <w:pPr>
        <w:pStyle w:val="Style1"/>
        <w:widowControl/>
        <w:tabs>
          <w:tab w:val="left" w:pos="274"/>
          <w:tab w:val="left" w:pos="426"/>
        </w:tabs>
        <w:spacing w:line="276" w:lineRule="auto"/>
        <w:ind w:firstLine="0"/>
        <w:contextualSpacing/>
        <w:rPr>
          <w:rStyle w:val="FontStyle11"/>
          <w:sz w:val="24"/>
          <w:szCs w:val="24"/>
        </w:rPr>
      </w:pPr>
      <w:r w:rsidRPr="001C7F16">
        <w:rPr>
          <w:rStyle w:val="FontStyle12"/>
          <w:b w:val="0"/>
          <w:sz w:val="24"/>
          <w:szCs w:val="24"/>
        </w:rPr>
        <w:t xml:space="preserve">Б. </w:t>
      </w:r>
      <w:r w:rsidRPr="001C7F16">
        <w:rPr>
          <w:rStyle w:val="FontStyle11"/>
          <w:sz w:val="24"/>
          <w:szCs w:val="24"/>
        </w:rPr>
        <w:t>Микроскопический анализ</w:t>
      </w:r>
    </w:p>
    <w:p w:rsidR="001C7F16" w:rsidRPr="001C7F16" w:rsidRDefault="001C7F16" w:rsidP="001C7F16">
      <w:pPr>
        <w:pStyle w:val="Style3"/>
        <w:widowControl/>
        <w:tabs>
          <w:tab w:val="left" w:pos="426"/>
        </w:tabs>
        <w:spacing w:line="276" w:lineRule="auto"/>
        <w:contextualSpacing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Style1"/>
        <w:widowControl/>
        <w:tabs>
          <w:tab w:val="left" w:pos="274"/>
          <w:tab w:val="left" w:pos="426"/>
        </w:tabs>
        <w:spacing w:line="276" w:lineRule="auto"/>
        <w:ind w:firstLine="0"/>
        <w:contextualSpacing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lastRenderedPageBreak/>
        <w:t>23.Виды анализа лекарственного растительного сырья, проводимые в условиях аптеки:</w:t>
      </w:r>
    </w:p>
    <w:p w:rsidR="00A95A60" w:rsidRDefault="001C7F16" w:rsidP="001C7F16">
      <w:pPr>
        <w:pStyle w:val="Style2"/>
        <w:widowControl/>
        <w:tabs>
          <w:tab w:val="left" w:pos="426"/>
          <w:tab w:val="left" w:pos="490"/>
          <w:tab w:val="left" w:pos="8222"/>
        </w:tabs>
        <w:spacing w:line="276" w:lineRule="auto"/>
        <w:ind w:right="-1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A.</w:t>
      </w:r>
      <w:r w:rsidR="0082621C">
        <w:rPr>
          <w:rStyle w:val="FontStyle11"/>
          <w:sz w:val="24"/>
          <w:szCs w:val="24"/>
        </w:rPr>
        <w:t xml:space="preserve"> </w:t>
      </w:r>
      <w:r w:rsidRPr="001C7F16">
        <w:rPr>
          <w:rStyle w:val="FontStyle11"/>
          <w:sz w:val="24"/>
          <w:szCs w:val="24"/>
        </w:rPr>
        <w:t>Товароведческий</w:t>
      </w:r>
      <w:r>
        <w:rPr>
          <w:rStyle w:val="FontStyle11"/>
          <w:sz w:val="24"/>
          <w:szCs w:val="24"/>
        </w:rPr>
        <w:t xml:space="preserve">            </w:t>
      </w:r>
    </w:p>
    <w:p w:rsidR="00A95A60" w:rsidRDefault="001C7F16" w:rsidP="001C7F16">
      <w:pPr>
        <w:pStyle w:val="Style2"/>
        <w:widowControl/>
        <w:tabs>
          <w:tab w:val="left" w:pos="426"/>
          <w:tab w:val="left" w:pos="490"/>
          <w:tab w:val="left" w:pos="8222"/>
        </w:tabs>
        <w:spacing w:line="276" w:lineRule="auto"/>
        <w:ind w:right="-1"/>
        <w:contextualSpacing/>
        <w:rPr>
          <w:rStyle w:val="FontStyle11"/>
          <w:sz w:val="24"/>
          <w:szCs w:val="24"/>
        </w:rPr>
      </w:pPr>
      <w:r w:rsidRPr="001C7F16">
        <w:rPr>
          <w:rStyle w:val="FontStyle12"/>
          <w:b w:val="0"/>
          <w:sz w:val="24"/>
          <w:szCs w:val="24"/>
        </w:rPr>
        <w:t xml:space="preserve">Б. </w:t>
      </w:r>
      <w:r w:rsidRPr="001C7F16">
        <w:rPr>
          <w:rStyle w:val="FontStyle11"/>
          <w:sz w:val="24"/>
          <w:szCs w:val="24"/>
        </w:rPr>
        <w:t xml:space="preserve">Биологический    </w:t>
      </w:r>
    </w:p>
    <w:p w:rsidR="001C7F16" w:rsidRPr="001C7F16" w:rsidRDefault="001C7F16" w:rsidP="001C7F16">
      <w:pPr>
        <w:pStyle w:val="Style2"/>
        <w:widowControl/>
        <w:tabs>
          <w:tab w:val="left" w:pos="426"/>
          <w:tab w:val="left" w:pos="490"/>
          <w:tab w:val="left" w:pos="8222"/>
        </w:tabs>
        <w:spacing w:line="276" w:lineRule="auto"/>
        <w:ind w:right="-1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B. Макроскопический</w:t>
      </w:r>
    </w:p>
    <w:p w:rsidR="001C7F16" w:rsidRPr="001C7F16" w:rsidRDefault="001C7F16" w:rsidP="001C7F16">
      <w:pPr>
        <w:pStyle w:val="Style2"/>
        <w:widowControl/>
        <w:tabs>
          <w:tab w:val="left" w:pos="426"/>
          <w:tab w:val="left" w:pos="490"/>
          <w:tab w:val="left" w:pos="8222"/>
        </w:tabs>
        <w:spacing w:line="276" w:lineRule="auto"/>
        <w:ind w:right="-1"/>
        <w:contextualSpacing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Style1"/>
        <w:widowControl/>
        <w:tabs>
          <w:tab w:val="left" w:pos="274"/>
        </w:tabs>
        <w:spacing w:line="276" w:lineRule="auto"/>
        <w:ind w:firstLine="0"/>
        <w:contextualSpacing/>
        <w:jc w:val="both"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>24.При поступлении лекарственного растительного сырья от заготовительной организации на аптечный склад его подвергают анализу:</w:t>
      </w:r>
    </w:p>
    <w:p w:rsidR="00A95A60" w:rsidRDefault="00454B01" w:rsidP="001C7F16">
      <w:pPr>
        <w:pStyle w:val="Style2"/>
        <w:widowControl/>
        <w:tabs>
          <w:tab w:val="left" w:pos="509"/>
        </w:tabs>
        <w:spacing w:line="276" w:lineRule="auto"/>
        <w:ind w:right="-1"/>
        <w:contextualSpacing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A. </w:t>
      </w:r>
      <w:r w:rsidR="001C7F16" w:rsidRPr="001C7F16">
        <w:rPr>
          <w:rStyle w:val="FontStyle11"/>
          <w:sz w:val="24"/>
          <w:szCs w:val="24"/>
        </w:rPr>
        <w:t>На содержание примесей</w:t>
      </w:r>
      <w:r w:rsidR="001C7F16">
        <w:rPr>
          <w:rStyle w:val="FontStyle11"/>
          <w:sz w:val="24"/>
          <w:szCs w:val="24"/>
        </w:rPr>
        <w:t xml:space="preserve">               </w:t>
      </w:r>
    </w:p>
    <w:p w:rsidR="001C7F16" w:rsidRPr="001C7F16" w:rsidRDefault="001C7F16" w:rsidP="001C7F16">
      <w:pPr>
        <w:pStyle w:val="Style2"/>
        <w:widowControl/>
        <w:tabs>
          <w:tab w:val="left" w:pos="509"/>
        </w:tabs>
        <w:spacing w:line="276" w:lineRule="auto"/>
        <w:ind w:right="-1"/>
        <w:contextualSpacing/>
        <w:rPr>
          <w:rStyle w:val="FontStyle11"/>
          <w:sz w:val="24"/>
          <w:szCs w:val="24"/>
        </w:rPr>
      </w:pPr>
      <w:r w:rsidRPr="001C7F16">
        <w:rPr>
          <w:rStyle w:val="FontStyle12"/>
          <w:b w:val="0"/>
          <w:sz w:val="24"/>
          <w:szCs w:val="24"/>
        </w:rPr>
        <w:t xml:space="preserve">Б. </w:t>
      </w:r>
      <w:r w:rsidRPr="001C7F16">
        <w:rPr>
          <w:rStyle w:val="FontStyle11"/>
          <w:sz w:val="24"/>
          <w:szCs w:val="24"/>
        </w:rPr>
        <w:t>Макроскопическому</w:t>
      </w:r>
    </w:p>
    <w:p w:rsidR="00A95A60" w:rsidRDefault="001C7F16" w:rsidP="001C7F16">
      <w:pPr>
        <w:pStyle w:val="Style2"/>
        <w:widowControl/>
        <w:tabs>
          <w:tab w:val="left" w:pos="509"/>
          <w:tab w:val="left" w:pos="7655"/>
          <w:tab w:val="left" w:pos="9072"/>
        </w:tabs>
        <w:spacing w:line="276" w:lineRule="auto"/>
        <w:ind w:right="-1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B.</w:t>
      </w:r>
      <w:r>
        <w:rPr>
          <w:rStyle w:val="FontStyle11"/>
          <w:sz w:val="24"/>
          <w:szCs w:val="24"/>
        </w:rPr>
        <w:t xml:space="preserve"> </w:t>
      </w:r>
      <w:r w:rsidRPr="001C7F16">
        <w:rPr>
          <w:rStyle w:val="FontStyle11"/>
          <w:sz w:val="24"/>
          <w:szCs w:val="24"/>
        </w:rPr>
        <w:t xml:space="preserve">На зараженность амбарными вредителями             </w:t>
      </w:r>
    </w:p>
    <w:p w:rsidR="001C7F16" w:rsidRPr="001C7F16" w:rsidRDefault="001C7F16" w:rsidP="001C7F16">
      <w:pPr>
        <w:pStyle w:val="Style2"/>
        <w:widowControl/>
        <w:tabs>
          <w:tab w:val="left" w:pos="509"/>
          <w:tab w:val="left" w:pos="7655"/>
          <w:tab w:val="left" w:pos="9072"/>
        </w:tabs>
        <w:spacing w:line="276" w:lineRule="auto"/>
        <w:ind w:right="-1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Г.</w:t>
      </w:r>
      <w:r w:rsidR="00454B01">
        <w:rPr>
          <w:rStyle w:val="FontStyle11"/>
          <w:sz w:val="24"/>
          <w:szCs w:val="24"/>
        </w:rPr>
        <w:t xml:space="preserve"> </w:t>
      </w:r>
      <w:r w:rsidRPr="001C7F16">
        <w:rPr>
          <w:rStyle w:val="FontStyle11"/>
          <w:sz w:val="24"/>
          <w:szCs w:val="24"/>
        </w:rPr>
        <w:t>Полному товароведческому</w:t>
      </w:r>
    </w:p>
    <w:p w:rsidR="001C7F16" w:rsidRPr="001C7F16" w:rsidRDefault="001C7F16" w:rsidP="001C7F16">
      <w:pPr>
        <w:pStyle w:val="Style2"/>
        <w:widowControl/>
        <w:tabs>
          <w:tab w:val="left" w:pos="509"/>
        </w:tabs>
        <w:spacing w:line="276" w:lineRule="auto"/>
        <w:ind w:right="2189"/>
        <w:contextualSpacing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Style1"/>
        <w:widowControl/>
        <w:tabs>
          <w:tab w:val="left" w:pos="274"/>
        </w:tabs>
        <w:spacing w:line="276" w:lineRule="auto"/>
        <w:ind w:firstLine="0"/>
        <w:contextualSpacing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>25.Партия бракуется без последующего анализа, если обнаружено:</w:t>
      </w:r>
    </w:p>
    <w:p w:rsidR="00A95A60" w:rsidRDefault="00454B01" w:rsidP="001C7F16">
      <w:pPr>
        <w:pStyle w:val="Style2"/>
        <w:widowControl/>
        <w:tabs>
          <w:tab w:val="left" w:pos="499"/>
        </w:tabs>
        <w:spacing w:line="276" w:lineRule="auto"/>
        <w:contextualSpacing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A. </w:t>
      </w:r>
      <w:r w:rsidR="001C7F16" w:rsidRPr="001C7F16">
        <w:rPr>
          <w:rStyle w:val="FontStyle11"/>
          <w:sz w:val="24"/>
          <w:szCs w:val="24"/>
        </w:rPr>
        <w:t>Наличие ядовитых растений</w:t>
      </w:r>
      <w:r w:rsidR="001C7F16">
        <w:rPr>
          <w:rStyle w:val="FontStyle11"/>
          <w:sz w:val="24"/>
          <w:szCs w:val="24"/>
        </w:rPr>
        <w:t xml:space="preserve">           </w:t>
      </w:r>
    </w:p>
    <w:p w:rsidR="001C7F16" w:rsidRPr="001C7F16" w:rsidRDefault="001C7F16" w:rsidP="001C7F16">
      <w:pPr>
        <w:pStyle w:val="Style2"/>
        <w:widowControl/>
        <w:tabs>
          <w:tab w:val="left" w:pos="499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2"/>
          <w:b w:val="0"/>
          <w:sz w:val="24"/>
          <w:szCs w:val="24"/>
        </w:rPr>
        <w:t xml:space="preserve">Б. </w:t>
      </w:r>
      <w:r w:rsidRPr="001C7F16">
        <w:rPr>
          <w:rStyle w:val="FontStyle11"/>
          <w:sz w:val="24"/>
          <w:szCs w:val="24"/>
        </w:rPr>
        <w:t>Повреждение тары и подмочка сырья</w:t>
      </w:r>
    </w:p>
    <w:p w:rsidR="001C7F16" w:rsidRPr="001C7F16" w:rsidRDefault="00454B01" w:rsidP="001C7F16">
      <w:pPr>
        <w:pStyle w:val="Style2"/>
        <w:widowControl/>
        <w:tabs>
          <w:tab w:val="left" w:pos="499"/>
        </w:tabs>
        <w:spacing w:line="276" w:lineRule="auto"/>
        <w:contextualSpacing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B. </w:t>
      </w:r>
      <w:r w:rsidR="001C7F16" w:rsidRPr="001C7F16">
        <w:rPr>
          <w:rStyle w:val="FontStyle11"/>
          <w:sz w:val="24"/>
          <w:szCs w:val="24"/>
        </w:rPr>
        <w:t>Отсутствие маркировки согласно нормативной документации</w:t>
      </w:r>
      <w:r w:rsidR="001C7F16" w:rsidRPr="001C7F16">
        <w:rPr>
          <w:rStyle w:val="FontStyle11"/>
          <w:sz w:val="24"/>
          <w:szCs w:val="24"/>
        </w:rPr>
        <w:br/>
        <w:t>Г. Зараженность амбарными вредителями I степени</w:t>
      </w:r>
    </w:p>
    <w:p w:rsidR="001C7F16" w:rsidRPr="001C7F16" w:rsidRDefault="001C7F16" w:rsidP="001C7F16">
      <w:pPr>
        <w:pStyle w:val="Style2"/>
        <w:widowControl/>
        <w:tabs>
          <w:tab w:val="left" w:pos="499"/>
        </w:tabs>
        <w:spacing w:line="276" w:lineRule="auto"/>
        <w:contextualSpacing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afd"/>
        <w:spacing w:after="0"/>
        <w:ind w:left="0"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>26. Товароведческий анализ лекарственного растительного сырья включает:</w:t>
      </w:r>
    </w:p>
    <w:p w:rsidR="001C7F16" w:rsidRDefault="00454B01" w:rsidP="001C7F16">
      <w:pPr>
        <w:pStyle w:val="Style2"/>
        <w:widowControl/>
        <w:tabs>
          <w:tab w:val="left" w:pos="499"/>
        </w:tabs>
        <w:spacing w:line="276" w:lineRule="auto"/>
        <w:contextualSpacing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A. </w:t>
      </w:r>
      <w:r w:rsidR="001C7F16" w:rsidRPr="001C7F16">
        <w:rPr>
          <w:rStyle w:val="FontStyle11"/>
          <w:sz w:val="24"/>
          <w:szCs w:val="24"/>
        </w:rPr>
        <w:t>Приемку, отбор средней пробы, упаковку</w:t>
      </w:r>
      <w:r w:rsidR="001C7F16">
        <w:rPr>
          <w:rStyle w:val="FontStyle11"/>
          <w:sz w:val="24"/>
          <w:szCs w:val="24"/>
        </w:rPr>
        <w:t xml:space="preserve">    </w:t>
      </w:r>
    </w:p>
    <w:p w:rsidR="001C7F16" w:rsidRPr="001C7F16" w:rsidRDefault="001C7F16" w:rsidP="001C7F16">
      <w:pPr>
        <w:pStyle w:val="Style2"/>
        <w:widowControl/>
        <w:tabs>
          <w:tab w:val="left" w:pos="499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2"/>
          <w:b w:val="0"/>
          <w:sz w:val="24"/>
          <w:szCs w:val="24"/>
        </w:rPr>
        <w:t xml:space="preserve">Б. </w:t>
      </w:r>
      <w:r w:rsidRPr="001C7F16">
        <w:rPr>
          <w:rStyle w:val="FontStyle11"/>
          <w:sz w:val="24"/>
          <w:szCs w:val="24"/>
        </w:rPr>
        <w:t>Приемку, отбор аналитических проб, измельчение</w:t>
      </w:r>
    </w:p>
    <w:p w:rsidR="001C7F16" w:rsidRPr="001C7F16" w:rsidRDefault="0082621C" w:rsidP="001C7F16">
      <w:pPr>
        <w:pStyle w:val="Style2"/>
        <w:widowControl/>
        <w:tabs>
          <w:tab w:val="left" w:pos="499"/>
        </w:tabs>
        <w:spacing w:line="276" w:lineRule="auto"/>
        <w:contextualSpacing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B. </w:t>
      </w:r>
      <w:r w:rsidR="001C7F16" w:rsidRPr="001C7F16">
        <w:rPr>
          <w:rStyle w:val="FontStyle11"/>
          <w:sz w:val="24"/>
          <w:szCs w:val="24"/>
        </w:rPr>
        <w:t>Приемку отбор средней пробы, отбор и анализ аналитических проб</w:t>
      </w:r>
    </w:p>
    <w:p w:rsidR="001C7F16" w:rsidRPr="001C7F16" w:rsidRDefault="001C7F16" w:rsidP="001C7F16">
      <w:pPr>
        <w:pStyle w:val="Style2"/>
        <w:widowControl/>
        <w:tabs>
          <w:tab w:val="left" w:pos="499"/>
        </w:tabs>
        <w:spacing w:line="276" w:lineRule="auto"/>
        <w:contextualSpacing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Style1"/>
        <w:widowControl/>
        <w:tabs>
          <w:tab w:val="left" w:pos="274"/>
        </w:tabs>
        <w:spacing w:line="276" w:lineRule="auto"/>
        <w:ind w:firstLine="0"/>
        <w:contextualSpacing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>27.Минеральная примесь — это:</w:t>
      </w:r>
    </w:p>
    <w:p w:rsidR="00A95A60" w:rsidRDefault="001C7F16" w:rsidP="001C7F16">
      <w:pPr>
        <w:pStyle w:val="Style2"/>
        <w:widowControl/>
        <w:tabs>
          <w:tab w:val="left" w:pos="494"/>
          <w:tab w:val="left" w:pos="4536"/>
          <w:tab w:val="left" w:pos="6096"/>
        </w:tabs>
        <w:spacing w:line="276" w:lineRule="auto"/>
        <w:ind w:right="-1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A.</w:t>
      </w:r>
      <w:r>
        <w:rPr>
          <w:rStyle w:val="FontStyle11"/>
          <w:sz w:val="24"/>
          <w:szCs w:val="24"/>
        </w:rPr>
        <w:t xml:space="preserve"> </w:t>
      </w:r>
      <w:r w:rsidRPr="001C7F16">
        <w:rPr>
          <w:rStyle w:val="FontStyle11"/>
          <w:sz w:val="24"/>
          <w:szCs w:val="24"/>
        </w:rPr>
        <w:t>Стекло</w:t>
      </w:r>
      <w:r>
        <w:rPr>
          <w:rStyle w:val="FontStyle11"/>
          <w:sz w:val="24"/>
          <w:szCs w:val="24"/>
        </w:rPr>
        <w:t xml:space="preserve">              </w:t>
      </w:r>
    </w:p>
    <w:p w:rsidR="00A95A60" w:rsidRDefault="001C7F16" w:rsidP="001C7F16">
      <w:pPr>
        <w:pStyle w:val="Style2"/>
        <w:widowControl/>
        <w:tabs>
          <w:tab w:val="left" w:pos="494"/>
          <w:tab w:val="left" w:pos="4536"/>
          <w:tab w:val="left" w:pos="6096"/>
        </w:tabs>
        <w:spacing w:line="276" w:lineRule="auto"/>
        <w:ind w:right="-1"/>
        <w:contextualSpacing/>
        <w:rPr>
          <w:rStyle w:val="FontStyle11"/>
          <w:sz w:val="24"/>
          <w:szCs w:val="24"/>
        </w:rPr>
      </w:pPr>
      <w:r w:rsidRPr="001C7F16">
        <w:rPr>
          <w:rStyle w:val="FontStyle12"/>
          <w:b w:val="0"/>
          <w:sz w:val="24"/>
          <w:szCs w:val="24"/>
        </w:rPr>
        <w:t xml:space="preserve">Б. </w:t>
      </w:r>
      <w:r w:rsidRPr="001C7F16">
        <w:rPr>
          <w:rStyle w:val="FontStyle11"/>
          <w:sz w:val="24"/>
          <w:szCs w:val="24"/>
        </w:rPr>
        <w:t>Песок</w:t>
      </w:r>
      <w:r>
        <w:rPr>
          <w:rStyle w:val="FontStyle11"/>
          <w:sz w:val="24"/>
          <w:szCs w:val="24"/>
        </w:rPr>
        <w:t xml:space="preserve">                         </w:t>
      </w:r>
    </w:p>
    <w:p w:rsidR="001C7F16" w:rsidRPr="001C7F16" w:rsidRDefault="00A95A60" w:rsidP="001C7F16">
      <w:pPr>
        <w:pStyle w:val="Style2"/>
        <w:widowControl/>
        <w:tabs>
          <w:tab w:val="left" w:pos="494"/>
          <w:tab w:val="left" w:pos="4536"/>
          <w:tab w:val="left" w:pos="6096"/>
        </w:tabs>
        <w:spacing w:line="276" w:lineRule="auto"/>
        <w:ind w:right="-1"/>
        <w:contextualSpacing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B.</w:t>
      </w:r>
      <w:r w:rsidR="00CA0FDD">
        <w:rPr>
          <w:rStyle w:val="FontStyle11"/>
          <w:sz w:val="24"/>
          <w:szCs w:val="24"/>
        </w:rPr>
        <w:t xml:space="preserve"> </w:t>
      </w:r>
      <w:r w:rsidR="001C7F16" w:rsidRPr="001C7F16">
        <w:rPr>
          <w:rStyle w:val="FontStyle11"/>
          <w:sz w:val="24"/>
          <w:szCs w:val="24"/>
        </w:rPr>
        <w:t>Части сырья, изменившие окраску</w:t>
      </w:r>
    </w:p>
    <w:p w:rsidR="001C7F16" w:rsidRPr="001C7F16" w:rsidRDefault="001C7F16" w:rsidP="001C7F16">
      <w:pPr>
        <w:pStyle w:val="Style2"/>
        <w:widowControl/>
        <w:tabs>
          <w:tab w:val="left" w:pos="494"/>
          <w:tab w:val="left" w:pos="4536"/>
          <w:tab w:val="left" w:pos="6096"/>
        </w:tabs>
        <w:spacing w:line="276" w:lineRule="auto"/>
        <w:ind w:left="425" w:right="-1"/>
        <w:contextualSpacing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Style1"/>
        <w:widowControl/>
        <w:tabs>
          <w:tab w:val="left" w:pos="274"/>
        </w:tabs>
        <w:spacing w:line="276" w:lineRule="auto"/>
        <w:ind w:firstLine="0"/>
        <w:contextualSpacing/>
        <w:jc w:val="both"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>28.Возможными примесями при приемке и анализе лекарственного растительного сырья могут быть:</w:t>
      </w:r>
    </w:p>
    <w:p w:rsidR="00A95A60" w:rsidRDefault="001C7F16" w:rsidP="006F72E1">
      <w:pPr>
        <w:pStyle w:val="Style1"/>
        <w:widowControl/>
        <w:numPr>
          <w:ilvl w:val="0"/>
          <w:numId w:val="10"/>
        </w:numPr>
        <w:tabs>
          <w:tab w:val="left" w:pos="274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 xml:space="preserve">органические примеси                    </w:t>
      </w:r>
    </w:p>
    <w:p w:rsidR="001C7F16" w:rsidRPr="001C7F16" w:rsidRDefault="001C7F16" w:rsidP="00454B01">
      <w:pPr>
        <w:pStyle w:val="Style1"/>
        <w:widowControl/>
        <w:tabs>
          <w:tab w:val="left" w:pos="274"/>
        </w:tabs>
        <w:spacing w:line="276" w:lineRule="auto"/>
        <w:ind w:firstLine="0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2.минеральные примеси</w:t>
      </w:r>
    </w:p>
    <w:p w:rsidR="00A95A60" w:rsidRDefault="00454B01" w:rsidP="00454B01">
      <w:pPr>
        <w:pStyle w:val="Style1"/>
        <w:widowControl/>
        <w:tabs>
          <w:tab w:val="left" w:pos="274"/>
        </w:tabs>
        <w:spacing w:line="276" w:lineRule="auto"/>
        <w:ind w:firstLine="0"/>
        <w:contextualSpacing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3.</w:t>
      </w:r>
      <w:r w:rsidR="001C7F16" w:rsidRPr="001C7F16">
        <w:rPr>
          <w:rStyle w:val="FontStyle11"/>
          <w:sz w:val="24"/>
          <w:szCs w:val="24"/>
        </w:rPr>
        <w:t xml:space="preserve">посторонние примеси (стекло, помет)                  </w:t>
      </w:r>
    </w:p>
    <w:p w:rsidR="001C7F16" w:rsidRPr="001C7F16" w:rsidRDefault="001C7F16" w:rsidP="00454B01">
      <w:pPr>
        <w:pStyle w:val="Style1"/>
        <w:widowControl/>
        <w:tabs>
          <w:tab w:val="left" w:pos="274"/>
        </w:tabs>
        <w:spacing w:line="276" w:lineRule="auto"/>
        <w:ind w:firstLine="0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4. ядовитые растения</w:t>
      </w:r>
    </w:p>
    <w:p w:rsidR="001C7F16" w:rsidRPr="001C7F16" w:rsidRDefault="001C7F16" w:rsidP="001C7F16">
      <w:pPr>
        <w:pStyle w:val="Style1"/>
        <w:widowControl/>
        <w:tabs>
          <w:tab w:val="left" w:pos="274"/>
        </w:tabs>
        <w:spacing w:line="276" w:lineRule="auto"/>
        <w:ind w:firstLine="0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5. другие части растения, не являющиеся лекарственным сырьем</w:t>
      </w:r>
    </w:p>
    <w:p w:rsidR="001C7F16" w:rsidRPr="001C7F16" w:rsidRDefault="001C7F16" w:rsidP="001C7F16">
      <w:pPr>
        <w:pStyle w:val="Style1"/>
        <w:widowControl/>
        <w:tabs>
          <w:tab w:val="left" w:pos="274"/>
        </w:tabs>
        <w:spacing w:line="276" w:lineRule="auto"/>
        <w:ind w:firstLine="0"/>
        <w:contextualSpacing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Style2"/>
        <w:widowControl/>
        <w:tabs>
          <w:tab w:val="left" w:pos="504"/>
        </w:tabs>
        <w:spacing w:line="276" w:lineRule="auto"/>
        <w:ind w:right="-1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A.</w:t>
      </w:r>
      <w:r w:rsidRPr="001C7F16">
        <w:rPr>
          <w:rStyle w:val="FontStyle11"/>
          <w:sz w:val="24"/>
          <w:szCs w:val="24"/>
        </w:rPr>
        <w:tab/>
        <w:t>Верно</w:t>
      </w:r>
      <w:r w:rsidRPr="001C7F16">
        <w:rPr>
          <w:rStyle w:val="FontStyle11"/>
          <w:spacing w:val="30"/>
          <w:sz w:val="24"/>
          <w:szCs w:val="24"/>
        </w:rPr>
        <w:t>1,2,5</w:t>
      </w:r>
      <w:r w:rsidR="00A95A60">
        <w:rPr>
          <w:rStyle w:val="FontStyle11"/>
          <w:spacing w:val="30"/>
          <w:sz w:val="24"/>
          <w:szCs w:val="24"/>
        </w:rPr>
        <w:t xml:space="preserve">   </w:t>
      </w:r>
      <w:r w:rsidRPr="001C7F16">
        <w:rPr>
          <w:rStyle w:val="FontStyle12"/>
          <w:b w:val="0"/>
          <w:sz w:val="24"/>
          <w:szCs w:val="24"/>
        </w:rPr>
        <w:t xml:space="preserve">Б. </w:t>
      </w:r>
      <w:r w:rsidRPr="001C7F16">
        <w:rPr>
          <w:rStyle w:val="FontStyle11"/>
          <w:sz w:val="24"/>
          <w:szCs w:val="24"/>
        </w:rPr>
        <w:t>Верно 1, 2, 4, 5</w:t>
      </w:r>
      <w:r w:rsidR="00A95A60">
        <w:rPr>
          <w:rStyle w:val="FontStyle11"/>
          <w:sz w:val="24"/>
          <w:szCs w:val="24"/>
        </w:rPr>
        <w:t xml:space="preserve">   </w:t>
      </w:r>
      <w:r w:rsidRPr="001C7F16">
        <w:rPr>
          <w:rStyle w:val="FontStyle11"/>
          <w:sz w:val="24"/>
          <w:szCs w:val="24"/>
        </w:rPr>
        <w:t>B.</w:t>
      </w:r>
      <w:r w:rsidRPr="001C7F16">
        <w:rPr>
          <w:rStyle w:val="FontStyle11"/>
          <w:sz w:val="24"/>
          <w:szCs w:val="24"/>
        </w:rPr>
        <w:tab/>
        <w:t>Верно 1, 4, 5</w:t>
      </w:r>
      <w:r w:rsidR="00A95A60">
        <w:rPr>
          <w:rStyle w:val="FontStyle11"/>
          <w:sz w:val="24"/>
          <w:szCs w:val="24"/>
        </w:rPr>
        <w:t xml:space="preserve">     </w:t>
      </w:r>
      <w:r w:rsidRPr="001C7F16">
        <w:rPr>
          <w:rStyle w:val="FontStyle11"/>
          <w:spacing w:val="-20"/>
          <w:sz w:val="24"/>
          <w:szCs w:val="24"/>
        </w:rPr>
        <w:t>Г.</w:t>
      </w:r>
      <w:r w:rsidRPr="001C7F16">
        <w:rPr>
          <w:rStyle w:val="FontStyle11"/>
          <w:sz w:val="24"/>
          <w:szCs w:val="24"/>
        </w:rPr>
        <w:t xml:space="preserve"> Верно 2, 3, 4, 5</w:t>
      </w:r>
    </w:p>
    <w:p w:rsidR="001C7F16" w:rsidRPr="001C7F16" w:rsidRDefault="001C7F16" w:rsidP="001C7F16">
      <w:pPr>
        <w:pStyle w:val="Style2"/>
        <w:widowControl/>
        <w:tabs>
          <w:tab w:val="left" w:pos="504"/>
        </w:tabs>
        <w:spacing w:line="276" w:lineRule="auto"/>
        <w:ind w:right="4493"/>
        <w:contextualSpacing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Style1"/>
        <w:widowControl/>
        <w:tabs>
          <w:tab w:val="left" w:pos="274"/>
        </w:tabs>
        <w:spacing w:line="276" w:lineRule="auto"/>
        <w:ind w:firstLine="0"/>
        <w:contextualSpacing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>29.Полную характеристику качества лекарственного сырья дает анализ:</w:t>
      </w:r>
    </w:p>
    <w:p w:rsidR="00A95A60" w:rsidRDefault="00CA0FDD" w:rsidP="001C7F16">
      <w:pPr>
        <w:pStyle w:val="Style2"/>
        <w:widowControl/>
        <w:tabs>
          <w:tab w:val="left" w:pos="485"/>
        </w:tabs>
        <w:spacing w:line="276" w:lineRule="auto"/>
        <w:contextualSpacing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A. </w:t>
      </w:r>
      <w:r w:rsidR="001C7F16" w:rsidRPr="001C7F16">
        <w:rPr>
          <w:rStyle w:val="FontStyle11"/>
          <w:sz w:val="24"/>
          <w:szCs w:val="24"/>
        </w:rPr>
        <w:t>Товароведческий</w:t>
      </w:r>
      <w:r w:rsidR="001C7F16">
        <w:rPr>
          <w:rStyle w:val="FontStyle11"/>
          <w:sz w:val="24"/>
          <w:szCs w:val="24"/>
        </w:rPr>
        <w:t xml:space="preserve">            </w:t>
      </w:r>
    </w:p>
    <w:p w:rsidR="00A95A60" w:rsidRDefault="001C7F16" w:rsidP="001C7F16">
      <w:pPr>
        <w:pStyle w:val="Style2"/>
        <w:widowControl/>
        <w:tabs>
          <w:tab w:val="left" w:pos="485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2"/>
          <w:b w:val="0"/>
          <w:sz w:val="24"/>
          <w:szCs w:val="24"/>
        </w:rPr>
        <w:t xml:space="preserve">Б. </w:t>
      </w:r>
      <w:r w:rsidRPr="001C7F16">
        <w:rPr>
          <w:rStyle w:val="FontStyle11"/>
          <w:sz w:val="24"/>
          <w:szCs w:val="24"/>
        </w:rPr>
        <w:t>Макроскопический</w:t>
      </w:r>
      <w:r>
        <w:rPr>
          <w:rStyle w:val="FontStyle11"/>
          <w:sz w:val="24"/>
          <w:szCs w:val="24"/>
        </w:rPr>
        <w:t xml:space="preserve">     </w:t>
      </w:r>
    </w:p>
    <w:p w:rsidR="001C7F16" w:rsidRPr="001C7F16" w:rsidRDefault="00CA0FDD" w:rsidP="001C7F16">
      <w:pPr>
        <w:pStyle w:val="Style2"/>
        <w:widowControl/>
        <w:tabs>
          <w:tab w:val="left" w:pos="485"/>
        </w:tabs>
        <w:spacing w:line="276" w:lineRule="auto"/>
        <w:contextualSpacing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B. </w:t>
      </w:r>
      <w:r w:rsidR="001C7F16" w:rsidRPr="001C7F16">
        <w:rPr>
          <w:rStyle w:val="FontStyle11"/>
          <w:sz w:val="24"/>
          <w:szCs w:val="24"/>
        </w:rPr>
        <w:t>Биологический</w:t>
      </w:r>
    </w:p>
    <w:p w:rsidR="001C7F16" w:rsidRPr="001C7F16" w:rsidRDefault="001C7F16" w:rsidP="001C7F16">
      <w:pPr>
        <w:pStyle w:val="Style2"/>
        <w:widowControl/>
        <w:tabs>
          <w:tab w:val="left" w:pos="485"/>
        </w:tabs>
        <w:spacing w:line="276" w:lineRule="auto"/>
        <w:contextualSpacing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Style1"/>
        <w:widowControl/>
        <w:tabs>
          <w:tab w:val="left" w:pos="274"/>
        </w:tabs>
        <w:spacing w:line="276" w:lineRule="auto"/>
        <w:ind w:firstLine="0"/>
        <w:contextualSpacing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>30.Средняя проба получается при квартовании:</w:t>
      </w:r>
    </w:p>
    <w:p w:rsidR="00A95A60" w:rsidRDefault="00CA0FDD" w:rsidP="001C7F16">
      <w:pPr>
        <w:pStyle w:val="Style2"/>
        <w:widowControl/>
        <w:tabs>
          <w:tab w:val="left" w:pos="499"/>
        </w:tabs>
        <w:spacing w:line="276" w:lineRule="auto"/>
        <w:contextualSpacing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A. </w:t>
      </w:r>
      <w:r w:rsidR="001C7F16" w:rsidRPr="001C7F16">
        <w:rPr>
          <w:rStyle w:val="FontStyle11"/>
          <w:spacing w:val="30"/>
          <w:sz w:val="24"/>
          <w:szCs w:val="24"/>
        </w:rPr>
        <w:t>Из</w:t>
      </w:r>
      <w:r w:rsidR="001C7F16" w:rsidRPr="001C7F16">
        <w:rPr>
          <w:rStyle w:val="FontStyle11"/>
          <w:sz w:val="24"/>
          <w:szCs w:val="24"/>
        </w:rPr>
        <w:t xml:space="preserve"> точечной пробы</w:t>
      </w:r>
      <w:r w:rsidR="001C7F16">
        <w:rPr>
          <w:rStyle w:val="FontStyle11"/>
          <w:sz w:val="24"/>
          <w:szCs w:val="24"/>
        </w:rPr>
        <w:t xml:space="preserve">            </w:t>
      </w:r>
    </w:p>
    <w:p w:rsidR="00A95A60" w:rsidRDefault="001C7F16" w:rsidP="001C7F16">
      <w:pPr>
        <w:pStyle w:val="Style2"/>
        <w:widowControl/>
        <w:tabs>
          <w:tab w:val="left" w:pos="499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2"/>
          <w:b w:val="0"/>
          <w:sz w:val="24"/>
          <w:szCs w:val="24"/>
        </w:rPr>
        <w:t xml:space="preserve">Б. </w:t>
      </w:r>
      <w:r w:rsidRPr="001C7F16">
        <w:rPr>
          <w:rStyle w:val="FontStyle11"/>
          <w:sz w:val="24"/>
          <w:szCs w:val="24"/>
        </w:rPr>
        <w:t>Из объединенной пробы</w:t>
      </w:r>
      <w:r>
        <w:rPr>
          <w:rStyle w:val="FontStyle11"/>
          <w:sz w:val="24"/>
          <w:szCs w:val="24"/>
        </w:rPr>
        <w:t xml:space="preserve">        </w:t>
      </w:r>
    </w:p>
    <w:p w:rsidR="001C7F16" w:rsidRPr="001C7F16" w:rsidRDefault="00CA0FDD" w:rsidP="001C7F16">
      <w:pPr>
        <w:pStyle w:val="Style2"/>
        <w:widowControl/>
        <w:tabs>
          <w:tab w:val="left" w:pos="499"/>
        </w:tabs>
        <w:spacing w:line="276" w:lineRule="auto"/>
        <w:contextualSpacing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lastRenderedPageBreak/>
        <w:t xml:space="preserve">B. </w:t>
      </w:r>
      <w:r w:rsidR="001C7F16" w:rsidRPr="001C7F16">
        <w:rPr>
          <w:rStyle w:val="FontStyle11"/>
          <w:sz w:val="24"/>
          <w:szCs w:val="24"/>
        </w:rPr>
        <w:t>Из всей партии сырья</w:t>
      </w:r>
    </w:p>
    <w:p w:rsidR="001C7F16" w:rsidRPr="001C7F16" w:rsidRDefault="001C7F16" w:rsidP="001C7F16">
      <w:pPr>
        <w:pStyle w:val="Style2"/>
        <w:widowControl/>
        <w:tabs>
          <w:tab w:val="left" w:pos="499"/>
        </w:tabs>
        <w:spacing w:line="276" w:lineRule="auto"/>
        <w:contextualSpacing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Style1"/>
        <w:widowControl/>
        <w:tabs>
          <w:tab w:val="left" w:pos="274"/>
        </w:tabs>
        <w:spacing w:line="276" w:lineRule="auto"/>
        <w:ind w:firstLine="0"/>
        <w:contextualSpacing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>31.Выберите растения, сырьем у которых являются плоды:</w:t>
      </w:r>
    </w:p>
    <w:p w:rsidR="00A95A60" w:rsidRDefault="00A95A60" w:rsidP="00A95A60">
      <w:pPr>
        <w:pStyle w:val="Style1"/>
        <w:widowControl/>
        <w:tabs>
          <w:tab w:val="left" w:pos="283"/>
        </w:tabs>
        <w:spacing w:line="276" w:lineRule="auto"/>
        <w:ind w:firstLine="0"/>
        <w:contextualSpacing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1.</w:t>
      </w:r>
      <w:r w:rsidR="001C7F16" w:rsidRPr="001C7F16">
        <w:rPr>
          <w:rStyle w:val="FontStyle11"/>
          <w:sz w:val="24"/>
          <w:szCs w:val="24"/>
        </w:rPr>
        <w:t xml:space="preserve">черника обыкновенная               </w:t>
      </w:r>
    </w:p>
    <w:p w:rsidR="00A95A60" w:rsidRDefault="001C7F16" w:rsidP="00A95A60">
      <w:pPr>
        <w:pStyle w:val="Style1"/>
        <w:widowControl/>
        <w:tabs>
          <w:tab w:val="left" w:pos="283"/>
        </w:tabs>
        <w:spacing w:line="276" w:lineRule="auto"/>
        <w:ind w:firstLine="0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 xml:space="preserve">2.смородина черная                </w:t>
      </w:r>
    </w:p>
    <w:p w:rsidR="001C7F16" w:rsidRPr="001C7F16" w:rsidRDefault="001C7F16" w:rsidP="00A95A60">
      <w:pPr>
        <w:pStyle w:val="Style1"/>
        <w:widowControl/>
        <w:tabs>
          <w:tab w:val="left" w:pos="283"/>
        </w:tabs>
        <w:spacing w:line="276" w:lineRule="auto"/>
        <w:ind w:firstLine="0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3.барвинок малый</w:t>
      </w:r>
    </w:p>
    <w:p w:rsidR="00A95A60" w:rsidRDefault="001C7F16" w:rsidP="001C7F16">
      <w:pPr>
        <w:pStyle w:val="Style1"/>
        <w:widowControl/>
        <w:tabs>
          <w:tab w:val="left" w:pos="283"/>
        </w:tabs>
        <w:spacing w:line="276" w:lineRule="auto"/>
        <w:ind w:firstLine="0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 xml:space="preserve">4.рябина обыкновенная                   </w:t>
      </w:r>
    </w:p>
    <w:p w:rsidR="00A95A60" w:rsidRDefault="001C7F16" w:rsidP="001C7F16">
      <w:pPr>
        <w:pStyle w:val="Style1"/>
        <w:widowControl/>
        <w:tabs>
          <w:tab w:val="left" w:pos="283"/>
        </w:tabs>
        <w:spacing w:line="276" w:lineRule="auto"/>
        <w:ind w:firstLine="0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 xml:space="preserve">5. подорожник большой          </w:t>
      </w:r>
    </w:p>
    <w:p w:rsidR="001C7F16" w:rsidRPr="001C7F16" w:rsidRDefault="001C7F16" w:rsidP="001C7F16">
      <w:pPr>
        <w:pStyle w:val="Style1"/>
        <w:widowControl/>
        <w:tabs>
          <w:tab w:val="left" w:pos="283"/>
        </w:tabs>
        <w:spacing w:line="276" w:lineRule="auto"/>
        <w:ind w:firstLine="0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6.боярышник колючий</w:t>
      </w:r>
    </w:p>
    <w:p w:rsidR="001C7F16" w:rsidRPr="001C7F16" w:rsidRDefault="001C7F16" w:rsidP="001C7F16">
      <w:pPr>
        <w:pStyle w:val="Style1"/>
        <w:widowControl/>
        <w:tabs>
          <w:tab w:val="left" w:pos="283"/>
        </w:tabs>
        <w:spacing w:line="276" w:lineRule="auto"/>
        <w:ind w:firstLine="0"/>
        <w:contextualSpacing/>
        <w:rPr>
          <w:rStyle w:val="FontStyle11"/>
          <w:sz w:val="24"/>
          <w:szCs w:val="24"/>
        </w:rPr>
      </w:pPr>
    </w:p>
    <w:p w:rsidR="001C7F16" w:rsidRPr="001C7F16" w:rsidRDefault="00A95A60" w:rsidP="001C7F16">
      <w:pPr>
        <w:pStyle w:val="Style2"/>
        <w:widowControl/>
        <w:tabs>
          <w:tab w:val="left" w:pos="499"/>
        </w:tabs>
        <w:spacing w:line="276" w:lineRule="auto"/>
        <w:ind w:right="-1"/>
        <w:contextualSpacing/>
        <w:rPr>
          <w:rStyle w:val="FontStyle11"/>
          <w:spacing w:val="30"/>
          <w:sz w:val="24"/>
          <w:szCs w:val="24"/>
        </w:rPr>
      </w:pPr>
      <w:r>
        <w:rPr>
          <w:rStyle w:val="FontStyle11"/>
          <w:sz w:val="24"/>
          <w:szCs w:val="24"/>
        </w:rPr>
        <w:t xml:space="preserve">A. </w:t>
      </w:r>
      <w:r w:rsidR="001C7F16" w:rsidRPr="001C7F16">
        <w:rPr>
          <w:rStyle w:val="FontStyle11"/>
          <w:sz w:val="24"/>
          <w:szCs w:val="24"/>
        </w:rPr>
        <w:t>Верно 1, 2, 3</w:t>
      </w:r>
      <w:r>
        <w:rPr>
          <w:rStyle w:val="FontStyle11"/>
          <w:sz w:val="24"/>
          <w:szCs w:val="24"/>
        </w:rPr>
        <w:t xml:space="preserve">        </w:t>
      </w:r>
      <w:r w:rsidR="001C7F16" w:rsidRPr="001C7F16">
        <w:rPr>
          <w:rStyle w:val="FontStyle12"/>
          <w:b w:val="0"/>
          <w:sz w:val="24"/>
          <w:szCs w:val="24"/>
        </w:rPr>
        <w:t xml:space="preserve">Б. </w:t>
      </w:r>
      <w:r w:rsidR="001C7F16" w:rsidRPr="001C7F16">
        <w:rPr>
          <w:rStyle w:val="FontStyle11"/>
          <w:sz w:val="24"/>
          <w:szCs w:val="24"/>
        </w:rPr>
        <w:t xml:space="preserve">Верно 1, </w:t>
      </w:r>
      <w:r w:rsidR="001C7F16" w:rsidRPr="001C7F16">
        <w:rPr>
          <w:rStyle w:val="FontStyle11"/>
          <w:spacing w:val="30"/>
          <w:sz w:val="24"/>
          <w:szCs w:val="24"/>
        </w:rPr>
        <w:t>3,4,5</w:t>
      </w:r>
      <w:r>
        <w:rPr>
          <w:rStyle w:val="FontStyle11"/>
          <w:spacing w:val="30"/>
          <w:sz w:val="24"/>
          <w:szCs w:val="24"/>
        </w:rPr>
        <w:t xml:space="preserve">    </w:t>
      </w:r>
      <w:r w:rsidR="001C7F16" w:rsidRPr="001C7F16">
        <w:rPr>
          <w:rStyle w:val="FontStyle11"/>
          <w:sz w:val="24"/>
          <w:szCs w:val="24"/>
        </w:rPr>
        <w:t>B.</w:t>
      </w:r>
      <w:r>
        <w:rPr>
          <w:rStyle w:val="FontStyle11"/>
          <w:sz w:val="24"/>
          <w:szCs w:val="24"/>
        </w:rPr>
        <w:t xml:space="preserve"> </w:t>
      </w:r>
      <w:r w:rsidR="001C7F16" w:rsidRPr="001C7F16">
        <w:rPr>
          <w:rStyle w:val="FontStyle11"/>
          <w:sz w:val="24"/>
          <w:szCs w:val="24"/>
        </w:rPr>
        <w:t>Верно 1, 2, 4, 6</w:t>
      </w:r>
      <w:r>
        <w:rPr>
          <w:rStyle w:val="FontStyle11"/>
          <w:sz w:val="24"/>
          <w:szCs w:val="24"/>
        </w:rPr>
        <w:t xml:space="preserve">      </w:t>
      </w:r>
      <w:r w:rsidR="001C7F16" w:rsidRPr="001C7F16">
        <w:rPr>
          <w:rStyle w:val="FontStyle11"/>
          <w:spacing w:val="-20"/>
          <w:sz w:val="24"/>
          <w:szCs w:val="24"/>
        </w:rPr>
        <w:t>Г.</w:t>
      </w:r>
      <w:r w:rsidR="001C7F16" w:rsidRPr="001C7F16">
        <w:rPr>
          <w:rStyle w:val="FontStyle11"/>
          <w:sz w:val="24"/>
          <w:szCs w:val="24"/>
        </w:rPr>
        <w:t xml:space="preserve"> Верно 3, 5, 6</w:t>
      </w:r>
    </w:p>
    <w:p w:rsidR="001C7F16" w:rsidRPr="001C7F16" w:rsidRDefault="001C7F16" w:rsidP="001C7F16">
      <w:pPr>
        <w:pStyle w:val="Style2"/>
        <w:widowControl/>
        <w:tabs>
          <w:tab w:val="left" w:pos="499"/>
        </w:tabs>
        <w:spacing w:line="276" w:lineRule="auto"/>
        <w:ind w:right="4493"/>
        <w:contextualSpacing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Style1"/>
        <w:widowControl/>
        <w:tabs>
          <w:tab w:val="left" w:pos="274"/>
        </w:tabs>
        <w:spacing w:line="276" w:lineRule="auto"/>
        <w:ind w:firstLine="0"/>
        <w:contextualSpacing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>32.Выберите растения, сырьем у которых являются корни:</w:t>
      </w:r>
    </w:p>
    <w:p w:rsidR="00A95A60" w:rsidRDefault="001C7F16" w:rsidP="001C7F16">
      <w:pPr>
        <w:pStyle w:val="Style1"/>
        <w:widowControl/>
        <w:tabs>
          <w:tab w:val="left" w:pos="278"/>
        </w:tabs>
        <w:spacing w:line="276" w:lineRule="auto"/>
        <w:ind w:firstLine="0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 xml:space="preserve">1. хмель обыкновенный               </w:t>
      </w:r>
    </w:p>
    <w:p w:rsidR="00A95A60" w:rsidRDefault="001C7F16" w:rsidP="001C7F16">
      <w:pPr>
        <w:pStyle w:val="Style1"/>
        <w:widowControl/>
        <w:tabs>
          <w:tab w:val="left" w:pos="278"/>
        </w:tabs>
        <w:spacing w:line="276" w:lineRule="auto"/>
        <w:ind w:firstLine="0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 xml:space="preserve">2.стальник пашенный           </w:t>
      </w:r>
    </w:p>
    <w:p w:rsidR="001C7F16" w:rsidRPr="001C7F16" w:rsidRDefault="001C7F16" w:rsidP="001C7F16">
      <w:pPr>
        <w:pStyle w:val="Style1"/>
        <w:widowControl/>
        <w:tabs>
          <w:tab w:val="left" w:pos="278"/>
        </w:tabs>
        <w:spacing w:line="276" w:lineRule="auto"/>
        <w:ind w:firstLine="0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3.алтей лекарственный</w:t>
      </w:r>
    </w:p>
    <w:p w:rsidR="00A95A60" w:rsidRDefault="001C7F16" w:rsidP="001C7F16">
      <w:pPr>
        <w:pStyle w:val="Style1"/>
        <w:widowControl/>
        <w:tabs>
          <w:tab w:val="left" w:pos="278"/>
        </w:tabs>
        <w:spacing w:line="276" w:lineRule="auto"/>
        <w:ind w:firstLine="0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 xml:space="preserve">4.одуванчик лекарственный                                                       </w:t>
      </w:r>
    </w:p>
    <w:p w:rsidR="001C7F16" w:rsidRPr="001C7F16" w:rsidRDefault="001C7F16" w:rsidP="001C7F16">
      <w:pPr>
        <w:pStyle w:val="Style1"/>
        <w:widowControl/>
        <w:tabs>
          <w:tab w:val="left" w:pos="278"/>
        </w:tabs>
        <w:spacing w:line="276" w:lineRule="auto"/>
        <w:ind w:firstLine="0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5. Женьшен</w:t>
      </w:r>
      <w:r>
        <w:rPr>
          <w:rStyle w:val="FontStyle11"/>
          <w:sz w:val="24"/>
          <w:szCs w:val="24"/>
        </w:rPr>
        <w:t>ь</w:t>
      </w:r>
    </w:p>
    <w:p w:rsidR="001C7F16" w:rsidRPr="001C7F16" w:rsidRDefault="00A95A60" w:rsidP="001C7F16">
      <w:pPr>
        <w:pStyle w:val="Style2"/>
        <w:widowControl/>
        <w:tabs>
          <w:tab w:val="left" w:pos="499"/>
        </w:tabs>
        <w:spacing w:line="276" w:lineRule="auto"/>
        <w:ind w:right="-1"/>
        <w:contextualSpacing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A.</w:t>
      </w:r>
      <w:r w:rsidR="001C7F16" w:rsidRPr="001C7F16">
        <w:rPr>
          <w:rStyle w:val="FontStyle11"/>
          <w:sz w:val="24"/>
          <w:szCs w:val="24"/>
        </w:rPr>
        <w:t>Верно1,2,3</w:t>
      </w:r>
      <w:r>
        <w:rPr>
          <w:rStyle w:val="FontStyle11"/>
          <w:sz w:val="24"/>
          <w:szCs w:val="24"/>
        </w:rPr>
        <w:t xml:space="preserve">          </w:t>
      </w:r>
      <w:r w:rsidR="001C7F16" w:rsidRPr="001C7F16">
        <w:rPr>
          <w:rStyle w:val="FontStyle12"/>
          <w:b w:val="0"/>
          <w:sz w:val="24"/>
          <w:szCs w:val="24"/>
        </w:rPr>
        <w:t xml:space="preserve">Б. </w:t>
      </w:r>
      <w:r w:rsidR="001C7F16" w:rsidRPr="001C7F16">
        <w:rPr>
          <w:rStyle w:val="FontStyle11"/>
          <w:sz w:val="24"/>
          <w:szCs w:val="24"/>
        </w:rPr>
        <w:t>Верно 2, 3, 4, 5</w:t>
      </w:r>
      <w:r>
        <w:rPr>
          <w:rStyle w:val="FontStyle11"/>
          <w:sz w:val="24"/>
          <w:szCs w:val="24"/>
        </w:rPr>
        <w:t xml:space="preserve">            </w:t>
      </w:r>
      <w:r w:rsidR="001C7F16" w:rsidRPr="001C7F16">
        <w:rPr>
          <w:rStyle w:val="FontStyle11"/>
          <w:sz w:val="24"/>
          <w:szCs w:val="24"/>
        </w:rPr>
        <w:t>B.</w:t>
      </w:r>
      <w:r w:rsidR="00CA0FDD">
        <w:rPr>
          <w:rStyle w:val="FontStyle11"/>
          <w:sz w:val="24"/>
          <w:szCs w:val="24"/>
        </w:rPr>
        <w:t xml:space="preserve"> </w:t>
      </w:r>
      <w:r w:rsidR="001C7F16" w:rsidRPr="001C7F16">
        <w:rPr>
          <w:rStyle w:val="FontStyle11"/>
          <w:sz w:val="24"/>
          <w:szCs w:val="24"/>
        </w:rPr>
        <w:t>Верно 2, 3, 4, 5</w:t>
      </w:r>
    </w:p>
    <w:p w:rsidR="001C7F16" w:rsidRPr="001C7F16" w:rsidRDefault="001C7F16" w:rsidP="001C7F16">
      <w:pPr>
        <w:pStyle w:val="Style2"/>
        <w:widowControl/>
        <w:tabs>
          <w:tab w:val="left" w:pos="499"/>
        </w:tabs>
        <w:spacing w:line="276" w:lineRule="auto"/>
        <w:contextualSpacing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Style2"/>
        <w:widowControl/>
        <w:tabs>
          <w:tab w:val="left" w:pos="499"/>
        </w:tabs>
        <w:spacing w:line="276" w:lineRule="auto"/>
        <w:contextualSpacing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>33. На накопление биологически активных веществ в лекарственных растениях влияют:</w:t>
      </w:r>
    </w:p>
    <w:p w:rsidR="00A95A60" w:rsidRDefault="001C7F16" w:rsidP="001C7F16">
      <w:pPr>
        <w:pStyle w:val="Style2"/>
        <w:widowControl/>
        <w:tabs>
          <w:tab w:val="left" w:pos="499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1</w:t>
      </w:r>
      <w:r w:rsidR="00CA0FDD">
        <w:rPr>
          <w:rStyle w:val="FontStyle11"/>
          <w:sz w:val="24"/>
          <w:szCs w:val="24"/>
        </w:rPr>
        <w:t>.</w:t>
      </w:r>
      <w:r w:rsidRPr="001C7F16">
        <w:rPr>
          <w:rStyle w:val="FontStyle11"/>
          <w:sz w:val="24"/>
          <w:szCs w:val="24"/>
        </w:rPr>
        <w:t xml:space="preserve"> климат                  </w:t>
      </w:r>
    </w:p>
    <w:p w:rsidR="00A95A60" w:rsidRDefault="001C7F16" w:rsidP="001C7F16">
      <w:pPr>
        <w:pStyle w:val="Style2"/>
        <w:widowControl/>
        <w:tabs>
          <w:tab w:val="left" w:pos="499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 xml:space="preserve">2.  фаза вегетации                 </w:t>
      </w:r>
    </w:p>
    <w:p w:rsidR="001C7F16" w:rsidRPr="001C7F16" w:rsidRDefault="001C7F16" w:rsidP="001C7F16">
      <w:pPr>
        <w:pStyle w:val="Style2"/>
        <w:widowControl/>
        <w:tabs>
          <w:tab w:val="left" w:pos="499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3. возраст растения</w:t>
      </w:r>
    </w:p>
    <w:p w:rsidR="001C7F16" w:rsidRPr="001C7F16" w:rsidRDefault="001C7F16" w:rsidP="001C7F16">
      <w:pPr>
        <w:pStyle w:val="Style2"/>
        <w:widowControl/>
        <w:tabs>
          <w:tab w:val="left" w:pos="499"/>
        </w:tabs>
        <w:spacing w:line="276" w:lineRule="auto"/>
        <w:contextualSpacing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Style2"/>
        <w:widowControl/>
        <w:tabs>
          <w:tab w:val="left" w:pos="499"/>
        </w:tabs>
        <w:spacing w:line="276" w:lineRule="auto"/>
        <w:ind w:right="-1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A.</w:t>
      </w:r>
      <w:r w:rsidRPr="001C7F16">
        <w:rPr>
          <w:rStyle w:val="FontStyle11"/>
          <w:sz w:val="24"/>
          <w:szCs w:val="24"/>
        </w:rPr>
        <w:tab/>
        <w:t>Верно все</w:t>
      </w:r>
      <w:r>
        <w:rPr>
          <w:rStyle w:val="FontStyle11"/>
          <w:sz w:val="24"/>
          <w:szCs w:val="24"/>
        </w:rPr>
        <w:t xml:space="preserve">              </w:t>
      </w:r>
      <w:r w:rsidRPr="001C7F16">
        <w:rPr>
          <w:rStyle w:val="FontStyle12"/>
          <w:b w:val="0"/>
          <w:sz w:val="24"/>
          <w:szCs w:val="24"/>
        </w:rPr>
        <w:t>Б. Верно 2</w:t>
      </w:r>
      <w:r>
        <w:rPr>
          <w:rStyle w:val="FontStyle12"/>
          <w:b w:val="0"/>
          <w:sz w:val="24"/>
          <w:szCs w:val="24"/>
        </w:rPr>
        <w:t xml:space="preserve">             </w:t>
      </w:r>
      <w:r w:rsidRPr="001C7F16">
        <w:rPr>
          <w:rStyle w:val="FontStyle11"/>
          <w:sz w:val="24"/>
          <w:szCs w:val="24"/>
        </w:rPr>
        <w:t>B.</w:t>
      </w:r>
      <w:r w:rsidR="00CA0FDD">
        <w:rPr>
          <w:rStyle w:val="FontStyle11"/>
          <w:sz w:val="24"/>
          <w:szCs w:val="24"/>
        </w:rPr>
        <w:t xml:space="preserve"> </w:t>
      </w:r>
      <w:r w:rsidRPr="001C7F16">
        <w:rPr>
          <w:rStyle w:val="FontStyle11"/>
          <w:sz w:val="24"/>
          <w:szCs w:val="24"/>
        </w:rPr>
        <w:t>Верно 1,3</w:t>
      </w:r>
    </w:p>
    <w:p w:rsidR="001C7F16" w:rsidRPr="001C7F16" w:rsidRDefault="001C7F16" w:rsidP="001C7F16">
      <w:pPr>
        <w:pStyle w:val="Style2"/>
        <w:widowControl/>
        <w:tabs>
          <w:tab w:val="left" w:pos="499"/>
        </w:tabs>
        <w:spacing w:line="276" w:lineRule="auto"/>
        <w:contextualSpacing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Style2"/>
        <w:widowControl/>
        <w:tabs>
          <w:tab w:val="left" w:pos="499"/>
        </w:tabs>
        <w:spacing w:line="276" w:lineRule="auto"/>
        <w:contextualSpacing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>34. Биологически активные вещества, состоящие из углеводной части и агликона, называются:</w:t>
      </w:r>
    </w:p>
    <w:p w:rsidR="00A95A60" w:rsidRDefault="00A95A60" w:rsidP="001C7F16">
      <w:pPr>
        <w:pStyle w:val="Style2"/>
        <w:widowControl/>
        <w:tabs>
          <w:tab w:val="left" w:pos="499"/>
        </w:tabs>
        <w:spacing w:line="276" w:lineRule="auto"/>
        <w:ind w:right="-1"/>
        <w:contextualSpacing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A. </w:t>
      </w:r>
      <w:r w:rsidR="001C7F16" w:rsidRPr="001C7F16">
        <w:rPr>
          <w:rStyle w:val="FontStyle11"/>
          <w:sz w:val="24"/>
          <w:szCs w:val="24"/>
        </w:rPr>
        <w:t>Эфирные масла</w:t>
      </w:r>
      <w:r w:rsidR="001C7F16">
        <w:rPr>
          <w:rStyle w:val="FontStyle11"/>
          <w:sz w:val="24"/>
          <w:szCs w:val="24"/>
        </w:rPr>
        <w:t xml:space="preserve">                  </w:t>
      </w:r>
    </w:p>
    <w:p w:rsidR="00A95A60" w:rsidRDefault="001C7F16" w:rsidP="001C7F16">
      <w:pPr>
        <w:pStyle w:val="Style2"/>
        <w:widowControl/>
        <w:tabs>
          <w:tab w:val="left" w:pos="499"/>
        </w:tabs>
        <w:spacing w:line="276" w:lineRule="auto"/>
        <w:ind w:right="-1"/>
        <w:contextualSpacing/>
        <w:rPr>
          <w:rStyle w:val="FontStyle12"/>
          <w:b w:val="0"/>
          <w:sz w:val="24"/>
          <w:szCs w:val="24"/>
        </w:rPr>
      </w:pPr>
      <w:r w:rsidRPr="001C7F16">
        <w:rPr>
          <w:rStyle w:val="FontStyle12"/>
          <w:b w:val="0"/>
          <w:sz w:val="24"/>
          <w:szCs w:val="24"/>
        </w:rPr>
        <w:t>Б. Полисахариды</w:t>
      </w:r>
      <w:r>
        <w:rPr>
          <w:rStyle w:val="FontStyle12"/>
          <w:b w:val="0"/>
          <w:sz w:val="24"/>
          <w:szCs w:val="24"/>
        </w:rPr>
        <w:t xml:space="preserve">             </w:t>
      </w:r>
    </w:p>
    <w:p w:rsidR="001C7F16" w:rsidRPr="001C7F16" w:rsidRDefault="00A95A60" w:rsidP="001C7F16">
      <w:pPr>
        <w:pStyle w:val="Style2"/>
        <w:widowControl/>
        <w:tabs>
          <w:tab w:val="left" w:pos="499"/>
        </w:tabs>
        <w:spacing w:line="276" w:lineRule="auto"/>
        <w:ind w:right="-1"/>
        <w:contextualSpacing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B. </w:t>
      </w:r>
      <w:r w:rsidR="001C7F16" w:rsidRPr="001C7F16">
        <w:rPr>
          <w:rStyle w:val="FontStyle11"/>
          <w:sz w:val="24"/>
          <w:szCs w:val="24"/>
        </w:rPr>
        <w:t>Гликозиды</w:t>
      </w:r>
    </w:p>
    <w:p w:rsidR="001C7F16" w:rsidRPr="001C7F16" w:rsidRDefault="001C7F16" w:rsidP="001C7F16">
      <w:pPr>
        <w:pStyle w:val="Style2"/>
        <w:widowControl/>
        <w:tabs>
          <w:tab w:val="left" w:pos="499"/>
        </w:tabs>
        <w:spacing w:line="276" w:lineRule="auto"/>
        <w:contextualSpacing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Style2"/>
        <w:widowControl/>
        <w:tabs>
          <w:tab w:val="left" w:pos="499"/>
        </w:tabs>
        <w:spacing w:line="276" w:lineRule="auto"/>
        <w:contextualSpacing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>35. К жирорастворимым витаминам относят:</w:t>
      </w:r>
    </w:p>
    <w:p w:rsidR="00A95A60" w:rsidRDefault="001C7F16" w:rsidP="001C7F16">
      <w:pPr>
        <w:pStyle w:val="Style2"/>
        <w:widowControl/>
        <w:tabs>
          <w:tab w:val="left" w:pos="499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А. Витамин Р</w:t>
      </w:r>
      <w:r>
        <w:rPr>
          <w:rStyle w:val="FontStyle11"/>
          <w:sz w:val="24"/>
          <w:szCs w:val="24"/>
        </w:rPr>
        <w:t xml:space="preserve"> </w:t>
      </w:r>
    </w:p>
    <w:p w:rsidR="00A95A60" w:rsidRDefault="001C7F16" w:rsidP="001C7F16">
      <w:pPr>
        <w:pStyle w:val="Style2"/>
        <w:widowControl/>
        <w:tabs>
          <w:tab w:val="left" w:pos="499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Б. Витамин К</w:t>
      </w:r>
      <w:r>
        <w:rPr>
          <w:rStyle w:val="FontStyle11"/>
          <w:sz w:val="24"/>
          <w:szCs w:val="24"/>
        </w:rPr>
        <w:t xml:space="preserve"> </w:t>
      </w:r>
    </w:p>
    <w:p w:rsidR="001C7F16" w:rsidRPr="001C7F16" w:rsidRDefault="001C7F16" w:rsidP="001C7F16">
      <w:pPr>
        <w:pStyle w:val="Style2"/>
        <w:widowControl/>
        <w:tabs>
          <w:tab w:val="left" w:pos="499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В. Витамин С</w:t>
      </w:r>
    </w:p>
    <w:p w:rsidR="001C7F16" w:rsidRPr="001C7F16" w:rsidRDefault="001C7F16" w:rsidP="001C7F16">
      <w:pPr>
        <w:pStyle w:val="Style2"/>
        <w:widowControl/>
        <w:tabs>
          <w:tab w:val="left" w:pos="499"/>
        </w:tabs>
        <w:spacing w:line="276" w:lineRule="auto"/>
        <w:contextualSpacing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Style2"/>
        <w:widowControl/>
        <w:tabs>
          <w:tab w:val="left" w:pos="499"/>
        </w:tabs>
        <w:spacing w:line="276" w:lineRule="auto"/>
        <w:contextualSpacing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>36. К морфологическим признакам сырья относят:</w:t>
      </w:r>
    </w:p>
    <w:p w:rsidR="00A95A60" w:rsidRDefault="001C7F16" w:rsidP="001C7F16">
      <w:pPr>
        <w:pStyle w:val="Style2"/>
        <w:widowControl/>
        <w:tabs>
          <w:tab w:val="left" w:pos="499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1</w:t>
      </w:r>
      <w:r w:rsidR="005B0E46">
        <w:rPr>
          <w:rStyle w:val="FontStyle11"/>
          <w:sz w:val="24"/>
          <w:szCs w:val="24"/>
        </w:rPr>
        <w:t>.</w:t>
      </w:r>
      <w:r w:rsidRPr="001C7F16">
        <w:rPr>
          <w:rStyle w:val="FontStyle11"/>
          <w:sz w:val="24"/>
          <w:szCs w:val="24"/>
        </w:rPr>
        <w:t xml:space="preserve"> строение эпидермиса</w:t>
      </w:r>
      <w:r>
        <w:rPr>
          <w:rStyle w:val="FontStyle11"/>
          <w:sz w:val="24"/>
          <w:szCs w:val="24"/>
        </w:rPr>
        <w:t xml:space="preserve">  </w:t>
      </w:r>
    </w:p>
    <w:p w:rsidR="00A95A60" w:rsidRDefault="001C7F16" w:rsidP="001C7F16">
      <w:pPr>
        <w:pStyle w:val="Style2"/>
        <w:widowControl/>
        <w:tabs>
          <w:tab w:val="left" w:pos="499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2</w:t>
      </w:r>
      <w:r w:rsidR="005B0E46">
        <w:rPr>
          <w:rStyle w:val="FontStyle11"/>
          <w:sz w:val="24"/>
          <w:szCs w:val="24"/>
        </w:rPr>
        <w:t>.</w:t>
      </w:r>
      <w:r w:rsidRPr="001C7F16">
        <w:rPr>
          <w:rStyle w:val="FontStyle11"/>
          <w:sz w:val="24"/>
          <w:szCs w:val="24"/>
        </w:rPr>
        <w:t xml:space="preserve"> строение цветка</w:t>
      </w:r>
      <w:r>
        <w:rPr>
          <w:rStyle w:val="FontStyle11"/>
          <w:sz w:val="24"/>
          <w:szCs w:val="24"/>
        </w:rPr>
        <w:t xml:space="preserve">  </w:t>
      </w:r>
    </w:p>
    <w:p w:rsidR="00A95A60" w:rsidRDefault="001C7F16" w:rsidP="001C7F16">
      <w:pPr>
        <w:pStyle w:val="Style2"/>
        <w:widowControl/>
        <w:tabs>
          <w:tab w:val="left" w:pos="499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3</w:t>
      </w:r>
      <w:r w:rsidR="005B0E46">
        <w:rPr>
          <w:rStyle w:val="FontStyle11"/>
          <w:sz w:val="24"/>
          <w:szCs w:val="24"/>
        </w:rPr>
        <w:t>.</w:t>
      </w:r>
      <w:r w:rsidRPr="001C7F16">
        <w:rPr>
          <w:rStyle w:val="FontStyle11"/>
          <w:sz w:val="24"/>
          <w:szCs w:val="24"/>
        </w:rPr>
        <w:t xml:space="preserve"> форму стебля</w:t>
      </w:r>
      <w:r>
        <w:rPr>
          <w:rStyle w:val="FontStyle11"/>
          <w:sz w:val="24"/>
          <w:szCs w:val="24"/>
        </w:rPr>
        <w:t xml:space="preserve">   </w:t>
      </w:r>
    </w:p>
    <w:p w:rsidR="001C7F16" w:rsidRPr="001C7F16" w:rsidRDefault="001C7F16" w:rsidP="001C7F16">
      <w:pPr>
        <w:pStyle w:val="Style2"/>
        <w:widowControl/>
        <w:tabs>
          <w:tab w:val="left" w:pos="499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4</w:t>
      </w:r>
      <w:r w:rsidR="005B0E46">
        <w:rPr>
          <w:rStyle w:val="FontStyle11"/>
          <w:sz w:val="24"/>
          <w:szCs w:val="24"/>
        </w:rPr>
        <w:t>.</w:t>
      </w:r>
      <w:r w:rsidRPr="001C7F16">
        <w:rPr>
          <w:rStyle w:val="FontStyle11"/>
          <w:sz w:val="24"/>
          <w:szCs w:val="24"/>
        </w:rPr>
        <w:t xml:space="preserve"> характер излома</w:t>
      </w:r>
    </w:p>
    <w:p w:rsidR="001C7F16" w:rsidRPr="001C7F16" w:rsidRDefault="001C7F16" w:rsidP="001C7F16">
      <w:pPr>
        <w:pStyle w:val="Style2"/>
        <w:widowControl/>
        <w:tabs>
          <w:tab w:val="left" w:pos="499"/>
        </w:tabs>
        <w:spacing w:line="276" w:lineRule="auto"/>
        <w:contextualSpacing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Style2"/>
        <w:widowControl/>
        <w:tabs>
          <w:tab w:val="left" w:pos="499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А.</w:t>
      </w:r>
      <w:r w:rsidR="005B0E46">
        <w:rPr>
          <w:rStyle w:val="FontStyle11"/>
          <w:sz w:val="24"/>
          <w:szCs w:val="24"/>
        </w:rPr>
        <w:t xml:space="preserve"> </w:t>
      </w:r>
      <w:r w:rsidRPr="001C7F16">
        <w:rPr>
          <w:rStyle w:val="FontStyle11"/>
          <w:sz w:val="24"/>
          <w:szCs w:val="24"/>
        </w:rPr>
        <w:t>Верно все</w:t>
      </w:r>
      <w:r>
        <w:rPr>
          <w:rStyle w:val="FontStyle11"/>
          <w:sz w:val="24"/>
          <w:szCs w:val="24"/>
        </w:rPr>
        <w:t xml:space="preserve">    </w:t>
      </w:r>
      <w:r w:rsidRPr="001C7F16">
        <w:rPr>
          <w:rStyle w:val="FontStyle11"/>
          <w:sz w:val="24"/>
          <w:szCs w:val="24"/>
        </w:rPr>
        <w:t>Б. Верно 2,3,4</w:t>
      </w:r>
      <w:r>
        <w:rPr>
          <w:rStyle w:val="FontStyle11"/>
          <w:sz w:val="24"/>
          <w:szCs w:val="24"/>
        </w:rPr>
        <w:t xml:space="preserve">           </w:t>
      </w:r>
      <w:r w:rsidRPr="001C7F16">
        <w:rPr>
          <w:rStyle w:val="FontStyle11"/>
          <w:sz w:val="24"/>
          <w:szCs w:val="24"/>
        </w:rPr>
        <w:t>В. Верно 2,3</w:t>
      </w:r>
    </w:p>
    <w:p w:rsidR="001C7F16" w:rsidRPr="001C7F16" w:rsidRDefault="001C7F16" w:rsidP="001C7F16">
      <w:pPr>
        <w:pStyle w:val="Style2"/>
        <w:widowControl/>
        <w:tabs>
          <w:tab w:val="left" w:pos="499"/>
        </w:tabs>
        <w:spacing w:line="276" w:lineRule="auto"/>
        <w:contextualSpacing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Style2"/>
        <w:widowControl/>
        <w:tabs>
          <w:tab w:val="left" w:pos="499"/>
        </w:tabs>
        <w:spacing w:line="276" w:lineRule="auto"/>
        <w:contextualSpacing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lastRenderedPageBreak/>
        <w:t>37. К анатомическим признакам сырья относят:</w:t>
      </w:r>
    </w:p>
    <w:p w:rsidR="00A95A60" w:rsidRDefault="00A95A60" w:rsidP="001C7F16">
      <w:pPr>
        <w:pStyle w:val="Style2"/>
        <w:widowControl/>
        <w:tabs>
          <w:tab w:val="left" w:pos="499"/>
        </w:tabs>
        <w:spacing w:line="276" w:lineRule="auto"/>
        <w:contextualSpacing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A. </w:t>
      </w:r>
      <w:r w:rsidR="001C7F16" w:rsidRPr="001C7F16">
        <w:rPr>
          <w:rStyle w:val="FontStyle11"/>
          <w:sz w:val="24"/>
          <w:szCs w:val="24"/>
        </w:rPr>
        <w:t>характер излома корня</w:t>
      </w:r>
      <w:r w:rsidR="001C7F16">
        <w:rPr>
          <w:rStyle w:val="FontStyle11"/>
          <w:sz w:val="24"/>
          <w:szCs w:val="24"/>
        </w:rPr>
        <w:t xml:space="preserve">            </w:t>
      </w:r>
    </w:p>
    <w:p w:rsidR="00A95A60" w:rsidRDefault="001C7F16" w:rsidP="001C7F16">
      <w:pPr>
        <w:pStyle w:val="Style2"/>
        <w:widowControl/>
        <w:tabs>
          <w:tab w:val="left" w:pos="499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2"/>
          <w:b w:val="0"/>
          <w:sz w:val="24"/>
          <w:szCs w:val="24"/>
        </w:rPr>
        <w:t xml:space="preserve">Б. </w:t>
      </w:r>
      <w:r w:rsidRPr="001C7F16">
        <w:rPr>
          <w:rStyle w:val="FontStyle11"/>
          <w:sz w:val="24"/>
          <w:szCs w:val="24"/>
        </w:rPr>
        <w:t>форму стебля</w:t>
      </w:r>
      <w:r>
        <w:rPr>
          <w:rStyle w:val="FontStyle11"/>
          <w:sz w:val="24"/>
          <w:szCs w:val="24"/>
        </w:rPr>
        <w:t xml:space="preserve">             </w:t>
      </w:r>
    </w:p>
    <w:p w:rsidR="001C7F16" w:rsidRPr="001C7F16" w:rsidRDefault="00A95A60" w:rsidP="001C7F16">
      <w:pPr>
        <w:pStyle w:val="Style2"/>
        <w:widowControl/>
        <w:tabs>
          <w:tab w:val="left" w:pos="499"/>
        </w:tabs>
        <w:spacing w:line="276" w:lineRule="auto"/>
        <w:contextualSpacing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B. </w:t>
      </w:r>
      <w:r w:rsidR="001C7F16" w:rsidRPr="001C7F16">
        <w:rPr>
          <w:rStyle w:val="FontStyle11"/>
          <w:sz w:val="24"/>
          <w:szCs w:val="24"/>
        </w:rPr>
        <w:t>строение эпидермиса</w:t>
      </w:r>
    </w:p>
    <w:p w:rsidR="001C7F16" w:rsidRPr="001C7F16" w:rsidRDefault="001C7F16" w:rsidP="001C7F16">
      <w:pPr>
        <w:pStyle w:val="Style2"/>
        <w:widowControl/>
        <w:tabs>
          <w:tab w:val="left" w:pos="499"/>
        </w:tabs>
        <w:spacing w:line="276" w:lineRule="auto"/>
        <w:contextualSpacing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Style2"/>
        <w:widowControl/>
        <w:tabs>
          <w:tab w:val="left" w:pos="499"/>
        </w:tabs>
        <w:spacing w:line="276" w:lineRule="auto"/>
        <w:contextualSpacing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>38. Цвет сырья определяют при проведении:</w:t>
      </w:r>
    </w:p>
    <w:p w:rsidR="00A95A60" w:rsidRDefault="001C7F16" w:rsidP="001C7F16">
      <w:pPr>
        <w:pStyle w:val="Style2"/>
        <w:widowControl/>
        <w:tabs>
          <w:tab w:val="left" w:pos="499"/>
        </w:tabs>
        <w:spacing w:line="276" w:lineRule="auto"/>
        <w:ind w:right="-1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A.   Макроскопического анализа</w:t>
      </w:r>
      <w:r>
        <w:rPr>
          <w:rStyle w:val="FontStyle11"/>
          <w:sz w:val="24"/>
          <w:szCs w:val="24"/>
        </w:rPr>
        <w:t xml:space="preserve">            </w:t>
      </w:r>
    </w:p>
    <w:p w:rsidR="001C7F16" w:rsidRPr="001C7F16" w:rsidRDefault="001C7F16" w:rsidP="001C7F16">
      <w:pPr>
        <w:pStyle w:val="Style2"/>
        <w:widowControl/>
        <w:tabs>
          <w:tab w:val="left" w:pos="499"/>
        </w:tabs>
        <w:spacing w:line="276" w:lineRule="auto"/>
        <w:ind w:right="-1"/>
        <w:contextualSpacing/>
        <w:rPr>
          <w:rStyle w:val="FontStyle11"/>
          <w:sz w:val="24"/>
          <w:szCs w:val="24"/>
        </w:rPr>
      </w:pPr>
      <w:r w:rsidRPr="001C7F16">
        <w:rPr>
          <w:rStyle w:val="FontStyle12"/>
          <w:b w:val="0"/>
          <w:sz w:val="24"/>
          <w:szCs w:val="24"/>
        </w:rPr>
        <w:t>Б.   Определения измельчённости сырья</w:t>
      </w:r>
    </w:p>
    <w:p w:rsidR="001C7F16" w:rsidRPr="001C7F16" w:rsidRDefault="001C7F16" w:rsidP="001C7F16">
      <w:pPr>
        <w:pStyle w:val="Style2"/>
        <w:widowControl/>
        <w:tabs>
          <w:tab w:val="left" w:pos="499"/>
        </w:tabs>
        <w:spacing w:line="276" w:lineRule="auto"/>
        <w:ind w:right="-1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B.   Микроскопического анализа</w:t>
      </w:r>
    </w:p>
    <w:p w:rsidR="001C7F16" w:rsidRPr="001C7F16" w:rsidRDefault="001C7F16" w:rsidP="001C7F16">
      <w:pPr>
        <w:pStyle w:val="Style2"/>
        <w:widowControl/>
        <w:tabs>
          <w:tab w:val="left" w:pos="499"/>
        </w:tabs>
        <w:spacing w:line="276" w:lineRule="auto"/>
        <w:contextualSpacing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Style2"/>
        <w:widowControl/>
        <w:tabs>
          <w:tab w:val="left" w:pos="499"/>
        </w:tabs>
        <w:spacing w:line="276" w:lineRule="auto"/>
        <w:contextualSpacing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>39. Выберите растения, сырьем у которых является трава:</w:t>
      </w:r>
    </w:p>
    <w:p w:rsidR="00A95A60" w:rsidRDefault="001C7F16" w:rsidP="001C7F16">
      <w:pPr>
        <w:pStyle w:val="Style2"/>
        <w:widowControl/>
        <w:tabs>
          <w:tab w:val="left" w:pos="499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1</w:t>
      </w:r>
      <w:r w:rsidR="005B0E46">
        <w:rPr>
          <w:rStyle w:val="FontStyle11"/>
          <w:sz w:val="24"/>
          <w:szCs w:val="24"/>
        </w:rPr>
        <w:t>.</w:t>
      </w:r>
      <w:r w:rsidRPr="001C7F16">
        <w:rPr>
          <w:rStyle w:val="FontStyle11"/>
          <w:sz w:val="24"/>
          <w:szCs w:val="24"/>
        </w:rPr>
        <w:t xml:space="preserve"> фиалка трехцветная</w:t>
      </w:r>
      <w:r>
        <w:rPr>
          <w:rStyle w:val="FontStyle11"/>
          <w:sz w:val="24"/>
          <w:szCs w:val="24"/>
        </w:rPr>
        <w:t xml:space="preserve">  </w:t>
      </w:r>
    </w:p>
    <w:p w:rsidR="00A95A60" w:rsidRDefault="001C7F16" w:rsidP="001C7F16">
      <w:pPr>
        <w:pStyle w:val="Style2"/>
        <w:widowControl/>
        <w:tabs>
          <w:tab w:val="left" w:pos="499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2</w:t>
      </w:r>
      <w:r w:rsidR="005B0E46">
        <w:rPr>
          <w:rStyle w:val="FontStyle11"/>
          <w:sz w:val="24"/>
          <w:szCs w:val="24"/>
        </w:rPr>
        <w:t>.</w:t>
      </w:r>
      <w:r w:rsidRPr="001C7F16">
        <w:rPr>
          <w:rStyle w:val="FontStyle11"/>
          <w:sz w:val="24"/>
          <w:szCs w:val="24"/>
        </w:rPr>
        <w:t xml:space="preserve"> душица обыкновенная</w:t>
      </w:r>
      <w:r>
        <w:rPr>
          <w:rStyle w:val="FontStyle11"/>
          <w:sz w:val="24"/>
          <w:szCs w:val="24"/>
        </w:rPr>
        <w:t xml:space="preserve">    </w:t>
      </w:r>
    </w:p>
    <w:p w:rsidR="001C7F16" w:rsidRPr="001C7F16" w:rsidRDefault="001C7F16" w:rsidP="001C7F16">
      <w:pPr>
        <w:pStyle w:val="Style2"/>
        <w:widowControl/>
        <w:tabs>
          <w:tab w:val="left" w:pos="499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3</w:t>
      </w:r>
      <w:r w:rsidR="005B0E46">
        <w:rPr>
          <w:rStyle w:val="FontStyle11"/>
          <w:sz w:val="24"/>
          <w:szCs w:val="24"/>
        </w:rPr>
        <w:t>.</w:t>
      </w:r>
      <w:r w:rsidRPr="001C7F16">
        <w:rPr>
          <w:rStyle w:val="FontStyle11"/>
          <w:sz w:val="24"/>
          <w:szCs w:val="24"/>
        </w:rPr>
        <w:t xml:space="preserve"> первоцвет весенний</w:t>
      </w:r>
    </w:p>
    <w:p w:rsidR="00A95A60" w:rsidRDefault="001C7F16" w:rsidP="001C7F16">
      <w:pPr>
        <w:pStyle w:val="Style2"/>
        <w:widowControl/>
        <w:tabs>
          <w:tab w:val="left" w:pos="499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4</w:t>
      </w:r>
      <w:r w:rsidR="005B0E46">
        <w:rPr>
          <w:rStyle w:val="FontStyle11"/>
          <w:sz w:val="24"/>
          <w:szCs w:val="24"/>
        </w:rPr>
        <w:t>.</w:t>
      </w:r>
      <w:r w:rsidRPr="001C7F16">
        <w:rPr>
          <w:rStyle w:val="FontStyle11"/>
          <w:sz w:val="24"/>
          <w:szCs w:val="24"/>
        </w:rPr>
        <w:t xml:space="preserve"> синюха голубая</w:t>
      </w:r>
      <w:r>
        <w:rPr>
          <w:rStyle w:val="FontStyle11"/>
          <w:sz w:val="24"/>
          <w:szCs w:val="24"/>
        </w:rPr>
        <w:t xml:space="preserve">     </w:t>
      </w:r>
    </w:p>
    <w:p w:rsidR="00A95A60" w:rsidRDefault="001C7F16" w:rsidP="001C7F16">
      <w:pPr>
        <w:pStyle w:val="Style2"/>
        <w:widowControl/>
        <w:tabs>
          <w:tab w:val="left" w:pos="499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5</w:t>
      </w:r>
      <w:r w:rsidR="005B0E46">
        <w:rPr>
          <w:rStyle w:val="FontStyle11"/>
          <w:sz w:val="24"/>
          <w:szCs w:val="24"/>
        </w:rPr>
        <w:t>.</w:t>
      </w:r>
      <w:r w:rsidRPr="001C7F16">
        <w:rPr>
          <w:rStyle w:val="FontStyle11"/>
          <w:sz w:val="24"/>
          <w:szCs w:val="24"/>
        </w:rPr>
        <w:t xml:space="preserve"> тысячелистник обыкновенный</w:t>
      </w:r>
      <w:r>
        <w:rPr>
          <w:rStyle w:val="FontStyle11"/>
          <w:sz w:val="24"/>
          <w:szCs w:val="24"/>
        </w:rPr>
        <w:t xml:space="preserve">      </w:t>
      </w:r>
    </w:p>
    <w:p w:rsidR="001C7F16" w:rsidRPr="001C7F16" w:rsidRDefault="001C7F16" w:rsidP="001C7F16">
      <w:pPr>
        <w:pStyle w:val="Style2"/>
        <w:widowControl/>
        <w:tabs>
          <w:tab w:val="left" w:pos="499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6</w:t>
      </w:r>
      <w:r w:rsidR="005B0E46">
        <w:rPr>
          <w:rStyle w:val="FontStyle11"/>
          <w:sz w:val="24"/>
          <w:szCs w:val="24"/>
        </w:rPr>
        <w:t>.</w:t>
      </w:r>
      <w:r w:rsidRPr="001C7F16">
        <w:rPr>
          <w:rStyle w:val="FontStyle11"/>
          <w:sz w:val="24"/>
          <w:szCs w:val="24"/>
        </w:rPr>
        <w:t xml:space="preserve"> золототысячник малый</w:t>
      </w:r>
    </w:p>
    <w:p w:rsidR="001C7F16" w:rsidRPr="001C7F16" w:rsidRDefault="001C7F16" w:rsidP="001C7F16">
      <w:pPr>
        <w:pStyle w:val="Style2"/>
        <w:widowControl/>
        <w:tabs>
          <w:tab w:val="left" w:pos="499"/>
        </w:tabs>
        <w:spacing w:line="276" w:lineRule="auto"/>
        <w:ind w:left="426"/>
        <w:contextualSpacing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А. Верно 1,2,3,5</w:t>
      </w:r>
      <w:r>
        <w:rPr>
          <w:rStyle w:val="FontStyle11"/>
          <w:sz w:val="24"/>
          <w:szCs w:val="24"/>
        </w:rPr>
        <w:t xml:space="preserve">    </w:t>
      </w:r>
      <w:r w:rsidRPr="001C7F16">
        <w:rPr>
          <w:rStyle w:val="FontStyle11"/>
          <w:sz w:val="24"/>
          <w:szCs w:val="24"/>
        </w:rPr>
        <w:t>Б. Верно 1,2,3,</w:t>
      </w:r>
      <w:r>
        <w:rPr>
          <w:rStyle w:val="FontStyle11"/>
          <w:sz w:val="24"/>
          <w:szCs w:val="24"/>
        </w:rPr>
        <w:t xml:space="preserve">    </w:t>
      </w:r>
      <w:r w:rsidRPr="001C7F16">
        <w:rPr>
          <w:rStyle w:val="FontStyle11"/>
          <w:sz w:val="24"/>
          <w:szCs w:val="24"/>
        </w:rPr>
        <w:t>В. Верно 1,2,5,6</w:t>
      </w:r>
      <w:r>
        <w:rPr>
          <w:rStyle w:val="FontStyle11"/>
          <w:sz w:val="24"/>
          <w:szCs w:val="24"/>
        </w:rPr>
        <w:t xml:space="preserve">      </w:t>
      </w:r>
      <w:r w:rsidRPr="001C7F16">
        <w:rPr>
          <w:rStyle w:val="FontStyle11"/>
          <w:sz w:val="24"/>
          <w:szCs w:val="24"/>
        </w:rPr>
        <w:t>Г. Верно 2,4,5,6</w:t>
      </w:r>
    </w:p>
    <w:p w:rsidR="001C7F16" w:rsidRPr="001C7F16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>40. Выберите растения, сырьем у которых являются листья:</w:t>
      </w:r>
    </w:p>
    <w:p w:rsidR="00A95A60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1</w:t>
      </w:r>
      <w:r w:rsidR="005B0E46">
        <w:rPr>
          <w:rStyle w:val="FontStyle11"/>
          <w:sz w:val="24"/>
          <w:szCs w:val="24"/>
        </w:rPr>
        <w:t>.</w:t>
      </w:r>
      <w:r w:rsidRPr="001C7F16">
        <w:rPr>
          <w:rStyle w:val="FontStyle11"/>
          <w:sz w:val="24"/>
          <w:szCs w:val="24"/>
        </w:rPr>
        <w:t xml:space="preserve"> вахта трехлистная</w:t>
      </w:r>
      <w:r>
        <w:rPr>
          <w:rStyle w:val="FontStyle11"/>
          <w:sz w:val="24"/>
          <w:szCs w:val="24"/>
        </w:rPr>
        <w:t xml:space="preserve">     </w:t>
      </w:r>
    </w:p>
    <w:p w:rsidR="00A95A60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2</w:t>
      </w:r>
      <w:r w:rsidR="005B0E46">
        <w:rPr>
          <w:rStyle w:val="FontStyle11"/>
          <w:sz w:val="24"/>
          <w:szCs w:val="24"/>
        </w:rPr>
        <w:t>.</w:t>
      </w:r>
      <w:r w:rsidRPr="001C7F16">
        <w:rPr>
          <w:rStyle w:val="FontStyle11"/>
          <w:sz w:val="24"/>
          <w:szCs w:val="24"/>
        </w:rPr>
        <w:t xml:space="preserve"> тимьян ползучий</w:t>
      </w:r>
      <w:r>
        <w:rPr>
          <w:rStyle w:val="FontStyle11"/>
          <w:sz w:val="24"/>
          <w:szCs w:val="24"/>
        </w:rPr>
        <w:t xml:space="preserve">       </w:t>
      </w:r>
    </w:p>
    <w:p w:rsidR="001C7F16" w:rsidRPr="001C7F16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3</w:t>
      </w:r>
      <w:r w:rsidR="005B0E46">
        <w:rPr>
          <w:rStyle w:val="FontStyle11"/>
          <w:sz w:val="24"/>
          <w:szCs w:val="24"/>
        </w:rPr>
        <w:t>.</w:t>
      </w:r>
      <w:r w:rsidRPr="001C7F16">
        <w:rPr>
          <w:rStyle w:val="FontStyle11"/>
          <w:sz w:val="24"/>
          <w:szCs w:val="24"/>
        </w:rPr>
        <w:t xml:space="preserve"> шалфей лекарственный</w:t>
      </w:r>
    </w:p>
    <w:p w:rsidR="00A95A60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4</w:t>
      </w:r>
      <w:r w:rsidR="005B0E46">
        <w:rPr>
          <w:rStyle w:val="FontStyle11"/>
          <w:sz w:val="24"/>
          <w:szCs w:val="24"/>
        </w:rPr>
        <w:t>.</w:t>
      </w:r>
      <w:r w:rsidRPr="001C7F16">
        <w:rPr>
          <w:rStyle w:val="FontStyle11"/>
          <w:sz w:val="24"/>
          <w:szCs w:val="24"/>
        </w:rPr>
        <w:t xml:space="preserve"> сосна обыкновенная</w:t>
      </w:r>
      <w:r>
        <w:rPr>
          <w:rStyle w:val="FontStyle11"/>
          <w:sz w:val="24"/>
          <w:szCs w:val="24"/>
        </w:rPr>
        <w:t xml:space="preserve">  </w:t>
      </w:r>
    </w:p>
    <w:p w:rsidR="00A95A60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5</w:t>
      </w:r>
      <w:r w:rsidR="005B0E46">
        <w:rPr>
          <w:rStyle w:val="FontStyle11"/>
          <w:sz w:val="24"/>
          <w:szCs w:val="24"/>
        </w:rPr>
        <w:t>.</w:t>
      </w:r>
      <w:r w:rsidRPr="001C7F16">
        <w:rPr>
          <w:rStyle w:val="FontStyle11"/>
          <w:sz w:val="24"/>
          <w:szCs w:val="24"/>
        </w:rPr>
        <w:t xml:space="preserve"> черемуха обыкновенная</w:t>
      </w:r>
      <w:r>
        <w:rPr>
          <w:rStyle w:val="FontStyle11"/>
          <w:sz w:val="24"/>
          <w:szCs w:val="24"/>
        </w:rPr>
        <w:t xml:space="preserve">              </w:t>
      </w:r>
    </w:p>
    <w:p w:rsidR="001C7F16" w:rsidRPr="001C7F16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6</w:t>
      </w:r>
      <w:r w:rsidR="005B0E46">
        <w:rPr>
          <w:rStyle w:val="FontStyle11"/>
          <w:sz w:val="24"/>
          <w:szCs w:val="24"/>
        </w:rPr>
        <w:t>.</w:t>
      </w:r>
      <w:r w:rsidRPr="001C7F16">
        <w:rPr>
          <w:rStyle w:val="FontStyle11"/>
          <w:sz w:val="24"/>
          <w:szCs w:val="24"/>
        </w:rPr>
        <w:t xml:space="preserve"> наперстянка шерстистая</w:t>
      </w:r>
    </w:p>
    <w:p w:rsidR="001C7F16" w:rsidRPr="001C7F16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А. Верно 1,2,3,5</w:t>
      </w:r>
      <w:r>
        <w:rPr>
          <w:rStyle w:val="FontStyle11"/>
          <w:sz w:val="24"/>
          <w:szCs w:val="24"/>
        </w:rPr>
        <w:t xml:space="preserve">     </w:t>
      </w:r>
      <w:r w:rsidRPr="001C7F16">
        <w:rPr>
          <w:rStyle w:val="FontStyle11"/>
          <w:sz w:val="24"/>
          <w:szCs w:val="24"/>
        </w:rPr>
        <w:t>Б. Верно 1,3,6</w:t>
      </w:r>
      <w:r>
        <w:rPr>
          <w:rStyle w:val="FontStyle11"/>
          <w:sz w:val="24"/>
          <w:szCs w:val="24"/>
        </w:rPr>
        <w:t xml:space="preserve">          </w:t>
      </w:r>
      <w:r w:rsidRPr="001C7F16">
        <w:rPr>
          <w:rStyle w:val="FontStyle11"/>
          <w:sz w:val="24"/>
          <w:szCs w:val="24"/>
        </w:rPr>
        <w:t>В. Верно 1,3,4,5,6</w:t>
      </w:r>
      <w:r>
        <w:rPr>
          <w:rStyle w:val="FontStyle11"/>
          <w:sz w:val="24"/>
          <w:szCs w:val="24"/>
        </w:rPr>
        <w:t xml:space="preserve">            </w:t>
      </w:r>
      <w:r w:rsidRPr="001C7F16">
        <w:rPr>
          <w:rStyle w:val="FontStyle11"/>
          <w:sz w:val="24"/>
          <w:szCs w:val="24"/>
        </w:rPr>
        <w:t>Г. Верно 2,4,6</w:t>
      </w:r>
    </w:p>
    <w:p w:rsidR="001C7F16" w:rsidRPr="001C7F16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>41. Для хранения гигроскопического сырья используют:</w:t>
      </w:r>
    </w:p>
    <w:p w:rsidR="00A95A60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А. Мешки</w:t>
      </w:r>
      <w:r>
        <w:rPr>
          <w:rStyle w:val="FontStyle11"/>
          <w:sz w:val="24"/>
          <w:szCs w:val="24"/>
        </w:rPr>
        <w:t xml:space="preserve">       </w:t>
      </w:r>
    </w:p>
    <w:p w:rsidR="00A95A60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Б. Коробки</w:t>
      </w:r>
      <w:r>
        <w:rPr>
          <w:rStyle w:val="FontStyle11"/>
          <w:sz w:val="24"/>
          <w:szCs w:val="24"/>
        </w:rPr>
        <w:t xml:space="preserve">           </w:t>
      </w:r>
    </w:p>
    <w:p w:rsidR="00A95A60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В. Тюки</w:t>
      </w:r>
      <w:r>
        <w:rPr>
          <w:rStyle w:val="FontStyle11"/>
          <w:sz w:val="24"/>
          <w:szCs w:val="24"/>
        </w:rPr>
        <w:t xml:space="preserve">             </w:t>
      </w:r>
    </w:p>
    <w:p w:rsidR="001C7F16" w:rsidRPr="001C7F16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Г. Жестяные банки</w:t>
      </w:r>
    </w:p>
    <w:p w:rsidR="001C7F16" w:rsidRPr="001C7F16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 xml:space="preserve">42. Лекарственное сырьё </w:t>
      </w:r>
      <w:r w:rsidRPr="001C7F16">
        <w:rPr>
          <w:rStyle w:val="FontStyle11"/>
          <w:b/>
          <w:sz w:val="24"/>
          <w:szCs w:val="24"/>
          <w:lang w:val="en-US"/>
        </w:rPr>
        <w:t>I</w:t>
      </w:r>
      <w:r w:rsidRPr="001C7F16">
        <w:rPr>
          <w:rStyle w:val="FontStyle11"/>
          <w:b/>
          <w:sz w:val="24"/>
          <w:szCs w:val="24"/>
        </w:rPr>
        <w:t xml:space="preserve"> степени зараженности амбарными вредителями:</w:t>
      </w:r>
    </w:p>
    <w:p w:rsidR="00A95A60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А. Сжигают</w:t>
      </w:r>
      <w:r>
        <w:rPr>
          <w:rStyle w:val="FontStyle11"/>
          <w:sz w:val="24"/>
          <w:szCs w:val="24"/>
        </w:rPr>
        <w:t xml:space="preserve">                                  </w:t>
      </w:r>
    </w:p>
    <w:p w:rsidR="001C7F16" w:rsidRPr="001C7F16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Б. Используют без ограничений</w:t>
      </w:r>
    </w:p>
    <w:p w:rsidR="001C7F16" w:rsidRPr="001C7F16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В. После дезинсекции может быть использовано в медицине</w:t>
      </w:r>
    </w:p>
    <w:p w:rsidR="001C7F16" w:rsidRPr="001C7F16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Г. Используют только для получения индивидуальных веществ</w:t>
      </w:r>
    </w:p>
    <w:p w:rsidR="001C7F16" w:rsidRPr="001C7F16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 xml:space="preserve">43. Лекарственное сырьё </w:t>
      </w:r>
      <w:r w:rsidRPr="001C7F16">
        <w:rPr>
          <w:rStyle w:val="FontStyle11"/>
          <w:b/>
          <w:sz w:val="24"/>
          <w:szCs w:val="24"/>
          <w:lang w:val="en-US"/>
        </w:rPr>
        <w:t>III</w:t>
      </w:r>
      <w:r w:rsidRPr="001C7F16">
        <w:rPr>
          <w:rStyle w:val="FontStyle11"/>
          <w:b/>
          <w:sz w:val="24"/>
          <w:szCs w:val="24"/>
        </w:rPr>
        <w:t xml:space="preserve"> степени зараженности амбарными вредителями:</w:t>
      </w:r>
    </w:p>
    <w:p w:rsidR="00A95A60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А. Сжигают</w:t>
      </w:r>
      <w:r>
        <w:rPr>
          <w:rStyle w:val="FontStyle11"/>
          <w:sz w:val="24"/>
          <w:szCs w:val="24"/>
        </w:rPr>
        <w:t xml:space="preserve">                    </w:t>
      </w:r>
    </w:p>
    <w:p w:rsidR="001C7F16" w:rsidRPr="001C7F16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Б. Используют без ограничений</w:t>
      </w:r>
    </w:p>
    <w:p w:rsidR="001C7F16" w:rsidRPr="001C7F16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В. Может быть использовано в исключительных случаях</w:t>
      </w:r>
    </w:p>
    <w:p w:rsidR="001C7F16" w:rsidRPr="001C7F16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Г.</w:t>
      </w:r>
      <w:r w:rsidR="00A95A60">
        <w:rPr>
          <w:rStyle w:val="FontStyle11"/>
          <w:sz w:val="24"/>
          <w:szCs w:val="24"/>
        </w:rPr>
        <w:t xml:space="preserve"> </w:t>
      </w:r>
      <w:r w:rsidRPr="001C7F16">
        <w:rPr>
          <w:rStyle w:val="FontStyle11"/>
          <w:sz w:val="24"/>
          <w:szCs w:val="24"/>
        </w:rPr>
        <w:t>После дезинсекции используют для приготовления настоев</w:t>
      </w:r>
    </w:p>
    <w:p w:rsidR="001C7F16" w:rsidRPr="001C7F16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 xml:space="preserve">44. У растения   </w:t>
      </w:r>
      <w:r w:rsidRPr="001C7F16">
        <w:rPr>
          <w:rStyle w:val="FontStyle11"/>
          <w:b/>
          <w:i/>
          <w:sz w:val="24"/>
          <w:szCs w:val="24"/>
          <w:lang w:val="en-US"/>
        </w:rPr>
        <w:t>Althaea</w:t>
      </w:r>
      <w:r>
        <w:rPr>
          <w:rStyle w:val="FontStyle11"/>
          <w:b/>
          <w:i/>
          <w:sz w:val="24"/>
          <w:szCs w:val="24"/>
        </w:rPr>
        <w:t xml:space="preserve">     </w:t>
      </w:r>
      <w:r w:rsidRPr="001C7F16">
        <w:rPr>
          <w:rStyle w:val="FontStyle11"/>
          <w:b/>
          <w:i/>
          <w:sz w:val="24"/>
          <w:szCs w:val="24"/>
          <w:lang w:val="en-US"/>
        </w:rPr>
        <w:t>officinalis</w:t>
      </w:r>
      <w:r>
        <w:rPr>
          <w:rStyle w:val="FontStyle11"/>
          <w:b/>
          <w:i/>
          <w:sz w:val="24"/>
          <w:szCs w:val="24"/>
        </w:rPr>
        <w:t xml:space="preserve">  </w:t>
      </w:r>
      <w:r w:rsidRPr="001C7F16">
        <w:rPr>
          <w:rStyle w:val="FontStyle11"/>
          <w:b/>
          <w:sz w:val="24"/>
          <w:szCs w:val="24"/>
        </w:rPr>
        <w:t>сырьем являются:</w:t>
      </w:r>
    </w:p>
    <w:p w:rsidR="001B33B5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А. Корни</w:t>
      </w:r>
      <w:r>
        <w:rPr>
          <w:rStyle w:val="FontStyle11"/>
          <w:sz w:val="24"/>
          <w:szCs w:val="24"/>
        </w:rPr>
        <w:t xml:space="preserve">                  </w:t>
      </w:r>
    </w:p>
    <w:p w:rsidR="001B33B5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Б. Плоды</w:t>
      </w:r>
      <w:r>
        <w:rPr>
          <w:rStyle w:val="FontStyle11"/>
          <w:sz w:val="24"/>
          <w:szCs w:val="24"/>
        </w:rPr>
        <w:t xml:space="preserve">                       </w:t>
      </w:r>
    </w:p>
    <w:p w:rsidR="001C7F16" w:rsidRPr="001C7F16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В. Цветки</w:t>
      </w:r>
    </w:p>
    <w:p w:rsidR="001C7F16" w:rsidRPr="001C7F16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 xml:space="preserve">45. У растения  </w:t>
      </w:r>
      <w:r w:rsidRPr="001C7F16">
        <w:rPr>
          <w:rStyle w:val="FontStyle11"/>
          <w:b/>
          <w:i/>
          <w:sz w:val="24"/>
          <w:szCs w:val="24"/>
          <w:lang w:val="en-US"/>
        </w:rPr>
        <w:t>Quercus</w:t>
      </w:r>
      <w:r w:rsidR="00F7270C">
        <w:rPr>
          <w:rStyle w:val="FontStyle11"/>
          <w:b/>
          <w:i/>
          <w:sz w:val="24"/>
          <w:szCs w:val="24"/>
        </w:rPr>
        <w:t xml:space="preserve">    </w:t>
      </w:r>
      <w:r w:rsidRPr="001C7F16">
        <w:rPr>
          <w:rStyle w:val="FontStyle11"/>
          <w:b/>
          <w:i/>
          <w:sz w:val="24"/>
          <w:szCs w:val="24"/>
          <w:lang w:val="en-US"/>
        </w:rPr>
        <w:t>robur</w:t>
      </w:r>
      <w:r w:rsidRPr="001C7F16">
        <w:rPr>
          <w:rStyle w:val="FontStyle11"/>
          <w:b/>
          <w:sz w:val="24"/>
          <w:szCs w:val="24"/>
        </w:rPr>
        <w:t xml:space="preserve"> </w:t>
      </w:r>
      <w:r>
        <w:rPr>
          <w:rStyle w:val="FontStyle11"/>
          <w:b/>
          <w:sz w:val="24"/>
          <w:szCs w:val="24"/>
        </w:rPr>
        <w:t xml:space="preserve">  </w:t>
      </w:r>
      <w:r w:rsidRPr="001C7F16">
        <w:rPr>
          <w:rStyle w:val="FontStyle11"/>
          <w:b/>
          <w:sz w:val="24"/>
          <w:szCs w:val="24"/>
        </w:rPr>
        <w:t>сырьем являются:</w:t>
      </w:r>
    </w:p>
    <w:p w:rsidR="001B33B5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A. Корни</w:t>
      </w:r>
      <w:r>
        <w:rPr>
          <w:rStyle w:val="FontStyle11"/>
          <w:sz w:val="24"/>
          <w:szCs w:val="24"/>
        </w:rPr>
        <w:t xml:space="preserve">              </w:t>
      </w:r>
    </w:p>
    <w:p w:rsidR="001B33B5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2"/>
          <w:b w:val="0"/>
          <w:sz w:val="24"/>
          <w:szCs w:val="24"/>
        </w:rPr>
        <w:t xml:space="preserve">Б. </w:t>
      </w:r>
      <w:r w:rsidRPr="001C7F16">
        <w:rPr>
          <w:rStyle w:val="FontStyle11"/>
          <w:sz w:val="24"/>
          <w:szCs w:val="24"/>
        </w:rPr>
        <w:t>Плоды</w:t>
      </w:r>
      <w:r>
        <w:rPr>
          <w:rStyle w:val="FontStyle11"/>
          <w:sz w:val="24"/>
          <w:szCs w:val="24"/>
        </w:rPr>
        <w:t xml:space="preserve">                      </w:t>
      </w:r>
    </w:p>
    <w:p w:rsidR="001C7F16" w:rsidRPr="001C7F16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B. Кора</w:t>
      </w:r>
    </w:p>
    <w:p w:rsidR="001C7F16" w:rsidRPr="001C7F16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 xml:space="preserve">46. У растения   </w:t>
      </w:r>
      <w:r w:rsidRPr="001C7F16">
        <w:rPr>
          <w:rStyle w:val="FontStyle11"/>
          <w:b/>
          <w:i/>
          <w:sz w:val="24"/>
          <w:szCs w:val="24"/>
          <w:lang w:val="en-US"/>
        </w:rPr>
        <w:t>Potentillae</w:t>
      </w:r>
      <w:r w:rsidR="00F7270C">
        <w:rPr>
          <w:rStyle w:val="FontStyle11"/>
          <w:b/>
          <w:i/>
          <w:sz w:val="24"/>
          <w:szCs w:val="24"/>
        </w:rPr>
        <w:t xml:space="preserve">  </w:t>
      </w:r>
      <w:r>
        <w:rPr>
          <w:rStyle w:val="FontStyle11"/>
          <w:b/>
          <w:i/>
          <w:sz w:val="24"/>
          <w:szCs w:val="24"/>
        </w:rPr>
        <w:t xml:space="preserve"> </w:t>
      </w:r>
      <w:r w:rsidRPr="001C7F16">
        <w:rPr>
          <w:rStyle w:val="FontStyle11"/>
          <w:b/>
          <w:i/>
          <w:sz w:val="24"/>
          <w:szCs w:val="24"/>
          <w:lang w:val="en-US"/>
        </w:rPr>
        <w:t>recta</w:t>
      </w:r>
      <w:r w:rsidR="00F7270C">
        <w:rPr>
          <w:rStyle w:val="FontStyle11"/>
          <w:b/>
          <w:i/>
          <w:sz w:val="24"/>
          <w:szCs w:val="24"/>
        </w:rPr>
        <w:t xml:space="preserve">  </w:t>
      </w:r>
      <w:r>
        <w:rPr>
          <w:rStyle w:val="FontStyle11"/>
          <w:b/>
          <w:i/>
          <w:sz w:val="24"/>
          <w:szCs w:val="24"/>
        </w:rPr>
        <w:t xml:space="preserve"> </w:t>
      </w:r>
      <w:r w:rsidRPr="001C7F16">
        <w:rPr>
          <w:rStyle w:val="FontStyle11"/>
          <w:b/>
          <w:sz w:val="24"/>
          <w:szCs w:val="24"/>
        </w:rPr>
        <w:t>сырьем являются:</w:t>
      </w:r>
    </w:p>
    <w:p w:rsidR="001B33B5" w:rsidRDefault="001B33B5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A. </w:t>
      </w:r>
      <w:r w:rsidR="001C7F16" w:rsidRPr="001C7F16">
        <w:rPr>
          <w:rStyle w:val="FontStyle11"/>
          <w:sz w:val="24"/>
          <w:szCs w:val="24"/>
        </w:rPr>
        <w:t>Корни</w:t>
      </w:r>
      <w:r w:rsidR="001C7F16">
        <w:rPr>
          <w:rStyle w:val="FontStyle11"/>
          <w:sz w:val="24"/>
          <w:szCs w:val="24"/>
        </w:rPr>
        <w:t xml:space="preserve">              </w:t>
      </w:r>
    </w:p>
    <w:p w:rsidR="001B33B5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2"/>
          <w:b w:val="0"/>
          <w:sz w:val="24"/>
          <w:szCs w:val="24"/>
        </w:rPr>
        <w:t>Б.</w:t>
      </w:r>
      <w:r w:rsidR="001B33B5">
        <w:rPr>
          <w:rStyle w:val="FontStyle12"/>
          <w:b w:val="0"/>
          <w:sz w:val="24"/>
          <w:szCs w:val="24"/>
        </w:rPr>
        <w:t xml:space="preserve"> </w:t>
      </w:r>
      <w:r w:rsidRPr="001C7F16">
        <w:rPr>
          <w:rStyle w:val="FontStyle11"/>
          <w:sz w:val="24"/>
          <w:szCs w:val="24"/>
        </w:rPr>
        <w:t>Корневища</w:t>
      </w:r>
      <w:r>
        <w:rPr>
          <w:rStyle w:val="FontStyle11"/>
          <w:sz w:val="24"/>
          <w:szCs w:val="24"/>
        </w:rPr>
        <w:t xml:space="preserve">                </w:t>
      </w:r>
    </w:p>
    <w:p w:rsidR="001C7F16" w:rsidRPr="001C7F16" w:rsidRDefault="001B33B5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B. </w:t>
      </w:r>
      <w:r w:rsidR="001C7F16" w:rsidRPr="001C7F16">
        <w:rPr>
          <w:rStyle w:val="FontStyle11"/>
          <w:sz w:val="24"/>
          <w:szCs w:val="24"/>
        </w:rPr>
        <w:t>Корневища с корнями</w:t>
      </w:r>
    </w:p>
    <w:p w:rsidR="001C7F16" w:rsidRPr="001C7F16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 xml:space="preserve">47. У растения  </w:t>
      </w:r>
      <w:r w:rsidRPr="001C7F16">
        <w:rPr>
          <w:rStyle w:val="FontStyle11"/>
          <w:b/>
          <w:i/>
          <w:sz w:val="24"/>
          <w:szCs w:val="24"/>
          <w:lang w:val="en-US"/>
        </w:rPr>
        <w:t>Sanguisorba</w:t>
      </w:r>
      <w:r>
        <w:rPr>
          <w:rStyle w:val="FontStyle11"/>
          <w:b/>
          <w:i/>
          <w:sz w:val="24"/>
          <w:szCs w:val="24"/>
        </w:rPr>
        <w:t xml:space="preserve"> </w:t>
      </w:r>
      <w:r w:rsidRPr="001C7F16">
        <w:rPr>
          <w:rStyle w:val="FontStyle11"/>
          <w:b/>
          <w:i/>
          <w:sz w:val="24"/>
          <w:szCs w:val="24"/>
          <w:lang w:val="en-US"/>
        </w:rPr>
        <w:t>officinalis</w:t>
      </w:r>
      <w:r w:rsidRPr="001C7F16">
        <w:rPr>
          <w:rStyle w:val="FontStyle11"/>
          <w:b/>
          <w:sz w:val="24"/>
          <w:szCs w:val="24"/>
        </w:rPr>
        <w:t xml:space="preserve"> сырьем являются:</w:t>
      </w:r>
    </w:p>
    <w:p w:rsidR="001B33B5" w:rsidRDefault="001B33B5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A. </w:t>
      </w:r>
      <w:r w:rsidR="001C7F16" w:rsidRPr="001C7F16">
        <w:rPr>
          <w:rStyle w:val="FontStyle11"/>
          <w:sz w:val="24"/>
          <w:szCs w:val="24"/>
        </w:rPr>
        <w:t>Корни</w:t>
      </w:r>
      <w:r w:rsidR="001C7F16">
        <w:rPr>
          <w:rStyle w:val="FontStyle11"/>
          <w:sz w:val="24"/>
          <w:szCs w:val="24"/>
        </w:rPr>
        <w:t xml:space="preserve">                </w:t>
      </w:r>
    </w:p>
    <w:p w:rsidR="001B33B5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2"/>
          <w:b w:val="0"/>
          <w:sz w:val="24"/>
          <w:szCs w:val="24"/>
        </w:rPr>
        <w:t xml:space="preserve">Б. </w:t>
      </w:r>
      <w:r w:rsidRPr="001C7F16">
        <w:rPr>
          <w:rStyle w:val="FontStyle11"/>
          <w:sz w:val="24"/>
          <w:szCs w:val="24"/>
        </w:rPr>
        <w:t>Корневища</w:t>
      </w:r>
      <w:r>
        <w:rPr>
          <w:rStyle w:val="FontStyle11"/>
          <w:sz w:val="24"/>
          <w:szCs w:val="24"/>
        </w:rPr>
        <w:t xml:space="preserve">                      </w:t>
      </w:r>
    </w:p>
    <w:p w:rsidR="001C7F16" w:rsidRPr="001C7F16" w:rsidRDefault="001B33B5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B. </w:t>
      </w:r>
      <w:r w:rsidR="001C7F16" w:rsidRPr="001C7F16">
        <w:rPr>
          <w:rStyle w:val="FontStyle11"/>
          <w:sz w:val="24"/>
          <w:szCs w:val="24"/>
        </w:rPr>
        <w:t>Корневища и корни</w:t>
      </w:r>
    </w:p>
    <w:p w:rsidR="001C7F16" w:rsidRPr="001C7F16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 xml:space="preserve">48. У растения   </w:t>
      </w:r>
      <w:r w:rsidRPr="001C7F16">
        <w:rPr>
          <w:rStyle w:val="FontStyle11"/>
          <w:b/>
          <w:i/>
          <w:sz w:val="24"/>
          <w:szCs w:val="24"/>
          <w:lang w:val="en-US"/>
        </w:rPr>
        <w:t>Padus</w:t>
      </w:r>
      <w:r w:rsidRPr="001C7F16">
        <w:rPr>
          <w:rStyle w:val="FontStyle11"/>
          <w:b/>
          <w:i/>
          <w:sz w:val="24"/>
          <w:szCs w:val="24"/>
        </w:rPr>
        <w:t xml:space="preserve"> </w:t>
      </w:r>
      <w:r w:rsidRPr="001C7F16">
        <w:rPr>
          <w:rStyle w:val="FontStyle11"/>
          <w:b/>
          <w:i/>
          <w:sz w:val="24"/>
          <w:szCs w:val="24"/>
          <w:lang w:val="en-US"/>
        </w:rPr>
        <w:t>avium</w:t>
      </w:r>
      <w:r>
        <w:rPr>
          <w:rStyle w:val="FontStyle11"/>
          <w:b/>
          <w:i/>
          <w:sz w:val="24"/>
          <w:szCs w:val="24"/>
        </w:rPr>
        <w:t xml:space="preserve">           </w:t>
      </w:r>
      <w:r w:rsidRPr="001C7F16">
        <w:rPr>
          <w:rStyle w:val="FontStyle11"/>
          <w:b/>
          <w:sz w:val="24"/>
          <w:szCs w:val="24"/>
        </w:rPr>
        <w:t>сырьем являются:</w:t>
      </w:r>
    </w:p>
    <w:p w:rsidR="001B33B5" w:rsidRDefault="001B33B5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A. </w:t>
      </w:r>
      <w:r w:rsidR="001C7F16" w:rsidRPr="001C7F16">
        <w:rPr>
          <w:rStyle w:val="FontStyle11"/>
          <w:sz w:val="24"/>
          <w:szCs w:val="24"/>
        </w:rPr>
        <w:t>Трава</w:t>
      </w:r>
      <w:r w:rsidR="001C7F16">
        <w:rPr>
          <w:rStyle w:val="FontStyle11"/>
          <w:sz w:val="24"/>
          <w:szCs w:val="24"/>
        </w:rPr>
        <w:t xml:space="preserve">                        </w:t>
      </w:r>
    </w:p>
    <w:p w:rsidR="001B33B5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2"/>
          <w:b w:val="0"/>
          <w:sz w:val="24"/>
          <w:szCs w:val="24"/>
        </w:rPr>
        <w:t xml:space="preserve">Б. </w:t>
      </w:r>
      <w:r w:rsidRPr="001C7F16">
        <w:rPr>
          <w:rStyle w:val="FontStyle11"/>
          <w:sz w:val="24"/>
          <w:szCs w:val="24"/>
        </w:rPr>
        <w:t>Плоды</w:t>
      </w:r>
      <w:r>
        <w:rPr>
          <w:rStyle w:val="FontStyle11"/>
          <w:sz w:val="24"/>
          <w:szCs w:val="24"/>
        </w:rPr>
        <w:t xml:space="preserve">                         </w:t>
      </w:r>
    </w:p>
    <w:p w:rsidR="001C7F16" w:rsidRPr="001C7F16" w:rsidRDefault="001B33B5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B. </w:t>
      </w:r>
      <w:r w:rsidR="001C7F16" w:rsidRPr="001C7F16">
        <w:rPr>
          <w:rStyle w:val="FontStyle11"/>
          <w:sz w:val="24"/>
          <w:szCs w:val="24"/>
        </w:rPr>
        <w:t>Корни</w:t>
      </w:r>
    </w:p>
    <w:p w:rsidR="001C7F16" w:rsidRPr="001C7F16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 xml:space="preserve">49.У растения   </w:t>
      </w:r>
      <w:r w:rsidRPr="001C7F16">
        <w:rPr>
          <w:rStyle w:val="FontStyle11"/>
          <w:b/>
          <w:i/>
          <w:sz w:val="24"/>
          <w:szCs w:val="24"/>
          <w:lang w:val="en-US"/>
        </w:rPr>
        <w:t>Alnus</w:t>
      </w:r>
      <w:r w:rsidRPr="001C7F16">
        <w:rPr>
          <w:rStyle w:val="FontStyle11"/>
          <w:b/>
          <w:i/>
          <w:sz w:val="24"/>
          <w:szCs w:val="24"/>
        </w:rPr>
        <w:t xml:space="preserve"> </w:t>
      </w:r>
      <w:r w:rsidRPr="001C7F16">
        <w:rPr>
          <w:rStyle w:val="FontStyle11"/>
          <w:b/>
          <w:i/>
          <w:sz w:val="24"/>
          <w:szCs w:val="24"/>
          <w:lang w:val="en-US"/>
        </w:rPr>
        <w:t>incana</w:t>
      </w:r>
      <w:r>
        <w:rPr>
          <w:rStyle w:val="FontStyle11"/>
          <w:b/>
          <w:i/>
          <w:sz w:val="24"/>
          <w:szCs w:val="24"/>
        </w:rPr>
        <w:t xml:space="preserve">  </w:t>
      </w:r>
      <w:r w:rsidRPr="001C7F16">
        <w:rPr>
          <w:rStyle w:val="FontStyle11"/>
          <w:b/>
          <w:sz w:val="24"/>
          <w:szCs w:val="24"/>
        </w:rPr>
        <w:t>сырьем являются:</w:t>
      </w:r>
    </w:p>
    <w:p w:rsidR="001B33B5" w:rsidRDefault="001B33B5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A.</w:t>
      </w:r>
      <w:r w:rsidR="00EB6371">
        <w:rPr>
          <w:rStyle w:val="FontStyle11"/>
          <w:sz w:val="24"/>
          <w:szCs w:val="24"/>
        </w:rPr>
        <w:t xml:space="preserve"> </w:t>
      </w:r>
      <w:r w:rsidR="001C7F16" w:rsidRPr="001C7F16">
        <w:rPr>
          <w:rStyle w:val="FontStyle11"/>
          <w:sz w:val="24"/>
          <w:szCs w:val="24"/>
        </w:rPr>
        <w:t>Трава</w:t>
      </w:r>
      <w:r w:rsidR="001C7F16">
        <w:rPr>
          <w:rStyle w:val="FontStyle11"/>
          <w:sz w:val="24"/>
          <w:szCs w:val="24"/>
        </w:rPr>
        <w:t xml:space="preserve">                  </w:t>
      </w:r>
    </w:p>
    <w:p w:rsidR="001B33B5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2"/>
          <w:b w:val="0"/>
          <w:sz w:val="24"/>
          <w:szCs w:val="24"/>
        </w:rPr>
        <w:t xml:space="preserve">Б. </w:t>
      </w:r>
      <w:r w:rsidRPr="001C7F16">
        <w:rPr>
          <w:rStyle w:val="FontStyle11"/>
          <w:sz w:val="24"/>
          <w:szCs w:val="24"/>
        </w:rPr>
        <w:t>Соплодия</w:t>
      </w:r>
      <w:r>
        <w:rPr>
          <w:rStyle w:val="FontStyle11"/>
          <w:sz w:val="24"/>
          <w:szCs w:val="24"/>
        </w:rPr>
        <w:t xml:space="preserve">                 </w:t>
      </w:r>
    </w:p>
    <w:p w:rsidR="001C7F16" w:rsidRPr="001C7F16" w:rsidRDefault="001B33B5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B.</w:t>
      </w:r>
      <w:r w:rsidR="00EB6371">
        <w:rPr>
          <w:rStyle w:val="FontStyle11"/>
          <w:sz w:val="24"/>
          <w:szCs w:val="24"/>
        </w:rPr>
        <w:t xml:space="preserve"> </w:t>
      </w:r>
      <w:r w:rsidR="001C7F16" w:rsidRPr="001C7F16">
        <w:rPr>
          <w:rStyle w:val="FontStyle11"/>
          <w:sz w:val="24"/>
          <w:szCs w:val="24"/>
        </w:rPr>
        <w:t>Корни</w:t>
      </w:r>
    </w:p>
    <w:p w:rsidR="001C7F16" w:rsidRPr="001C7F16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b/>
          <w:sz w:val="24"/>
          <w:szCs w:val="24"/>
        </w:rPr>
      </w:pPr>
      <w:r w:rsidRPr="001C7F16">
        <w:rPr>
          <w:rFonts w:ascii="Times New Roman" w:hAnsi="Times New Roman"/>
          <w:b/>
          <w:sz w:val="24"/>
          <w:szCs w:val="24"/>
        </w:rPr>
        <w:t xml:space="preserve">50. </w:t>
      </w:r>
      <w:r w:rsidRPr="001C7F16">
        <w:rPr>
          <w:rStyle w:val="FontStyle11"/>
          <w:b/>
          <w:sz w:val="24"/>
          <w:szCs w:val="24"/>
        </w:rPr>
        <w:t xml:space="preserve">У растения   </w:t>
      </w:r>
      <w:r w:rsidRPr="001C7F16">
        <w:rPr>
          <w:rStyle w:val="FontStyle11"/>
          <w:b/>
          <w:i/>
          <w:sz w:val="24"/>
          <w:szCs w:val="24"/>
          <w:lang w:val="en-US"/>
        </w:rPr>
        <w:t>Eucaliptus</w:t>
      </w:r>
      <w:r w:rsidRPr="001C7F16">
        <w:rPr>
          <w:rStyle w:val="FontStyle11"/>
          <w:b/>
          <w:i/>
          <w:sz w:val="24"/>
          <w:szCs w:val="24"/>
        </w:rPr>
        <w:t xml:space="preserve"> </w:t>
      </w:r>
      <w:r w:rsidRPr="001C7F16">
        <w:rPr>
          <w:rStyle w:val="FontStyle11"/>
          <w:b/>
          <w:i/>
          <w:sz w:val="24"/>
          <w:szCs w:val="24"/>
          <w:lang w:val="en-US"/>
        </w:rPr>
        <w:t>viminalis</w:t>
      </w:r>
      <w:r>
        <w:rPr>
          <w:rStyle w:val="FontStyle11"/>
          <w:b/>
          <w:i/>
          <w:sz w:val="24"/>
          <w:szCs w:val="24"/>
        </w:rPr>
        <w:t xml:space="preserve">    </w:t>
      </w:r>
      <w:r w:rsidRPr="001C7F16">
        <w:rPr>
          <w:rStyle w:val="FontStyle11"/>
          <w:b/>
          <w:sz w:val="24"/>
          <w:szCs w:val="24"/>
        </w:rPr>
        <w:t>сырьем являются:</w:t>
      </w:r>
    </w:p>
    <w:p w:rsidR="001B33B5" w:rsidRDefault="001C7F16" w:rsidP="001C7F16">
      <w:pPr>
        <w:pStyle w:val="Style2"/>
        <w:widowControl/>
        <w:tabs>
          <w:tab w:val="left" w:pos="142"/>
          <w:tab w:val="left" w:pos="5103"/>
        </w:tabs>
        <w:spacing w:line="276" w:lineRule="auto"/>
        <w:ind w:right="-1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A.</w:t>
      </w:r>
      <w:r w:rsidR="00EB6371">
        <w:rPr>
          <w:rStyle w:val="FontStyle11"/>
          <w:sz w:val="24"/>
          <w:szCs w:val="24"/>
        </w:rPr>
        <w:t xml:space="preserve"> </w:t>
      </w:r>
      <w:r w:rsidRPr="001C7F16">
        <w:rPr>
          <w:rStyle w:val="FontStyle11"/>
          <w:sz w:val="24"/>
          <w:szCs w:val="24"/>
        </w:rPr>
        <w:t>Листья</w:t>
      </w:r>
      <w:r>
        <w:rPr>
          <w:rStyle w:val="FontStyle11"/>
          <w:sz w:val="24"/>
          <w:szCs w:val="24"/>
        </w:rPr>
        <w:t xml:space="preserve">                   </w:t>
      </w:r>
    </w:p>
    <w:p w:rsidR="001B33B5" w:rsidRDefault="001C7F16" w:rsidP="001C7F16">
      <w:pPr>
        <w:pStyle w:val="Style2"/>
        <w:widowControl/>
        <w:tabs>
          <w:tab w:val="left" w:pos="142"/>
          <w:tab w:val="left" w:pos="5103"/>
        </w:tabs>
        <w:spacing w:line="276" w:lineRule="auto"/>
        <w:ind w:right="-1"/>
        <w:contextualSpacing/>
        <w:rPr>
          <w:rStyle w:val="FontStyle11"/>
          <w:sz w:val="24"/>
          <w:szCs w:val="24"/>
        </w:rPr>
      </w:pPr>
      <w:r w:rsidRPr="001C7F16">
        <w:rPr>
          <w:rStyle w:val="FontStyle12"/>
          <w:b w:val="0"/>
          <w:sz w:val="24"/>
          <w:szCs w:val="24"/>
        </w:rPr>
        <w:t xml:space="preserve">Б. </w:t>
      </w:r>
      <w:r w:rsidRPr="001C7F16">
        <w:rPr>
          <w:rStyle w:val="FontStyle11"/>
          <w:sz w:val="24"/>
          <w:szCs w:val="24"/>
        </w:rPr>
        <w:t xml:space="preserve">Плоды                 </w:t>
      </w:r>
    </w:p>
    <w:p w:rsidR="001C7F16" w:rsidRPr="001C7F16" w:rsidRDefault="001C7F16" w:rsidP="001C7F16">
      <w:pPr>
        <w:pStyle w:val="Style2"/>
        <w:widowControl/>
        <w:tabs>
          <w:tab w:val="left" w:pos="142"/>
          <w:tab w:val="left" w:pos="5103"/>
        </w:tabs>
        <w:spacing w:line="276" w:lineRule="auto"/>
        <w:ind w:right="-1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B.</w:t>
      </w:r>
      <w:r w:rsidR="00EB6371">
        <w:rPr>
          <w:rStyle w:val="FontStyle11"/>
          <w:sz w:val="24"/>
          <w:szCs w:val="24"/>
        </w:rPr>
        <w:t xml:space="preserve"> </w:t>
      </w:r>
      <w:r w:rsidRPr="001C7F16">
        <w:rPr>
          <w:rStyle w:val="FontStyle11"/>
          <w:sz w:val="24"/>
          <w:szCs w:val="24"/>
        </w:rPr>
        <w:t>Трава</w:t>
      </w:r>
    </w:p>
    <w:p w:rsidR="001C7F16" w:rsidRPr="001C7F16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szCs w:val="24"/>
        </w:rPr>
      </w:pPr>
    </w:p>
    <w:p w:rsidR="001C7F16" w:rsidRPr="001C7F16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 xml:space="preserve">51. У растения   </w:t>
      </w:r>
      <w:r w:rsidRPr="001C7F16">
        <w:rPr>
          <w:rStyle w:val="FontStyle11"/>
          <w:b/>
          <w:i/>
          <w:sz w:val="24"/>
          <w:szCs w:val="24"/>
          <w:lang w:val="en-US"/>
        </w:rPr>
        <w:t>Pinus</w:t>
      </w:r>
      <w:r w:rsidRPr="001C7F16">
        <w:rPr>
          <w:rStyle w:val="FontStyle11"/>
          <w:b/>
          <w:i/>
          <w:sz w:val="24"/>
          <w:szCs w:val="24"/>
        </w:rPr>
        <w:t xml:space="preserve"> </w:t>
      </w:r>
      <w:r w:rsidRPr="001C7F16">
        <w:rPr>
          <w:rStyle w:val="FontStyle11"/>
          <w:b/>
          <w:i/>
          <w:sz w:val="24"/>
          <w:szCs w:val="24"/>
          <w:lang w:val="en-US"/>
        </w:rPr>
        <w:t>silvestrys</w:t>
      </w:r>
      <w:r>
        <w:rPr>
          <w:rStyle w:val="FontStyle11"/>
          <w:b/>
          <w:i/>
          <w:sz w:val="24"/>
          <w:szCs w:val="24"/>
        </w:rPr>
        <w:t xml:space="preserve">            </w:t>
      </w:r>
      <w:r w:rsidRPr="001C7F16">
        <w:rPr>
          <w:rStyle w:val="FontStyle11"/>
          <w:b/>
          <w:sz w:val="24"/>
          <w:szCs w:val="24"/>
        </w:rPr>
        <w:t>сырьем являются:</w:t>
      </w:r>
    </w:p>
    <w:p w:rsidR="001B33B5" w:rsidRDefault="001B33B5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A.</w:t>
      </w:r>
      <w:r w:rsidR="00EB6371">
        <w:rPr>
          <w:rStyle w:val="FontStyle11"/>
          <w:sz w:val="24"/>
          <w:szCs w:val="24"/>
        </w:rPr>
        <w:t xml:space="preserve"> </w:t>
      </w:r>
      <w:r w:rsidR="001C7F16" w:rsidRPr="001C7F16">
        <w:rPr>
          <w:rStyle w:val="FontStyle11"/>
          <w:sz w:val="24"/>
          <w:szCs w:val="24"/>
        </w:rPr>
        <w:t>Кора</w:t>
      </w:r>
      <w:r w:rsidR="001C7F16">
        <w:rPr>
          <w:rStyle w:val="FontStyle11"/>
          <w:sz w:val="24"/>
          <w:szCs w:val="24"/>
        </w:rPr>
        <w:t xml:space="preserve">              </w:t>
      </w:r>
    </w:p>
    <w:p w:rsidR="001B33B5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2"/>
          <w:b w:val="0"/>
          <w:sz w:val="24"/>
          <w:szCs w:val="24"/>
        </w:rPr>
      </w:pPr>
      <w:r w:rsidRPr="001C7F16">
        <w:rPr>
          <w:rStyle w:val="FontStyle12"/>
          <w:b w:val="0"/>
          <w:sz w:val="24"/>
          <w:szCs w:val="24"/>
        </w:rPr>
        <w:t>Б. Почки</w:t>
      </w:r>
      <w:r>
        <w:rPr>
          <w:rStyle w:val="FontStyle12"/>
          <w:b w:val="0"/>
          <w:sz w:val="24"/>
          <w:szCs w:val="24"/>
        </w:rPr>
        <w:t xml:space="preserve">               </w:t>
      </w:r>
    </w:p>
    <w:p w:rsidR="001B33B5" w:rsidRDefault="001B33B5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B.</w:t>
      </w:r>
      <w:r w:rsidR="00EB6371">
        <w:rPr>
          <w:rStyle w:val="FontStyle11"/>
          <w:sz w:val="24"/>
          <w:szCs w:val="24"/>
        </w:rPr>
        <w:t xml:space="preserve"> </w:t>
      </w:r>
      <w:r w:rsidR="001C7F16" w:rsidRPr="001C7F16">
        <w:rPr>
          <w:rStyle w:val="FontStyle11"/>
          <w:sz w:val="24"/>
          <w:szCs w:val="24"/>
        </w:rPr>
        <w:t>Трава</w:t>
      </w:r>
      <w:r w:rsidR="001C7F16">
        <w:rPr>
          <w:rStyle w:val="FontStyle11"/>
          <w:sz w:val="24"/>
          <w:szCs w:val="24"/>
        </w:rPr>
        <w:t xml:space="preserve">                     </w:t>
      </w:r>
    </w:p>
    <w:p w:rsidR="001C7F16" w:rsidRPr="001C7F16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Г. Плоды</w:t>
      </w:r>
    </w:p>
    <w:p w:rsidR="001C7F16" w:rsidRPr="001C7F16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 xml:space="preserve">52.У растения   </w:t>
      </w:r>
      <w:r w:rsidRPr="001C7F16">
        <w:rPr>
          <w:rStyle w:val="FontStyle11"/>
          <w:b/>
          <w:i/>
          <w:sz w:val="24"/>
          <w:szCs w:val="24"/>
          <w:lang w:val="en-US"/>
        </w:rPr>
        <w:t>Adonis</w:t>
      </w:r>
      <w:r w:rsidRPr="001C7F16">
        <w:rPr>
          <w:rStyle w:val="FontStyle11"/>
          <w:b/>
          <w:i/>
          <w:sz w:val="24"/>
          <w:szCs w:val="24"/>
        </w:rPr>
        <w:t xml:space="preserve"> </w:t>
      </w:r>
      <w:r w:rsidRPr="001C7F16">
        <w:rPr>
          <w:rStyle w:val="FontStyle11"/>
          <w:b/>
          <w:i/>
          <w:sz w:val="24"/>
          <w:szCs w:val="24"/>
          <w:lang w:val="en-US"/>
        </w:rPr>
        <w:t>vernalis</w:t>
      </w:r>
      <w:r>
        <w:rPr>
          <w:rStyle w:val="FontStyle11"/>
          <w:b/>
          <w:i/>
          <w:sz w:val="24"/>
          <w:szCs w:val="24"/>
        </w:rPr>
        <w:t xml:space="preserve">           </w:t>
      </w:r>
      <w:r w:rsidRPr="001C7F16">
        <w:rPr>
          <w:rStyle w:val="FontStyle11"/>
          <w:b/>
          <w:sz w:val="24"/>
          <w:szCs w:val="24"/>
        </w:rPr>
        <w:t>сырьем являются:</w:t>
      </w:r>
    </w:p>
    <w:p w:rsidR="009D5764" w:rsidRDefault="009D5764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A.</w:t>
      </w:r>
      <w:r w:rsidR="00EB6371">
        <w:rPr>
          <w:rStyle w:val="FontStyle11"/>
          <w:sz w:val="24"/>
          <w:szCs w:val="24"/>
        </w:rPr>
        <w:t xml:space="preserve"> </w:t>
      </w:r>
      <w:r w:rsidR="001C7F16" w:rsidRPr="001C7F16">
        <w:rPr>
          <w:rStyle w:val="FontStyle11"/>
          <w:sz w:val="24"/>
          <w:szCs w:val="24"/>
        </w:rPr>
        <w:t>Трава</w:t>
      </w:r>
      <w:r w:rsidR="001C7F16">
        <w:rPr>
          <w:rStyle w:val="FontStyle11"/>
          <w:sz w:val="24"/>
          <w:szCs w:val="24"/>
        </w:rPr>
        <w:t xml:space="preserve">                 </w:t>
      </w:r>
    </w:p>
    <w:p w:rsidR="009D5764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2"/>
          <w:b w:val="0"/>
          <w:sz w:val="24"/>
          <w:szCs w:val="24"/>
        </w:rPr>
        <w:t xml:space="preserve">Б. </w:t>
      </w:r>
      <w:r w:rsidRPr="001C7F16">
        <w:rPr>
          <w:rStyle w:val="FontStyle11"/>
          <w:sz w:val="24"/>
          <w:szCs w:val="24"/>
        </w:rPr>
        <w:t>Листья</w:t>
      </w:r>
      <w:r>
        <w:rPr>
          <w:rStyle w:val="FontStyle11"/>
          <w:sz w:val="24"/>
          <w:szCs w:val="24"/>
        </w:rPr>
        <w:t xml:space="preserve">                </w:t>
      </w:r>
    </w:p>
    <w:p w:rsidR="001C7F16" w:rsidRPr="001C7F16" w:rsidRDefault="009D5764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B.</w:t>
      </w:r>
      <w:r w:rsidR="00EB6371">
        <w:rPr>
          <w:rStyle w:val="FontStyle11"/>
          <w:sz w:val="24"/>
          <w:szCs w:val="24"/>
        </w:rPr>
        <w:t xml:space="preserve"> </w:t>
      </w:r>
      <w:r w:rsidR="001C7F16" w:rsidRPr="001C7F16">
        <w:rPr>
          <w:rStyle w:val="FontStyle11"/>
          <w:sz w:val="24"/>
          <w:szCs w:val="24"/>
        </w:rPr>
        <w:t>Корни</w:t>
      </w:r>
    </w:p>
    <w:p w:rsidR="001C7F16" w:rsidRPr="001C7F16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lastRenderedPageBreak/>
        <w:t xml:space="preserve">53. У растения      </w:t>
      </w:r>
      <w:r w:rsidRPr="001C7F16">
        <w:rPr>
          <w:rStyle w:val="FontStyle11"/>
          <w:b/>
          <w:i/>
          <w:sz w:val="24"/>
          <w:szCs w:val="24"/>
          <w:lang w:val="en-US"/>
        </w:rPr>
        <w:t>Grataegus</w:t>
      </w:r>
      <w:r w:rsidRPr="001C7F16">
        <w:rPr>
          <w:rStyle w:val="FontStyle11"/>
          <w:b/>
          <w:i/>
          <w:sz w:val="24"/>
          <w:szCs w:val="24"/>
        </w:rPr>
        <w:t xml:space="preserve"> </w:t>
      </w:r>
      <w:r>
        <w:rPr>
          <w:rStyle w:val="FontStyle11"/>
          <w:b/>
          <w:i/>
          <w:sz w:val="24"/>
          <w:szCs w:val="24"/>
          <w:lang w:val="en-US"/>
        </w:rPr>
        <w:t>sanguine</w:t>
      </w:r>
      <w:r>
        <w:rPr>
          <w:rStyle w:val="FontStyle11"/>
          <w:b/>
          <w:i/>
          <w:sz w:val="24"/>
          <w:szCs w:val="24"/>
        </w:rPr>
        <w:t xml:space="preserve">   сырьем </w:t>
      </w:r>
      <w:r w:rsidRPr="001C7F16">
        <w:rPr>
          <w:rStyle w:val="FontStyle11"/>
          <w:b/>
          <w:sz w:val="24"/>
          <w:szCs w:val="24"/>
        </w:rPr>
        <w:t>являются:</w:t>
      </w:r>
    </w:p>
    <w:p w:rsidR="009D5764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1</w:t>
      </w:r>
      <w:r w:rsidR="005B0E46">
        <w:rPr>
          <w:rStyle w:val="FontStyle11"/>
          <w:sz w:val="24"/>
          <w:szCs w:val="24"/>
        </w:rPr>
        <w:t>.</w:t>
      </w:r>
      <w:r w:rsidRPr="001C7F16">
        <w:rPr>
          <w:rStyle w:val="FontStyle11"/>
          <w:sz w:val="24"/>
          <w:szCs w:val="24"/>
        </w:rPr>
        <w:t xml:space="preserve"> плоды</w:t>
      </w:r>
      <w:r>
        <w:rPr>
          <w:rStyle w:val="FontStyle11"/>
          <w:sz w:val="24"/>
          <w:szCs w:val="24"/>
        </w:rPr>
        <w:t xml:space="preserve">                        </w:t>
      </w:r>
    </w:p>
    <w:p w:rsidR="009D5764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2</w:t>
      </w:r>
      <w:r w:rsidR="005B0E46">
        <w:rPr>
          <w:rStyle w:val="FontStyle11"/>
          <w:sz w:val="24"/>
          <w:szCs w:val="24"/>
        </w:rPr>
        <w:t>.</w:t>
      </w:r>
      <w:r w:rsidRPr="001C7F16">
        <w:rPr>
          <w:rStyle w:val="FontStyle11"/>
          <w:sz w:val="24"/>
          <w:szCs w:val="24"/>
        </w:rPr>
        <w:t xml:space="preserve"> цветки</w:t>
      </w:r>
      <w:r>
        <w:rPr>
          <w:rStyle w:val="FontStyle11"/>
          <w:sz w:val="24"/>
          <w:szCs w:val="24"/>
        </w:rPr>
        <w:t xml:space="preserve">                        </w:t>
      </w:r>
    </w:p>
    <w:p w:rsidR="001C7F16" w:rsidRPr="001C7F16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3</w:t>
      </w:r>
      <w:r w:rsidR="005B0E46">
        <w:rPr>
          <w:rStyle w:val="FontStyle11"/>
          <w:sz w:val="24"/>
          <w:szCs w:val="24"/>
        </w:rPr>
        <w:t xml:space="preserve">. </w:t>
      </w:r>
      <w:r w:rsidRPr="001C7F16">
        <w:rPr>
          <w:rStyle w:val="FontStyle11"/>
          <w:sz w:val="24"/>
          <w:szCs w:val="24"/>
        </w:rPr>
        <w:t>трава</w:t>
      </w:r>
    </w:p>
    <w:p w:rsidR="001C7F16" w:rsidRPr="001C7F16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szCs w:val="24"/>
        </w:rPr>
      </w:pPr>
      <w:r w:rsidRPr="001C7F16">
        <w:rPr>
          <w:rStyle w:val="FontStyle11"/>
          <w:sz w:val="24"/>
          <w:szCs w:val="24"/>
        </w:rPr>
        <w:t>A.</w:t>
      </w:r>
      <w:r w:rsidRPr="001C7F16">
        <w:rPr>
          <w:rStyle w:val="FontStyle11"/>
          <w:sz w:val="24"/>
          <w:szCs w:val="24"/>
        </w:rPr>
        <w:tab/>
        <w:t>Верно все</w:t>
      </w:r>
      <w:r>
        <w:rPr>
          <w:rStyle w:val="FontStyle11"/>
          <w:sz w:val="24"/>
          <w:szCs w:val="24"/>
        </w:rPr>
        <w:t xml:space="preserve">                    </w:t>
      </w:r>
      <w:r w:rsidRPr="001C7F16">
        <w:rPr>
          <w:rStyle w:val="FontStyle12"/>
          <w:b w:val="0"/>
          <w:sz w:val="24"/>
          <w:szCs w:val="24"/>
        </w:rPr>
        <w:t xml:space="preserve">Б. </w:t>
      </w:r>
      <w:r w:rsidRPr="001C7F16">
        <w:rPr>
          <w:rStyle w:val="FontStyle11"/>
          <w:sz w:val="24"/>
          <w:szCs w:val="24"/>
        </w:rPr>
        <w:t>Верно 1,2,</w:t>
      </w:r>
      <w:r>
        <w:rPr>
          <w:rStyle w:val="FontStyle11"/>
          <w:sz w:val="24"/>
          <w:szCs w:val="24"/>
        </w:rPr>
        <w:t xml:space="preserve">                     </w:t>
      </w:r>
      <w:r w:rsidRPr="001C7F16">
        <w:rPr>
          <w:rStyle w:val="FontStyle11"/>
          <w:sz w:val="24"/>
          <w:szCs w:val="24"/>
        </w:rPr>
        <w:t>B.Верно 1,</w:t>
      </w:r>
    </w:p>
    <w:p w:rsidR="001C7F16" w:rsidRPr="001C7F16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 xml:space="preserve">54. У растения   </w:t>
      </w:r>
      <w:r w:rsidRPr="001C7F16">
        <w:rPr>
          <w:rStyle w:val="FontStyle11"/>
          <w:b/>
          <w:i/>
          <w:sz w:val="24"/>
          <w:szCs w:val="24"/>
          <w:lang w:val="en-US"/>
        </w:rPr>
        <w:t>Tussilago</w:t>
      </w:r>
      <w:r>
        <w:rPr>
          <w:rStyle w:val="FontStyle11"/>
          <w:b/>
          <w:i/>
          <w:sz w:val="24"/>
          <w:szCs w:val="24"/>
        </w:rPr>
        <w:t xml:space="preserve"> </w:t>
      </w:r>
      <w:r w:rsidRPr="001C7F16">
        <w:rPr>
          <w:rStyle w:val="FontStyle11"/>
          <w:b/>
          <w:i/>
          <w:sz w:val="24"/>
          <w:szCs w:val="24"/>
          <w:lang w:val="en-US"/>
        </w:rPr>
        <w:t>farfara</w:t>
      </w:r>
      <w:r>
        <w:rPr>
          <w:rStyle w:val="FontStyle11"/>
          <w:b/>
          <w:i/>
          <w:sz w:val="24"/>
          <w:szCs w:val="24"/>
        </w:rPr>
        <w:t xml:space="preserve"> </w:t>
      </w:r>
      <w:r w:rsidRPr="001C7F16">
        <w:rPr>
          <w:rStyle w:val="FontStyle11"/>
          <w:b/>
          <w:sz w:val="24"/>
          <w:szCs w:val="24"/>
        </w:rPr>
        <w:t>сырьем являются:</w:t>
      </w:r>
    </w:p>
    <w:p w:rsidR="009D5764" w:rsidRDefault="00DD4D17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A. </w:t>
      </w:r>
      <w:r w:rsidR="001C7F16" w:rsidRPr="001C7F16">
        <w:rPr>
          <w:rStyle w:val="FontStyle11"/>
          <w:sz w:val="24"/>
          <w:szCs w:val="24"/>
        </w:rPr>
        <w:t>Листья</w:t>
      </w:r>
      <w:r w:rsidR="001C7F16">
        <w:rPr>
          <w:rStyle w:val="FontStyle11"/>
          <w:sz w:val="24"/>
          <w:szCs w:val="24"/>
        </w:rPr>
        <w:t xml:space="preserve">                </w:t>
      </w:r>
    </w:p>
    <w:p w:rsidR="009D5764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2"/>
          <w:b w:val="0"/>
          <w:sz w:val="24"/>
          <w:szCs w:val="24"/>
        </w:rPr>
        <w:t xml:space="preserve">Б. </w:t>
      </w:r>
      <w:r w:rsidRPr="001C7F16">
        <w:rPr>
          <w:rStyle w:val="FontStyle11"/>
          <w:sz w:val="24"/>
          <w:szCs w:val="24"/>
        </w:rPr>
        <w:t>Трава</w:t>
      </w:r>
      <w:r>
        <w:rPr>
          <w:rStyle w:val="FontStyle11"/>
          <w:sz w:val="24"/>
          <w:szCs w:val="24"/>
        </w:rPr>
        <w:t xml:space="preserve">                        </w:t>
      </w:r>
    </w:p>
    <w:p w:rsidR="001C7F16" w:rsidRPr="001C7F16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szCs w:val="24"/>
        </w:rPr>
      </w:pPr>
      <w:r w:rsidRPr="001C7F16">
        <w:rPr>
          <w:rStyle w:val="FontStyle11"/>
          <w:sz w:val="24"/>
          <w:szCs w:val="24"/>
        </w:rPr>
        <w:t>B.</w:t>
      </w:r>
      <w:r w:rsidR="00DD4D17">
        <w:rPr>
          <w:rStyle w:val="FontStyle11"/>
          <w:sz w:val="24"/>
          <w:szCs w:val="24"/>
        </w:rPr>
        <w:t xml:space="preserve"> </w:t>
      </w:r>
      <w:r w:rsidRPr="001C7F16">
        <w:rPr>
          <w:rStyle w:val="FontStyle11"/>
          <w:sz w:val="24"/>
          <w:szCs w:val="24"/>
        </w:rPr>
        <w:t>Цветки</w:t>
      </w:r>
    </w:p>
    <w:p w:rsidR="001C7F16" w:rsidRPr="001C7F16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 xml:space="preserve">55. У растения   </w:t>
      </w:r>
      <w:r w:rsidRPr="001C7F16">
        <w:rPr>
          <w:rStyle w:val="FontStyle11"/>
          <w:b/>
          <w:i/>
          <w:sz w:val="24"/>
          <w:szCs w:val="24"/>
          <w:lang w:val="en-US"/>
        </w:rPr>
        <w:t>Glycyrrhiza</w:t>
      </w:r>
      <w:r w:rsidRPr="001C7F16">
        <w:rPr>
          <w:rStyle w:val="FontStyle11"/>
          <w:b/>
          <w:i/>
          <w:sz w:val="24"/>
          <w:szCs w:val="24"/>
        </w:rPr>
        <w:t xml:space="preserve"> </w:t>
      </w:r>
      <w:r w:rsidRPr="001C7F16">
        <w:rPr>
          <w:rStyle w:val="FontStyle11"/>
          <w:b/>
          <w:i/>
          <w:sz w:val="24"/>
          <w:szCs w:val="24"/>
          <w:lang w:val="en-US"/>
        </w:rPr>
        <w:t>glabra</w:t>
      </w:r>
      <w:r>
        <w:rPr>
          <w:rStyle w:val="FontStyle11"/>
          <w:b/>
          <w:i/>
          <w:sz w:val="24"/>
          <w:szCs w:val="24"/>
        </w:rPr>
        <w:t xml:space="preserve">     </w:t>
      </w:r>
      <w:r w:rsidRPr="001C7F16">
        <w:rPr>
          <w:rStyle w:val="FontStyle11"/>
          <w:b/>
          <w:sz w:val="24"/>
          <w:szCs w:val="24"/>
        </w:rPr>
        <w:t>сырьем являются:</w:t>
      </w:r>
    </w:p>
    <w:p w:rsidR="009D5764" w:rsidRDefault="009D5764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A.</w:t>
      </w:r>
      <w:r w:rsidR="00DD4D17">
        <w:rPr>
          <w:rStyle w:val="FontStyle11"/>
          <w:sz w:val="24"/>
          <w:szCs w:val="24"/>
        </w:rPr>
        <w:t xml:space="preserve"> </w:t>
      </w:r>
      <w:r w:rsidR="001C7F16" w:rsidRPr="001C7F16">
        <w:rPr>
          <w:rStyle w:val="FontStyle11"/>
          <w:sz w:val="24"/>
          <w:szCs w:val="24"/>
        </w:rPr>
        <w:t>Трава</w:t>
      </w:r>
      <w:r w:rsidR="001C7F16">
        <w:rPr>
          <w:rStyle w:val="FontStyle11"/>
          <w:sz w:val="24"/>
          <w:szCs w:val="24"/>
        </w:rPr>
        <w:t xml:space="preserve">                 </w:t>
      </w:r>
    </w:p>
    <w:p w:rsidR="009D5764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2"/>
          <w:b w:val="0"/>
          <w:sz w:val="24"/>
          <w:szCs w:val="24"/>
        </w:rPr>
        <w:t xml:space="preserve">Б. </w:t>
      </w:r>
      <w:r w:rsidRPr="001C7F16">
        <w:rPr>
          <w:rStyle w:val="FontStyle11"/>
          <w:sz w:val="24"/>
          <w:szCs w:val="24"/>
        </w:rPr>
        <w:t>Корни</w:t>
      </w:r>
      <w:r>
        <w:rPr>
          <w:rStyle w:val="FontStyle11"/>
          <w:sz w:val="24"/>
          <w:szCs w:val="24"/>
        </w:rPr>
        <w:t xml:space="preserve">                        </w:t>
      </w:r>
    </w:p>
    <w:p w:rsidR="001C7F16" w:rsidRPr="001C7F16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</w:t>
      </w:r>
      <w:r w:rsidR="009D5764">
        <w:rPr>
          <w:rStyle w:val="FontStyle11"/>
          <w:sz w:val="24"/>
          <w:szCs w:val="24"/>
        </w:rPr>
        <w:t>B.</w:t>
      </w:r>
      <w:r w:rsidR="00DD4D17">
        <w:rPr>
          <w:rStyle w:val="FontStyle11"/>
          <w:sz w:val="24"/>
          <w:szCs w:val="24"/>
        </w:rPr>
        <w:t xml:space="preserve"> </w:t>
      </w:r>
      <w:r w:rsidRPr="001C7F16">
        <w:rPr>
          <w:rStyle w:val="FontStyle11"/>
          <w:sz w:val="24"/>
          <w:szCs w:val="24"/>
        </w:rPr>
        <w:t>Плоды</w:t>
      </w:r>
    </w:p>
    <w:p w:rsidR="001C7F16" w:rsidRPr="001C7F16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 xml:space="preserve">56. У растения   </w:t>
      </w:r>
      <w:r w:rsidRPr="001C7F16">
        <w:rPr>
          <w:rStyle w:val="FontStyle11"/>
          <w:b/>
          <w:i/>
          <w:sz w:val="24"/>
          <w:szCs w:val="24"/>
          <w:lang w:val="en-US"/>
        </w:rPr>
        <w:t>Arctostaphylos</w:t>
      </w:r>
      <w:r w:rsidRPr="001C7F16">
        <w:rPr>
          <w:rStyle w:val="FontStyle11"/>
          <w:b/>
          <w:i/>
          <w:sz w:val="24"/>
          <w:szCs w:val="24"/>
        </w:rPr>
        <w:t xml:space="preserve"> </w:t>
      </w:r>
      <w:r w:rsidRPr="001C7F16">
        <w:rPr>
          <w:rStyle w:val="FontStyle11"/>
          <w:b/>
          <w:i/>
          <w:sz w:val="24"/>
          <w:szCs w:val="24"/>
          <w:lang w:val="en-US"/>
        </w:rPr>
        <w:t>uva</w:t>
      </w:r>
      <w:r w:rsidRPr="001C7F16">
        <w:rPr>
          <w:rStyle w:val="FontStyle11"/>
          <w:b/>
          <w:i/>
          <w:sz w:val="24"/>
          <w:szCs w:val="24"/>
        </w:rPr>
        <w:t>-</w:t>
      </w:r>
      <w:r w:rsidRPr="001C7F16">
        <w:rPr>
          <w:rStyle w:val="FontStyle11"/>
          <w:b/>
          <w:i/>
          <w:sz w:val="24"/>
          <w:szCs w:val="24"/>
          <w:lang w:val="en-US"/>
        </w:rPr>
        <w:t>ursi</w:t>
      </w:r>
      <w:r w:rsidRPr="001C7F16">
        <w:rPr>
          <w:rStyle w:val="FontStyle11"/>
          <w:b/>
          <w:i/>
          <w:sz w:val="24"/>
          <w:szCs w:val="24"/>
        </w:rPr>
        <w:t xml:space="preserve"> </w:t>
      </w:r>
      <w:r w:rsidRPr="001C7F16">
        <w:rPr>
          <w:rStyle w:val="FontStyle11"/>
          <w:b/>
          <w:sz w:val="24"/>
          <w:szCs w:val="24"/>
        </w:rPr>
        <w:t>сырьем являются:</w:t>
      </w:r>
    </w:p>
    <w:p w:rsidR="009D5764" w:rsidRDefault="009D5764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A.</w:t>
      </w:r>
      <w:r w:rsidR="00DD4D17">
        <w:rPr>
          <w:rStyle w:val="FontStyle11"/>
          <w:sz w:val="24"/>
          <w:szCs w:val="24"/>
        </w:rPr>
        <w:t xml:space="preserve"> </w:t>
      </w:r>
      <w:r w:rsidR="001C7F16" w:rsidRPr="001C7F16">
        <w:rPr>
          <w:rStyle w:val="FontStyle11"/>
          <w:sz w:val="24"/>
          <w:szCs w:val="24"/>
        </w:rPr>
        <w:t>Листья</w:t>
      </w:r>
      <w:r w:rsidR="001C7F16">
        <w:rPr>
          <w:rStyle w:val="FontStyle11"/>
          <w:sz w:val="24"/>
          <w:szCs w:val="24"/>
        </w:rPr>
        <w:t xml:space="preserve">                       </w:t>
      </w:r>
    </w:p>
    <w:p w:rsidR="009D5764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2"/>
          <w:b w:val="0"/>
          <w:sz w:val="24"/>
          <w:szCs w:val="24"/>
        </w:rPr>
        <w:t xml:space="preserve">Б. </w:t>
      </w:r>
      <w:r w:rsidRPr="001C7F16">
        <w:rPr>
          <w:rStyle w:val="FontStyle11"/>
          <w:sz w:val="24"/>
          <w:szCs w:val="24"/>
        </w:rPr>
        <w:t>Цветки</w:t>
      </w:r>
      <w:r>
        <w:rPr>
          <w:rStyle w:val="FontStyle11"/>
          <w:sz w:val="24"/>
          <w:szCs w:val="24"/>
        </w:rPr>
        <w:t xml:space="preserve">                        </w:t>
      </w:r>
    </w:p>
    <w:p w:rsidR="001C7F16" w:rsidRPr="001C7F16" w:rsidRDefault="009D5764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B.</w:t>
      </w:r>
      <w:r w:rsidR="00DD4D17">
        <w:rPr>
          <w:rStyle w:val="FontStyle11"/>
          <w:sz w:val="24"/>
          <w:szCs w:val="24"/>
        </w:rPr>
        <w:t xml:space="preserve"> </w:t>
      </w:r>
      <w:r w:rsidR="001C7F16" w:rsidRPr="001C7F16">
        <w:rPr>
          <w:rStyle w:val="FontStyle11"/>
          <w:sz w:val="24"/>
          <w:szCs w:val="24"/>
        </w:rPr>
        <w:t>Плоды</w:t>
      </w:r>
    </w:p>
    <w:p w:rsidR="001C7F16" w:rsidRPr="001C7F16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 xml:space="preserve">57. У растения   </w:t>
      </w:r>
      <w:r w:rsidRPr="001C7F16">
        <w:rPr>
          <w:rStyle w:val="FontStyle11"/>
          <w:b/>
          <w:i/>
          <w:sz w:val="24"/>
          <w:szCs w:val="24"/>
          <w:lang w:val="en-US"/>
        </w:rPr>
        <w:t>Valeriana</w:t>
      </w:r>
      <w:r w:rsidRPr="001C7F16">
        <w:rPr>
          <w:rStyle w:val="FontStyle11"/>
          <w:b/>
          <w:i/>
          <w:sz w:val="24"/>
          <w:szCs w:val="24"/>
        </w:rPr>
        <w:t xml:space="preserve"> </w:t>
      </w:r>
      <w:r w:rsidRPr="001C7F16">
        <w:rPr>
          <w:rStyle w:val="FontStyle11"/>
          <w:b/>
          <w:i/>
          <w:sz w:val="24"/>
          <w:szCs w:val="24"/>
          <w:lang w:val="en-US"/>
        </w:rPr>
        <w:t>officinalis</w:t>
      </w:r>
      <w:r w:rsidRPr="001C7F16">
        <w:rPr>
          <w:rStyle w:val="FontStyle11"/>
          <w:b/>
          <w:i/>
          <w:sz w:val="24"/>
          <w:szCs w:val="24"/>
        </w:rPr>
        <w:t xml:space="preserve"> </w:t>
      </w:r>
      <w:r w:rsidRPr="001C7F16">
        <w:rPr>
          <w:rStyle w:val="FontStyle11"/>
          <w:b/>
          <w:sz w:val="24"/>
          <w:szCs w:val="24"/>
        </w:rPr>
        <w:t>сырьем являются:</w:t>
      </w:r>
    </w:p>
    <w:p w:rsidR="009D5764" w:rsidRDefault="009D5764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A.</w:t>
      </w:r>
      <w:r w:rsidR="00DD4D17">
        <w:rPr>
          <w:rStyle w:val="FontStyle11"/>
          <w:sz w:val="24"/>
          <w:szCs w:val="24"/>
        </w:rPr>
        <w:t xml:space="preserve"> </w:t>
      </w:r>
      <w:r w:rsidR="001C7F16" w:rsidRPr="001C7F16">
        <w:rPr>
          <w:rStyle w:val="FontStyle11"/>
          <w:sz w:val="24"/>
          <w:szCs w:val="24"/>
        </w:rPr>
        <w:t>Трава</w:t>
      </w:r>
      <w:r w:rsidR="001C7F16">
        <w:rPr>
          <w:rStyle w:val="FontStyle11"/>
          <w:sz w:val="24"/>
          <w:szCs w:val="24"/>
        </w:rPr>
        <w:t xml:space="preserve">                        </w:t>
      </w:r>
    </w:p>
    <w:p w:rsidR="009D5764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2"/>
          <w:b w:val="0"/>
          <w:sz w:val="24"/>
          <w:szCs w:val="24"/>
        </w:rPr>
        <w:t xml:space="preserve">Б. </w:t>
      </w:r>
      <w:r w:rsidRPr="001C7F16">
        <w:rPr>
          <w:rStyle w:val="FontStyle11"/>
          <w:sz w:val="24"/>
          <w:szCs w:val="24"/>
        </w:rPr>
        <w:t>Корневища с корнями</w:t>
      </w:r>
      <w:r>
        <w:rPr>
          <w:rStyle w:val="FontStyle11"/>
          <w:sz w:val="24"/>
          <w:szCs w:val="24"/>
        </w:rPr>
        <w:t xml:space="preserve">              </w:t>
      </w:r>
    </w:p>
    <w:p w:rsidR="001C7F16" w:rsidRPr="001C7F16" w:rsidRDefault="009D5764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B.</w:t>
      </w:r>
      <w:r w:rsidR="00DD4D17">
        <w:rPr>
          <w:rStyle w:val="FontStyle11"/>
          <w:sz w:val="24"/>
          <w:szCs w:val="24"/>
        </w:rPr>
        <w:t xml:space="preserve"> </w:t>
      </w:r>
      <w:r w:rsidR="001C7F16" w:rsidRPr="001C7F16">
        <w:rPr>
          <w:rStyle w:val="FontStyle11"/>
          <w:sz w:val="24"/>
          <w:szCs w:val="24"/>
        </w:rPr>
        <w:t>Корневища и корни</w:t>
      </w:r>
    </w:p>
    <w:p w:rsidR="001C7F16" w:rsidRPr="001C7F16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szCs w:val="24"/>
        </w:rPr>
      </w:pPr>
    </w:p>
    <w:p w:rsidR="001C7F16" w:rsidRPr="001C7F16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 xml:space="preserve">58. У растения   </w:t>
      </w:r>
      <w:r w:rsidRPr="001C7F16">
        <w:rPr>
          <w:rStyle w:val="FontStyle11"/>
          <w:b/>
          <w:i/>
          <w:sz w:val="24"/>
          <w:szCs w:val="24"/>
          <w:lang w:val="en-US"/>
        </w:rPr>
        <w:t>Foeniculum</w:t>
      </w:r>
      <w:r w:rsidRPr="001C7F16">
        <w:rPr>
          <w:rStyle w:val="FontStyle11"/>
          <w:b/>
          <w:i/>
          <w:sz w:val="24"/>
          <w:szCs w:val="24"/>
        </w:rPr>
        <w:t xml:space="preserve"> </w:t>
      </w:r>
      <w:r w:rsidRPr="001C7F16">
        <w:rPr>
          <w:rStyle w:val="FontStyle11"/>
          <w:b/>
          <w:i/>
          <w:sz w:val="24"/>
          <w:szCs w:val="24"/>
          <w:lang w:val="en-US"/>
        </w:rPr>
        <w:t>vulgare</w:t>
      </w:r>
      <w:r w:rsidRPr="001C7F16">
        <w:rPr>
          <w:rStyle w:val="FontStyle11"/>
          <w:b/>
          <w:i/>
          <w:sz w:val="24"/>
          <w:szCs w:val="24"/>
        </w:rPr>
        <w:t xml:space="preserve"> </w:t>
      </w:r>
      <w:r w:rsidRPr="001C7F16">
        <w:rPr>
          <w:rStyle w:val="FontStyle11"/>
          <w:b/>
          <w:sz w:val="24"/>
          <w:szCs w:val="24"/>
        </w:rPr>
        <w:t>сырьем являются:</w:t>
      </w:r>
    </w:p>
    <w:p w:rsidR="009D5764" w:rsidRDefault="009D5764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A.</w:t>
      </w:r>
      <w:r w:rsidR="00DD4D17">
        <w:rPr>
          <w:rStyle w:val="FontStyle11"/>
          <w:sz w:val="24"/>
          <w:szCs w:val="24"/>
        </w:rPr>
        <w:t xml:space="preserve"> </w:t>
      </w:r>
      <w:r w:rsidR="001C7F16" w:rsidRPr="001C7F16">
        <w:rPr>
          <w:rStyle w:val="FontStyle11"/>
          <w:sz w:val="24"/>
          <w:szCs w:val="24"/>
        </w:rPr>
        <w:t>Трава</w:t>
      </w:r>
      <w:r w:rsidR="001C7F16">
        <w:rPr>
          <w:rStyle w:val="FontStyle11"/>
          <w:sz w:val="24"/>
          <w:szCs w:val="24"/>
        </w:rPr>
        <w:t xml:space="preserve">                         </w:t>
      </w:r>
    </w:p>
    <w:p w:rsidR="009D5764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2"/>
          <w:b w:val="0"/>
          <w:sz w:val="24"/>
          <w:szCs w:val="24"/>
        </w:rPr>
        <w:t xml:space="preserve">Б. </w:t>
      </w:r>
      <w:r w:rsidRPr="001C7F16">
        <w:rPr>
          <w:rStyle w:val="FontStyle11"/>
          <w:sz w:val="24"/>
          <w:szCs w:val="24"/>
        </w:rPr>
        <w:t>Плоды</w:t>
      </w:r>
      <w:r>
        <w:rPr>
          <w:rStyle w:val="FontStyle11"/>
          <w:sz w:val="24"/>
          <w:szCs w:val="24"/>
        </w:rPr>
        <w:t xml:space="preserve">                        </w:t>
      </w:r>
    </w:p>
    <w:p w:rsidR="001C7F16" w:rsidRPr="001C7F16" w:rsidRDefault="009D5764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B</w:t>
      </w:r>
      <w:r w:rsidR="00DD4D17">
        <w:rPr>
          <w:rStyle w:val="FontStyle11"/>
          <w:sz w:val="24"/>
          <w:szCs w:val="24"/>
        </w:rPr>
        <w:t xml:space="preserve">. </w:t>
      </w:r>
      <w:r w:rsidR="001C7F16" w:rsidRPr="001C7F16">
        <w:rPr>
          <w:rStyle w:val="FontStyle11"/>
          <w:sz w:val="24"/>
          <w:szCs w:val="24"/>
        </w:rPr>
        <w:t>Листья</w:t>
      </w:r>
    </w:p>
    <w:p w:rsidR="001C7F16" w:rsidRPr="001C7F16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 xml:space="preserve">59. У растения   </w:t>
      </w:r>
      <w:r w:rsidRPr="001C7F16">
        <w:rPr>
          <w:rStyle w:val="FontStyle11"/>
          <w:b/>
          <w:i/>
          <w:sz w:val="24"/>
          <w:szCs w:val="24"/>
          <w:lang w:val="en-US"/>
        </w:rPr>
        <w:t>Sorbus</w:t>
      </w:r>
      <w:r w:rsidRPr="001C7F16">
        <w:rPr>
          <w:rStyle w:val="FontStyle11"/>
          <w:b/>
          <w:i/>
          <w:sz w:val="24"/>
          <w:szCs w:val="24"/>
        </w:rPr>
        <w:t xml:space="preserve"> </w:t>
      </w:r>
      <w:r w:rsidRPr="001C7F16">
        <w:rPr>
          <w:rStyle w:val="FontStyle11"/>
          <w:b/>
          <w:i/>
          <w:sz w:val="24"/>
          <w:szCs w:val="24"/>
          <w:lang w:val="en-US"/>
        </w:rPr>
        <w:t>aucuparia</w:t>
      </w:r>
      <w:r w:rsidRPr="001C7F16">
        <w:rPr>
          <w:rStyle w:val="FontStyle11"/>
          <w:b/>
          <w:i/>
          <w:sz w:val="24"/>
          <w:szCs w:val="24"/>
        </w:rPr>
        <w:t xml:space="preserve"> </w:t>
      </w:r>
      <w:r w:rsidRPr="001C7F16">
        <w:rPr>
          <w:rStyle w:val="FontStyle11"/>
          <w:b/>
          <w:sz w:val="24"/>
          <w:szCs w:val="24"/>
        </w:rPr>
        <w:t>сырьем являются:</w:t>
      </w:r>
    </w:p>
    <w:p w:rsidR="009D5764" w:rsidRDefault="009D5764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A.</w:t>
      </w:r>
      <w:r w:rsidR="00DD4D17">
        <w:rPr>
          <w:rStyle w:val="FontStyle11"/>
          <w:sz w:val="24"/>
          <w:szCs w:val="24"/>
        </w:rPr>
        <w:t xml:space="preserve"> </w:t>
      </w:r>
      <w:r w:rsidR="001C7F16" w:rsidRPr="001C7F16">
        <w:rPr>
          <w:rStyle w:val="FontStyle11"/>
          <w:sz w:val="24"/>
          <w:szCs w:val="24"/>
        </w:rPr>
        <w:t>Листья</w:t>
      </w:r>
      <w:r w:rsidR="00A819A5">
        <w:rPr>
          <w:rStyle w:val="FontStyle11"/>
          <w:sz w:val="24"/>
          <w:szCs w:val="24"/>
        </w:rPr>
        <w:t xml:space="preserve">                          </w:t>
      </w:r>
    </w:p>
    <w:p w:rsidR="009D5764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1C7F16">
        <w:rPr>
          <w:rStyle w:val="FontStyle12"/>
          <w:b w:val="0"/>
          <w:sz w:val="24"/>
          <w:szCs w:val="24"/>
        </w:rPr>
        <w:t xml:space="preserve">Б. </w:t>
      </w:r>
      <w:r w:rsidRPr="001C7F16">
        <w:rPr>
          <w:rStyle w:val="FontStyle11"/>
          <w:sz w:val="24"/>
          <w:szCs w:val="24"/>
        </w:rPr>
        <w:t>Плоды</w:t>
      </w:r>
      <w:r w:rsidR="00A819A5">
        <w:rPr>
          <w:rStyle w:val="FontStyle11"/>
          <w:sz w:val="24"/>
          <w:szCs w:val="24"/>
        </w:rPr>
        <w:t xml:space="preserve">                    </w:t>
      </w:r>
    </w:p>
    <w:p w:rsidR="001C7F16" w:rsidRPr="001C7F16" w:rsidRDefault="009D5764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B.</w:t>
      </w:r>
      <w:r w:rsidR="00DD4D17">
        <w:rPr>
          <w:rStyle w:val="FontStyle11"/>
          <w:sz w:val="24"/>
          <w:szCs w:val="24"/>
        </w:rPr>
        <w:t xml:space="preserve"> </w:t>
      </w:r>
      <w:r w:rsidR="001C7F16" w:rsidRPr="001C7F16">
        <w:rPr>
          <w:rStyle w:val="FontStyle11"/>
          <w:sz w:val="24"/>
          <w:szCs w:val="24"/>
        </w:rPr>
        <w:t>Корни</w:t>
      </w:r>
    </w:p>
    <w:p w:rsidR="001C7F16" w:rsidRPr="001C7F16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1C7F16">
        <w:rPr>
          <w:rFonts w:ascii="Times New Roman" w:hAnsi="Times New Roman"/>
          <w:b/>
          <w:sz w:val="24"/>
          <w:szCs w:val="24"/>
        </w:rPr>
        <w:t>60. Траву зверобоя заготавливают:</w:t>
      </w:r>
    </w:p>
    <w:p w:rsidR="00A819A5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А. В период цветения до появления зрелых плодов</w:t>
      </w: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Б. В период цветения и созревания плодов</w:t>
      </w: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1C7F16">
        <w:rPr>
          <w:rFonts w:ascii="Times New Roman" w:hAnsi="Times New Roman"/>
          <w:b/>
          <w:sz w:val="24"/>
          <w:szCs w:val="24"/>
        </w:rPr>
        <w:t>61. Корневища лапчатки заготавливают:</w:t>
      </w:r>
    </w:p>
    <w:p w:rsidR="009D5764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А. В начале вегетации</w:t>
      </w:r>
      <w:r w:rsidR="00A819A5">
        <w:rPr>
          <w:rFonts w:ascii="Times New Roman" w:hAnsi="Times New Roman"/>
          <w:sz w:val="24"/>
          <w:szCs w:val="24"/>
        </w:rPr>
        <w:t xml:space="preserve">                      </w:t>
      </w:r>
    </w:p>
    <w:p w:rsidR="009D5764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Б. В период цветения</w:t>
      </w:r>
      <w:r w:rsidR="00A819A5">
        <w:rPr>
          <w:rFonts w:ascii="Times New Roman" w:hAnsi="Times New Roman"/>
          <w:sz w:val="24"/>
          <w:szCs w:val="24"/>
        </w:rPr>
        <w:t xml:space="preserve">            </w:t>
      </w: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В. В период увядания</w:t>
      </w:r>
    </w:p>
    <w:p w:rsidR="001C7F16" w:rsidRPr="001C7F16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>62. Листья мать-и-мачехи заготавливают:</w:t>
      </w:r>
    </w:p>
    <w:p w:rsidR="00A819A5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lastRenderedPageBreak/>
        <w:t>А.В период цветения</w:t>
      </w:r>
    </w:p>
    <w:p w:rsidR="00A819A5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Б.В период плодоношения</w:t>
      </w: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В.</w:t>
      </w:r>
      <w:r w:rsidR="00DD4D17">
        <w:rPr>
          <w:rStyle w:val="FontStyle11"/>
          <w:sz w:val="24"/>
          <w:szCs w:val="24"/>
        </w:rPr>
        <w:t xml:space="preserve"> </w:t>
      </w:r>
      <w:r w:rsidRPr="001C7F16">
        <w:rPr>
          <w:rStyle w:val="FontStyle11"/>
          <w:sz w:val="24"/>
          <w:szCs w:val="24"/>
        </w:rPr>
        <w:t>После цветения в первой половине лета</w:t>
      </w: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>63. Сырье толокнянки заготавливают:</w:t>
      </w:r>
    </w:p>
    <w:p w:rsidR="009D5764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1) ранней весной до цветения</w:t>
      </w:r>
      <w:r w:rsidR="00A819A5">
        <w:rPr>
          <w:rStyle w:val="FontStyle11"/>
          <w:sz w:val="24"/>
          <w:szCs w:val="24"/>
        </w:rPr>
        <w:t xml:space="preserve">       </w:t>
      </w:r>
    </w:p>
    <w:p w:rsidR="009D5764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2) в период цветения</w:t>
      </w:r>
      <w:r w:rsidR="00A819A5">
        <w:rPr>
          <w:rStyle w:val="FontStyle11"/>
          <w:sz w:val="24"/>
          <w:szCs w:val="24"/>
        </w:rPr>
        <w:t xml:space="preserve">        </w:t>
      </w: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3) в период созревания плодов</w:t>
      </w: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А. Верно 1</w:t>
      </w:r>
      <w:r w:rsidR="00A819A5">
        <w:rPr>
          <w:rFonts w:ascii="Times New Roman" w:hAnsi="Times New Roman"/>
          <w:sz w:val="24"/>
          <w:szCs w:val="24"/>
        </w:rPr>
        <w:t xml:space="preserve">                 </w:t>
      </w:r>
      <w:r w:rsidRPr="001C7F16">
        <w:rPr>
          <w:rFonts w:ascii="Times New Roman" w:hAnsi="Times New Roman"/>
          <w:sz w:val="24"/>
          <w:szCs w:val="24"/>
        </w:rPr>
        <w:t>Б. Верно 2</w:t>
      </w:r>
      <w:r w:rsidR="00A819A5">
        <w:rPr>
          <w:rFonts w:ascii="Times New Roman" w:hAnsi="Times New Roman"/>
          <w:sz w:val="24"/>
          <w:szCs w:val="24"/>
        </w:rPr>
        <w:t xml:space="preserve">           </w:t>
      </w:r>
      <w:r w:rsidRPr="001C7F16">
        <w:rPr>
          <w:rStyle w:val="FontStyle11"/>
          <w:sz w:val="24"/>
          <w:szCs w:val="24"/>
        </w:rPr>
        <w:t>В. Верно 3</w:t>
      </w:r>
      <w:r w:rsidR="00A819A5">
        <w:rPr>
          <w:rStyle w:val="FontStyle11"/>
          <w:sz w:val="24"/>
          <w:szCs w:val="24"/>
        </w:rPr>
        <w:t xml:space="preserve">           </w:t>
      </w:r>
      <w:r w:rsidRPr="001C7F16">
        <w:rPr>
          <w:rStyle w:val="FontStyle11"/>
          <w:sz w:val="24"/>
          <w:szCs w:val="24"/>
        </w:rPr>
        <w:t>Г. Верно1,3</w:t>
      </w: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>64. Сырье пустырника заготавливают:</w:t>
      </w:r>
    </w:p>
    <w:p w:rsidR="00A819A5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А.В период полного цветения</w:t>
      </w: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Б. В период цветения нижних цветков и соцветий</w:t>
      </w: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Style w:val="FontStyle11"/>
          <w:sz w:val="24"/>
          <w:szCs w:val="24"/>
        </w:rPr>
        <w:t xml:space="preserve">В. </w:t>
      </w:r>
      <w:r w:rsidRPr="001C7F16">
        <w:rPr>
          <w:rFonts w:ascii="Times New Roman" w:hAnsi="Times New Roman"/>
          <w:sz w:val="24"/>
          <w:szCs w:val="24"/>
        </w:rPr>
        <w:t>В период цветения верхних цветков и соцветий</w:t>
      </w: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>65. Сырье шиповника заготавливают:</w:t>
      </w:r>
    </w:p>
    <w:p w:rsidR="00A819A5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А. В период созревания до заморозков</w:t>
      </w: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Б. В период созревания после заморозков</w:t>
      </w: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В. Заморозки не влияют на время сбора сырья</w:t>
      </w: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>66. Сырье синюхи заготавливают:</w:t>
      </w:r>
    </w:p>
    <w:p w:rsidR="009D5764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А. В течение лета</w:t>
      </w:r>
      <w:r w:rsidR="00A819A5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Б. В период созревания плодов</w:t>
      </w: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>67.Сырье крушины ольховидной заготавливают:</w:t>
      </w:r>
    </w:p>
    <w:p w:rsidR="009D5764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А. В период сокодвижения</w:t>
      </w:r>
      <w:r w:rsidR="00A819A5">
        <w:rPr>
          <w:rFonts w:ascii="Times New Roman" w:hAnsi="Times New Roman"/>
          <w:sz w:val="24"/>
          <w:szCs w:val="24"/>
        </w:rPr>
        <w:t xml:space="preserve">                 </w:t>
      </w:r>
    </w:p>
    <w:p w:rsidR="009D5764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 xml:space="preserve">Б. В период цветения </w:t>
      </w:r>
      <w:r w:rsidR="00A819A5">
        <w:rPr>
          <w:rFonts w:ascii="Times New Roman" w:hAnsi="Times New Roman"/>
          <w:sz w:val="24"/>
          <w:szCs w:val="24"/>
        </w:rPr>
        <w:t xml:space="preserve">       </w:t>
      </w: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Style w:val="FontStyle11"/>
          <w:sz w:val="24"/>
          <w:szCs w:val="24"/>
        </w:rPr>
        <w:t xml:space="preserve">В. </w:t>
      </w:r>
      <w:r w:rsidRPr="001C7F16">
        <w:rPr>
          <w:rFonts w:ascii="Times New Roman" w:hAnsi="Times New Roman"/>
          <w:sz w:val="24"/>
          <w:szCs w:val="24"/>
        </w:rPr>
        <w:t>В период плодоношения</w:t>
      </w: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>68. Сырье сушеницы топяной заготавливают:</w:t>
      </w:r>
    </w:p>
    <w:p w:rsidR="009D5764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А. Ранней весной</w:t>
      </w:r>
      <w:r w:rsidR="00A819A5">
        <w:rPr>
          <w:rFonts w:ascii="Times New Roman" w:hAnsi="Times New Roman"/>
          <w:sz w:val="24"/>
          <w:szCs w:val="24"/>
        </w:rPr>
        <w:t xml:space="preserve">                     </w:t>
      </w:r>
    </w:p>
    <w:p w:rsidR="009D5764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Б. В период цветения</w:t>
      </w:r>
      <w:r w:rsidR="00A819A5">
        <w:rPr>
          <w:rFonts w:ascii="Times New Roman" w:hAnsi="Times New Roman"/>
          <w:sz w:val="24"/>
          <w:szCs w:val="24"/>
        </w:rPr>
        <w:t xml:space="preserve">             </w:t>
      </w: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В. В период увядания</w:t>
      </w: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>69. Сырье багульника болотного заготавливают:</w:t>
      </w:r>
    </w:p>
    <w:p w:rsidR="009D5764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А. В период бутонизации</w:t>
      </w:r>
      <w:r w:rsidR="00A819A5">
        <w:rPr>
          <w:rFonts w:ascii="Times New Roman" w:hAnsi="Times New Roman"/>
          <w:sz w:val="24"/>
          <w:szCs w:val="24"/>
        </w:rPr>
        <w:t xml:space="preserve">                  </w:t>
      </w:r>
    </w:p>
    <w:p w:rsidR="009D5764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Б. В период цветения</w:t>
      </w:r>
      <w:r w:rsidR="00A819A5">
        <w:rPr>
          <w:rFonts w:ascii="Times New Roman" w:hAnsi="Times New Roman"/>
          <w:sz w:val="24"/>
          <w:szCs w:val="24"/>
        </w:rPr>
        <w:t xml:space="preserve">           </w:t>
      </w: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 xml:space="preserve">В. </w:t>
      </w:r>
      <w:r w:rsidRPr="001C7F16">
        <w:rPr>
          <w:rFonts w:ascii="Times New Roman" w:hAnsi="Times New Roman"/>
          <w:sz w:val="24"/>
          <w:szCs w:val="24"/>
        </w:rPr>
        <w:t>В период плодоношения</w:t>
      </w:r>
    </w:p>
    <w:p w:rsidR="001C7F16" w:rsidRPr="001C7F16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>70. Сырье вахты трехлистной заготавливают:</w:t>
      </w:r>
    </w:p>
    <w:p w:rsidR="009D5764" w:rsidRDefault="001C7F16" w:rsidP="001C7F16">
      <w:pPr>
        <w:pStyle w:val="afd"/>
        <w:tabs>
          <w:tab w:val="left" w:pos="142"/>
          <w:tab w:val="left" w:pos="1064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А. В период бутонизации</w:t>
      </w:r>
      <w:r w:rsidR="00A819A5">
        <w:rPr>
          <w:rFonts w:ascii="Times New Roman" w:hAnsi="Times New Roman"/>
          <w:sz w:val="24"/>
          <w:szCs w:val="24"/>
        </w:rPr>
        <w:t xml:space="preserve">                  </w:t>
      </w:r>
    </w:p>
    <w:p w:rsidR="009D5764" w:rsidRDefault="001C7F16" w:rsidP="001C7F16">
      <w:pPr>
        <w:pStyle w:val="afd"/>
        <w:tabs>
          <w:tab w:val="left" w:pos="142"/>
          <w:tab w:val="left" w:pos="1064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Б. В период цветения</w:t>
      </w:r>
      <w:r w:rsidR="00A819A5">
        <w:rPr>
          <w:rFonts w:ascii="Times New Roman" w:hAnsi="Times New Roman"/>
          <w:sz w:val="24"/>
          <w:szCs w:val="24"/>
        </w:rPr>
        <w:t xml:space="preserve">         </w:t>
      </w:r>
    </w:p>
    <w:p w:rsidR="001C7F16" w:rsidRPr="001C7F16" w:rsidRDefault="001C7F16" w:rsidP="001C7F16">
      <w:pPr>
        <w:pStyle w:val="afd"/>
        <w:tabs>
          <w:tab w:val="left" w:pos="142"/>
          <w:tab w:val="left" w:pos="1064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Style w:val="FontStyle11"/>
          <w:sz w:val="24"/>
          <w:szCs w:val="24"/>
        </w:rPr>
        <w:t xml:space="preserve">В. </w:t>
      </w:r>
      <w:r w:rsidRPr="001C7F16">
        <w:rPr>
          <w:rFonts w:ascii="Times New Roman" w:hAnsi="Times New Roman"/>
          <w:sz w:val="24"/>
          <w:szCs w:val="24"/>
        </w:rPr>
        <w:t>После цветения</w:t>
      </w: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>71. Сырье крапивы заготавливают:</w:t>
      </w:r>
    </w:p>
    <w:p w:rsidR="009D5764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А. В период цветения</w:t>
      </w:r>
      <w:r w:rsidR="00A819A5">
        <w:rPr>
          <w:rFonts w:ascii="Times New Roman" w:hAnsi="Times New Roman"/>
          <w:sz w:val="24"/>
          <w:szCs w:val="24"/>
        </w:rPr>
        <w:t xml:space="preserve">                </w:t>
      </w:r>
    </w:p>
    <w:p w:rsidR="009D5764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lastRenderedPageBreak/>
        <w:t>Б. В период увядания</w:t>
      </w:r>
      <w:r w:rsidR="00A819A5">
        <w:rPr>
          <w:rFonts w:ascii="Times New Roman" w:hAnsi="Times New Roman"/>
          <w:sz w:val="24"/>
          <w:szCs w:val="24"/>
        </w:rPr>
        <w:t xml:space="preserve">   </w:t>
      </w: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В. Ранней весной в начале вегетации</w:t>
      </w: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>72. Срок сбора листьев брусники:</w:t>
      </w:r>
    </w:p>
    <w:p w:rsidR="00A819A5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А. Время цветения</w:t>
      </w:r>
    </w:p>
    <w:p w:rsidR="00A819A5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Б. В период после цветения</w:t>
      </w:r>
    </w:p>
    <w:p w:rsidR="00A819A5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Style w:val="FontStyle11"/>
          <w:sz w:val="24"/>
          <w:szCs w:val="24"/>
        </w:rPr>
        <w:t xml:space="preserve">В. </w:t>
      </w:r>
      <w:r w:rsidRPr="001C7F16">
        <w:rPr>
          <w:rFonts w:ascii="Times New Roman" w:hAnsi="Times New Roman"/>
          <w:sz w:val="24"/>
          <w:szCs w:val="24"/>
        </w:rPr>
        <w:t>В период созревания плодов</w:t>
      </w:r>
    </w:p>
    <w:p w:rsidR="001C7F1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Г.</w:t>
      </w:r>
      <w:r w:rsidR="00DD4D17">
        <w:rPr>
          <w:rStyle w:val="FontStyle11"/>
          <w:sz w:val="24"/>
          <w:szCs w:val="24"/>
        </w:rPr>
        <w:t xml:space="preserve"> </w:t>
      </w:r>
      <w:r w:rsidRPr="001C7F16">
        <w:rPr>
          <w:rStyle w:val="FontStyle11"/>
          <w:sz w:val="24"/>
          <w:szCs w:val="24"/>
        </w:rPr>
        <w:t>Все лето</w:t>
      </w:r>
    </w:p>
    <w:p w:rsidR="00A819A5" w:rsidRPr="001C7F16" w:rsidRDefault="00A819A5" w:rsidP="001C7F16">
      <w:pPr>
        <w:pStyle w:val="afd"/>
        <w:tabs>
          <w:tab w:val="left" w:pos="142"/>
        </w:tabs>
        <w:spacing w:after="0"/>
        <w:ind w:left="0"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>73. В период бутонизации заготавливают:</w:t>
      </w:r>
    </w:p>
    <w:p w:rsidR="009D5764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i/>
          <w:sz w:val="24"/>
          <w:szCs w:val="24"/>
          <w:lang w:val="en-US"/>
        </w:rPr>
      </w:pPr>
      <w:r w:rsidRPr="001C7F16">
        <w:rPr>
          <w:rFonts w:ascii="Times New Roman" w:hAnsi="Times New Roman"/>
          <w:sz w:val="24"/>
          <w:szCs w:val="24"/>
        </w:rPr>
        <w:t>А</w:t>
      </w:r>
      <w:r w:rsidRPr="00A819A5">
        <w:rPr>
          <w:rFonts w:ascii="Times New Roman" w:hAnsi="Times New Roman"/>
          <w:sz w:val="24"/>
          <w:szCs w:val="24"/>
          <w:lang w:val="en-US"/>
        </w:rPr>
        <w:t>.</w:t>
      </w:r>
      <w:r w:rsidR="00997A03" w:rsidRPr="00997A0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C7F16">
        <w:rPr>
          <w:rFonts w:ascii="Times New Roman" w:hAnsi="Times New Roman"/>
          <w:i/>
          <w:sz w:val="24"/>
          <w:szCs w:val="24"/>
          <w:lang w:val="en-US"/>
        </w:rPr>
        <w:t>Herba</w:t>
      </w:r>
      <w:r w:rsidR="00DD4D1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1C7F16">
        <w:rPr>
          <w:rFonts w:ascii="Times New Roman" w:hAnsi="Times New Roman"/>
          <w:i/>
          <w:sz w:val="24"/>
          <w:szCs w:val="24"/>
          <w:lang w:val="en-US"/>
        </w:rPr>
        <w:t>bidentis</w:t>
      </w:r>
      <w:r w:rsidR="00A819A5" w:rsidRPr="00A819A5">
        <w:rPr>
          <w:rFonts w:ascii="Times New Roman" w:hAnsi="Times New Roman"/>
          <w:i/>
          <w:sz w:val="24"/>
          <w:szCs w:val="24"/>
          <w:lang w:val="en-US"/>
        </w:rPr>
        <w:t xml:space="preserve">                      </w:t>
      </w:r>
    </w:p>
    <w:p w:rsidR="009D5764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i/>
          <w:sz w:val="24"/>
          <w:szCs w:val="24"/>
          <w:lang w:val="en-US"/>
        </w:rPr>
      </w:pPr>
      <w:r w:rsidRPr="001C7F16">
        <w:rPr>
          <w:rFonts w:ascii="Times New Roman" w:hAnsi="Times New Roman"/>
          <w:sz w:val="24"/>
          <w:szCs w:val="24"/>
        </w:rPr>
        <w:t>Б</w:t>
      </w:r>
      <w:r w:rsidRPr="00A819A5">
        <w:rPr>
          <w:rFonts w:ascii="Times New Roman" w:hAnsi="Times New Roman"/>
          <w:sz w:val="24"/>
          <w:szCs w:val="24"/>
          <w:lang w:val="en-US"/>
        </w:rPr>
        <w:t>.</w:t>
      </w:r>
      <w:r w:rsidR="00997A03" w:rsidRPr="00997A0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C7F16">
        <w:rPr>
          <w:rFonts w:ascii="Times New Roman" w:hAnsi="Times New Roman"/>
          <w:i/>
          <w:sz w:val="24"/>
          <w:szCs w:val="24"/>
          <w:lang w:val="en-US"/>
        </w:rPr>
        <w:t>Herba</w:t>
      </w:r>
      <w:r w:rsidR="00A819A5" w:rsidRPr="00A819A5">
        <w:rPr>
          <w:rFonts w:ascii="Times New Roman" w:hAnsi="Times New Roman"/>
          <w:i/>
          <w:sz w:val="24"/>
          <w:szCs w:val="24"/>
          <w:lang w:val="en-US"/>
        </w:rPr>
        <w:t xml:space="preserve">  </w:t>
      </w:r>
      <w:r w:rsidRPr="001C7F16">
        <w:rPr>
          <w:rFonts w:ascii="Times New Roman" w:hAnsi="Times New Roman"/>
          <w:i/>
          <w:sz w:val="24"/>
          <w:szCs w:val="24"/>
          <w:lang w:val="en-US"/>
        </w:rPr>
        <w:t>serpylli</w:t>
      </w:r>
      <w:r w:rsidR="00A819A5" w:rsidRPr="00A819A5">
        <w:rPr>
          <w:rFonts w:ascii="Times New Roman" w:hAnsi="Times New Roman"/>
          <w:i/>
          <w:sz w:val="24"/>
          <w:szCs w:val="24"/>
          <w:lang w:val="en-US"/>
        </w:rPr>
        <w:t xml:space="preserve">                   </w:t>
      </w:r>
    </w:p>
    <w:p w:rsidR="001C7F16" w:rsidRPr="00D23D66" w:rsidRDefault="00A819A5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i/>
          <w:sz w:val="24"/>
          <w:szCs w:val="24"/>
        </w:rPr>
      </w:pPr>
      <w:r w:rsidRPr="00A819A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1C7F16" w:rsidRPr="001C7F16">
        <w:rPr>
          <w:rStyle w:val="FontStyle11"/>
          <w:sz w:val="24"/>
          <w:szCs w:val="24"/>
        </w:rPr>
        <w:t>В</w:t>
      </w:r>
      <w:r w:rsidR="001C7F16" w:rsidRPr="00D23D66">
        <w:rPr>
          <w:rStyle w:val="FontStyle11"/>
          <w:sz w:val="24"/>
          <w:szCs w:val="24"/>
        </w:rPr>
        <w:t xml:space="preserve">. </w:t>
      </w:r>
      <w:r w:rsidR="001C7F16" w:rsidRPr="001C7F16">
        <w:rPr>
          <w:rFonts w:ascii="Times New Roman" w:hAnsi="Times New Roman"/>
          <w:i/>
          <w:sz w:val="24"/>
          <w:szCs w:val="24"/>
          <w:lang w:val="en-US"/>
        </w:rPr>
        <w:t>Herba</w:t>
      </w:r>
      <w:r w:rsidRPr="00D23D66">
        <w:rPr>
          <w:rFonts w:ascii="Times New Roman" w:hAnsi="Times New Roman"/>
          <w:i/>
          <w:sz w:val="24"/>
          <w:szCs w:val="24"/>
        </w:rPr>
        <w:t xml:space="preserve"> </w:t>
      </w:r>
      <w:r w:rsidR="001C7F16" w:rsidRPr="001C7F16">
        <w:rPr>
          <w:rFonts w:ascii="Times New Roman" w:hAnsi="Times New Roman"/>
          <w:i/>
          <w:sz w:val="24"/>
          <w:szCs w:val="24"/>
          <w:lang w:val="en-US"/>
        </w:rPr>
        <w:t>violae</w:t>
      </w:r>
    </w:p>
    <w:p w:rsidR="001C7F16" w:rsidRPr="00D23D6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sz w:val="24"/>
          <w:szCs w:val="24"/>
        </w:rPr>
      </w:pPr>
    </w:p>
    <w:p w:rsidR="001C7F16" w:rsidRPr="00D23D6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b/>
          <w:sz w:val="24"/>
          <w:szCs w:val="24"/>
        </w:rPr>
      </w:pPr>
      <w:r w:rsidRPr="00D23D66">
        <w:rPr>
          <w:rStyle w:val="FontStyle11"/>
          <w:b/>
          <w:sz w:val="24"/>
          <w:szCs w:val="24"/>
        </w:rPr>
        <w:t xml:space="preserve">74.  </w:t>
      </w:r>
      <w:r w:rsidRPr="001C7F16">
        <w:rPr>
          <w:rStyle w:val="FontStyle11"/>
          <w:b/>
          <w:sz w:val="24"/>
          <w:szCs w:val="24"/>
        </w:rPr>
        <w:t>После</w:t>
      </w:r>
      <w:r w:rsidRPr="00D23D66">
        <w:rPr>
          <w:rStyle w:val="FontStyle11"/>
          <w:b/>
          <w:sz w:val="24"/>
          <w:szCs w:val="24"/>
        </w:rPr>
        <w:t xml:space="preserve"> </w:t>
      </w:r>
      <w:r w:rsidRPr="001C7F16">
        <w:rPr>
          <w:rStyle w:val="FontStyle11"/>
          <w:b/>
          <w:sz w:val="24"/>
          <w:szCs w:val="24"/>
        </w:rPr>
        <w:t>цветения</w:t>
      </w:r>
      <w:r w:rsidRPr="00D23D66">
        <w:rPr>
          <w:rStyle w:val="FontStyle11"/>
          <w:b/>
          <w:sz w:val="24"/>
          <w:szCs w:val="24"/>
        </w:rPr>
        <w:t xml:space="preserve"> </w:t>
      </w:r>
      <w:r w:rsidRPr="001C7F16">
        <w:rPr>
          <w:rStyle w:val="FontStyle11"/>
          <w:b/>
          <w:sz w:val="24"/>
          <w:szCs w:val="24"/>
        </w:rPr>
        <w:t>заготавливают</w:t>
      </w:r>
      <w:r w:rsidRPr="00D23D66">
        <w:rPr>
          <w:rStyle w:val="FontStyle11"/>
          <w:b/>
          <w:sz w:val="24"/>
          <w:szCs w:val="24"/>
        </w:rPr>
        <w:t>:</w:t>
      </w:r>
    </w:p>
    <w:p w:rsidR="009D5764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i/>
          <w:sz w:val="24"/>
          <w:szCs w:val="24"/>
          <w:lang w:val="en-US"/>
        </w:rPr>
      </w:pPr>
      <w:r w:rsidRPr="001C7F16">
        <w:rPr>
          <w:rFonts w:ascii="Times New Roman" w:hAnsi="Times New Roman"/>
          <w:sz w:val="24"/>
          <w:szCs w:val="24"/>
        </w:rPr>
        <w:t>А</w:t>
      </w:r>
      <w:r w:rsidRPr="00A819A5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1C7F16">
        <w:rPr>
          <w:rFonts w:ascii="Times New Roman" w:hAnsi="Times New Roman"/>
          <w:i/>
          <w:sz w:val="24"/>
          <w:szCs w:val="24"/>
          <w:lang w:val="en-US"/>
        </w:rPr>
        <w:t>Plantago</w:t>
      </w:r>
      <w:r w:rsidR="00A819A5" w:rsidRPr="00A819A5">
        <w:rPr>
          <w:rFonts w:ascii="Times New Roman" w:hAnsi="Times New Roman"/>
          <w:i/>
          <w:sz w:val="24"/>
          <w:szCs w:val="24"/>
          <w:lang w:val="en-US"/>
        </w:rPr>
        <w:t xml:space="preserve">  </w:t>
      </w:r>
      <w:r w:rsidRPr="001C7F16">
        <w:rPr>
          <w:rFonts w:ascii="Times New Roman" w:hAnsi="Times New Roman"/>
          <w:i/>
          <w:sz w:val="24"/>
          <w:szCs w:val="24"/>
          <w:lang w:val="en-US"/>
        </w:rPr>
        <w:t>major</w:t>
      </w:r>
      <w:r w:rsidR="00A819A5" w:rsidRPr="00A819A5">
        <w:rPr>
          <w:rFonts w:ascii="Times New Roman" w:hAnsi="Times New Roman"/>
          <w:i/>
          <w:sz w:val="24"/>
          <w:szCs w:val="24"/>
          <w:lang w:val="en-US"/>
        </w:rPr>
        <w:t xml:space="preserve">                 </w:t>
      </w:r>
    </w:p>
    <w:p w:rsidR="009D5764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i/>
          <w:sz w:val="24"/>
          <w:szCs w:val="24"/>
          <w:lang w:val="en-US"/>
        </w:rPr>
      </w:pPr>
      <w:r w:rsidRPr="001C7F16">
        <w:rPr>
          <w:rFonts w:ascii="Times New Roman" w:hAnsi="Times New Roman"/>
          <w:sz w:val="24"/>
          <w:szCs w:val="24"/>
        </w:rPr>
        <w:t>Б</w:t>
      </w:r>
      <w:r w:rsidRPr="00A819A5">
        <w:rPr>
          <w:rFonts w:ascii="Times New Roman" w:hAnsi="Times New Roman"/>
          <w:sz w:val="24"/>
          <w:szCs w:val="24"/>
          <w:lang w:val="en-US"/>
        </w:rPr>
        <w:t>.</w:t>
      </w:r>
      <w:r w:rsidR="00997A03" w:rsidRPr="00997A0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C7F16">
        <w:rPr>
          <w:rFonts w:ascii="Times New Roman" w:hAnsi="Times New Roman"/>
          <w:i/>
          <w:sz w:val="24"/>
          <w:szCs w:val="24"/>
          <w:lang w:val="en-US"/>
        </w:rPr>
        <w:t>Primul</w:t>
      </w:r>
      <w:r w:rsidR="00A819A5" w:rsidRPr="00A819A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1C7F16">
        <w:rPr>
          <w:rFonts w:ascii="Times New Roman" w:hAnsi="Times New Roman"/>
          <w:i/>
          <w:sz w:val="24"/>
          <w:szCs w:val="24"/>
          <w:lang w:val="en-US"/>
        </w:rPr>
        <w:t>averis</w:t>
      </w:r>
      <w:r w:rsidR="00A819A5" w:rsidRPr="00A819A5">
        <w:rPr>
          <w:rFonts w:ascii="Times New Roman" w:hAnsi="Times New Roman"/>
          <w:i/>
          <w:sz w:val="24"/>
          <w:szCs w:val="24"/>
          <w:lang w:val="en-US"/>
        </w:rPr>
        <w:t xml:space="preserve">                  </w:t>
      </w:r>
    </w:p>
    <w:p w:rsidR="001C7F16" w:rsidRPr="00D23D6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i/>
          <w:sz w:val="24"/>
          <w:szCs w:val="24"/>
        </w:rPr>
      </w:pPr>
      <w:r w:rsidRPr="001C7F16">
        <w:rPr>
          <w:rStyle w:val="FontStyle11"/>
          <w:sz w:val="24"/>
          <w:szCs w:val="24"/>
        </w:rPr>
        <w:t>В</w:t>
      </w:r>
      <w:r w:rsidRPr="00D23D66">
        <w:rPr>
          <w:rStyle w:val="FontStyle11"/>
          <w:sz w:val="24"/>
          <w:szCs w:val="24"/>
        </w:rPr>
        <w:t>.</w:t>
      </w:r>
      <w:r w:rsidR="00997A03" w:rsidRPr="00D23D66">
        <w:rPr>
          <w:rStyle w:val="FontStyle11"/>
          <w:sz w:val="24"/>
          <w:szCs w:val="24"/>
        </w:rPr>
        <w:t xml:space="preserve"> </w:t>
      </w:r>
      <w:r w:rsidRPr="001C7F16">
        <w:rPr>
          <w:rStyle w:val="FontStyle11"/>
          <w:i/>
          <w:sz w:val="24"/>
          <w:szCs w:val="24"/>
          <w:lang w:val="en-US"/>
        </w:rPr>
        <w:t>Tussilago</w:t>
      </w:r>
      <w:r w:rsidR="00A819A5" w:rsidRPr="00D23D66">
        <w:rPr>
          <w:rStyle w:val="FontStyle11"/>
          <w:i/>
          <w:sz w:val="24"/>
          <w:szCs w:val="24"/>
        </w:rPr>
        <w:t xml:space="preserve">   </w:t>
      </w:r>
      <w:r w:rsidRPr="001C7F16">
        <w:rPr>
          <w:rStyle w:val="FontStyle11"/>
          <w:i/>
          <w:sz w:val="24"/>
          <w:szCs w:val="24"/>
          <w:lang w:val="en-US"/>
        </w:rPr>
        <w:t>farfara</w:t>
      </w:r>
    </w:p>
    <w:p w:rsidR="001C7F16" w:rsidRPr="00D23D6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i/>
          <w:sz w:val="24"/>
          <w:szCs w:val="24"/>
        </w:rPr>
      </w:pP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jc w:val="both"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>75. Выберите лекарственное растение, которое не встречается в России в диком виде, но повсеместно культивируется:</w:t>
      </w:r>
    </w:p>
    <w:p w:rsidR="009D5764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i/>
          <w:sz w:val="24"/>
          <w:szCs w:val="24"/>
          <w:lang w:val="en-US"/>
        </w:rPr>
      </w:pPr>
      <w:r w:rsidRPr="001C7F16">
        <w:rPr>
          <w:rFonts w:ascii="Times New Roman" w:hAnsi="Times New Roman"/>
          <w:sz w:val="24"/>
          <w:szCs w:val="24"/>
        </w:rPr>
        <w:t>А</w:t>
      </w:r>
      <w:r w:rsidRPr="001C7F16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1C7F16">
        <w:rPr>
          <w:rFonts w:ascii="Times New Roman" w:hAnsi="Times New Roman"/>
          <w:i/>
          <w:sz w:val="24"/>
          <w:szCs w:val="24"/>
          <w:lang w:val="en-US"/>
        </w:rPr>
        <w:t>Calendula officinalis</w:t>
      </w:r>
      <w:r w:rsidR="00A819A5" w:rsidRPr="00A819A5">
        <w:rPr>
          <w:rFonts w:ascii="Times New Roman" w:hAnsi="Times New Roman"/>
          <w:i/>
          <w:sz w:val="24"/>
          <w:szCs w:val="24"/>
          <w:lang w:val="en-US"/>
        </w:rPr>
        <w:t xml:space="preserve">               </w:t>
      </w:r>
    </w:p>
    <w:p w:rsidR="009D5764" w:rsidRDefault="00A819A5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i/>
          <w:sz w:val="24"/>
          <w:szCs w:val="24"/>
          <w:lang w:val="en-US"/>
        </w:rPr>
      </w:pPr>
      <w:r w:rsidRPr="00A819A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1C7F16" w:rsidRPr="001C7F16">
        <w:rPr>
          <w:rFonts w:ascii="Times New Roman" w:hAnsi="Times New Roman"/>
          <w:sz w:val="24"/>
          <w:szCs w:val="24"/>
        </w:rPr>
        <w:t>Б</w:t>
      </w:r>
      <w:r w:rsidR="001C7F16" w:rsidRPr="001C7F16">
        <w:rPr>
          <w:rFonts w:ascii="Times New Roman" w:hAnsi="Times New Roman"/>
          <w:sz w:val="24"/>
          <w:szCs w:val="24"/>
          <w:lang w:val="en-US"/>
        </w:rPr>
        <w:t>.</w:t>
      </w:r>
      <w:r w:rsidR="001C7F16" w:rsidRPr="001C7F16">
        <w:rPr>
          <w:rFonts w:ascii="Times New Roman" w:hAnsi="Times New Roman"/>
          <w:i/>
          <w:sz w:val="24"/>
          <w:szCs w:val="24"/>
          <w:lang w:val="en-US"/>
        </w:rPr>
        <w:t xml:space="preserve"> Adonis vernalis</w:t>
      </w:r>
      <w:r w:rsidRPr="00A819A5">
        <w:rPr>
          <w:rFonts w:ascii="Times New Roman" w:hAnsi="Times New Roman"/>
          <w:i/>
          <w:sz w:val="24"/>
          <w:szCs w:val="24"/>
          <w:lang w:val="en-US"/>
        </w:rPr>
        <w:t xml:space="preserve">              </w:t>
      </w:r>
    </w:p>
    <w:p w:rsidR="001C7F16" w:rsidRPr="00454B01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i/>
          <w:sz w:val="24"/>
          <w:szCs w:val="24"/>
        </w:rPr>
      </w:pPr>
      <w:r w:rsidRPr="001C7F16">
        <w:rPr>
          <w:rStyle w:val="FontStyle11"/>
          <w:sz w:val="24"/>
          <w:szCs w:val="24"/>
        </w:rPr>
        <w:t>В</w:t>
      </w:r>
      <w:r w:rsidRPr="00454B01">
        <w:rPr>
          <w:rStyle w:val="FontStyle11"/>
          <w:sz w:val="24"/>
          <w:szCs w:val="24"/>
        </w:rPr>
        <w:t xml:space="preserve">. </w:t>
      </w:r>
      <w:r w:rsidRPr="001C7F16">
        <w:rPr>
          <w:rStyle w:val="FontStyle11"/>
          <w:i/>
          <w:sz w:val="24"/>
          <w:szCs w:val="24"/>
          <w:lang w:val="en-US"/>
        </w:rPr>
        <w:t>Polygonumaviculare</w:t>
      </w:r>
    </w:p>
    <w:p w:rsidR="001C7F16" w:rsidRPr="00454B01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i/>
          <w:sz w:val="24"/>
          <w:szCs w:val="24"/>
        </w:rPr>
      </w:pP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jc w:val="both"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>76. Выберите лекарственное растение,</w:t>
      </w:r>
      <w:r w:rsidR="00A819A5">
        <w:rPr>
          <w:rStyle w:val="FontStyle11"/>
          <w:b/>
          <w:sz w:val="24"/>
          <w:szCs w:val="24"/>
        </w:rPr>
        <w:t xml:space="preserve"> </w:t>
      </w:r>
      <w:r w:rsidRPr="001C7F16">
        <w:rPr>
          <w:rStyle w:val="FontStyle11"/>
          <w:b/>
          <w:sz w:val="24"/>
          <w:szCs w:val="24"/>
        </w:rPr>
        <w:t>трава и семена которого допущены к заготовке, но обладают разным фармакологическим действием:</w:t>
      </w:r>
    </w:p>
    <w:p w:rsidR="009D5764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i/>
          <w:sz w:val="24"/>
          <w:szCs w:val="24"/>
          <w:lang w:val="en-US"/>
        </w:rPr>
      </w:pPr>
      <w:r w:rsidRPr="001C7F16">
        <w:rPr>
          <w:rFonts w:ascii="Times New Roman" w:hAnsi="Times New Roman"/>
          <w:sz w:val="24"/>
          <w:szCs w:val="24"/>
        </w:rPr>
        <w:t>А</w:t>
      </w:r>
      <w:r w:rsidRPr="00A819A5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1C7F16">
        <w:rPr>
          <w:rFonts w:ascii="Times New Roman" w:hAnsi="Times New Roman"/>
          <w:i/>
          <w:sz w:val="24"/>
          <w:szCs w:val="24"/>
          <w:lang w:val="en-US"/>
        </w:rPr>
        <w:t>Termopsis</w:t>
      </w:r>
      <w:r w:rsidR="00A819A5" w:rsidRPr="00A819A5">
        <w:rPr>
          <w:rFonts w:ascii="Times New Roman" w:hAnsi="Times New Roman"/>
          <w:i/>
          <w:sz w:val="24"/>
          <w:szCs w:val="24"/>
          <w:lang w:val="en-US"/>
        </w:rPr>
        <w:t xml:space="preserve">   </w:t>
      </w:r>
      <w:r w:rsidRPr="001C7F16">
        <w:rPr>
          <w:rFonts w:ascii="Times New Roman" w:hAnsi="Times New Roman"/>
          <w:i/>
          <w:sz w:val="24"/>
          <w:szCs w:val="24"/>
          <w:lang w:val="en-US"/>
        </w:rPr>
        <w:t>lanceolata</w:t>
      </w:r>
      <w:r w:rsidR="00A819A5" w:rsidRPr="00A819A5">
        <w:rPr>
          <w:rFonts w:ascii="Times New Roman" w:hAnsi="Times New Roman"/>
          <w:i/>
          <w:sz w:val="24"/>
          <w:szCs w:val="24"/>
          <w:lang w:val="en-US"/>
        </w:rPr>
        <w:t xml:space="preserve">   </w:t>
      </w:r>
    </w:p>
    <w:p w:rsidR="009D5764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i/>
          <w:sz w:val="24"/>
          <w:szCs w:val="24"/>
          <w:lang w:val="en-US"/>
        </w:rPr>
      </w:pPr>
      <w:r w:rsidRPr="001C7F16">
        <w:rPr>
          <w:rFonts w:ascii="Times New Roman" w:hAnsi="Times New Roman"/>
          <w:sz w:val="24"/>
          <w:szCs w:val="24"/>
        </w:rPr>
        <w:t>Б</w:t>
      </w:r>
      <w:r w:rsidRPr="00A819A5">
        <w:rPr>
          <w:rFonts w:ascii="Times New Roman" w:hAnsi="Times New Roman"/>
          <w:sz w:val="24"/>
          <w:szCs w:val="24"/>
          <w:lang w:val="en-US"/>
        </w:rPr>
        <w:t>.</w:t>
      </w:r>
      <w:r w:rsidR="00997A03" w:rsidRPr="0060188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C7F16">
        <w:rPr>
          <w:rFonts w:ascii="Times New Roman" w:hAnsi="Times New Roman"/>
          <w:i/>
          <w:sz w:val="24"/>
          <w:szCs w:val="24"/>
          <w:lang w:val="en-US"/>
        </w:rPr>
        <w:t>Convallaria</w:t>
      </w:r>
      <w:r w:rsidR="00A819A5" w:rsidRPr="00A819A5">
        <w:rPr>
          <w:rFonts w:ascii="Times New Roman" w:hAnsi="Times New Roman"/>
          <w:i/>
          <w:sz w:val="24"/>
          <w:szCs w:val="24"/>
          <w:lang w:val="en-US"/>
        </w:rPr>
        <w:t xml:space="preserve">  </w:t>
      </w:r>
      <w:r w:rsidRPr="001C7F16">
        <w:rPr>
          <w:rFonts w:ascii="Times New Roman" w:hAnsi="Times New Roman"/>
          <w:i/>
          <w:sz w:val="24"/>
          <w:szCs w:val="24"/>
          <w:lang w:val="en-US"/>
        </w:rPr>
        <w:t>majalis</w:t>
      </w:r>
      <w:r w:rsidR="00A819A5" w:rsidRPr="00A819A5">
        <w:rPr>
          <w:rFonts w:ascii="Times New Roman" w:hAnsi="Times New Roman"/>
          <w:i/>
          <w:sz w:val="24"/>
          <w:szCs w:val="24"/>
          <w:lang w:val="en-US"/>
        </w:rPr>
        <w:t xml:space="preserve">            </w:t>
      </w:r>
    </w:p>
    <w:p w:rsidR="001C7F16" w:rsidRPr="00A819A5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i/>
          <w:sz w:val="24"/>
          <w:szCs w:val="24"/>
          <w:lang w:val="en-US"/>
        </w:rPr>
      </w:pPr>
      <w:r w:rsidRPr="001C7F16">
        <w:rPr>
          <w:rStyle w:val="FontStyle11"/>
          <w:sz w:val="24"/>
          <w:szCs w:val="24"/>
        </w:rPr>
        <w:t>В</w:t>
      </w:r>
      <w:r w:rsidRPr="00A819A5">
        <w:rPr>
          <w:rStyle w:val="FontStyle11"/>
          <w:sz w:val="24"/>
          <w:szCs w:val="24"/>
          <w:lang w:val="en-US"/>
        </w:rPr>
        <w:t>.</w:t>
      </w:r>
      <w:r w:rsidRPr="001C7F16">
        <w:rPr>
          <w:rStyle w:val="FontStyle11"/>
          <w:i/>
          <w:sz w:val="24"/>
          <w:szCs w:val="24"/>
          <w:lang w:val="en-US"/>
        </w:rPr>
        <w:t>Tanacetum</w:t>
      </w:r>
      <w:r w:rsidRPr="00A819A5">
        <w:rPr>
          <w:rStyle w:val="FontStyle11"/>
          <w:i/>
          <w:sz w:val="24"/>
          <w:szCs w:val="24"/>
          <w:lang w:val="en-US"/>
        </w:rPr>
        <w:t xml:space="preserve"> </w:t>
      </w:r>
      <w:r w:rsidRPr="001C7F16">
        <w:rPr>
          <w:rStyle w:val="FontStyle11"/>
          <w:i/>
          <w:sz w:val="24"/>
          <w:szCs w:val="24"/>
          <w:lang w:val="en-US"/>
        </w:rPr>
        <w:t>vulgare</w:t>
      </w:r>
    </w:p>
    <w:p w:rsidR="001C7F16" w:rsidRPr="00A819A5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i/>
          <w:sz w:val="24"/>
          <w:szCs w:val="24"/>
          <w:lang w:val="en-US"/>
        </w:rPr>
      </w:pPr>
    </w:p>
    <w:p w:rsidR="001C7F16" w:rsidRPr="00D23D6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b/>
          <w:sz w:val="24"/>
          <w:szCs w:val="24"/>
          <w:lang w:val="en-US"/>
        </w:rPr>
      </w:pPr>
      <w:r w:rsidRPr="00D23D66">
        <w:rPr>
          <w:rStyle w:val="FontStyle11"/>
          <w:b/>
          <w:sz w:val="24"/>
          <w:szCs w:val="24"/>
          <w:lang w:val="en-US"/>
        </w:rPr>
        <w:t xml:space="preserve">77. </w:t>
      </w:r>
      <w:r w:rsidRPr="001C7F16">
        <w:rPr>
          <w:rStyle w:val="FontStyle11"/>
          <w:b/>
          <w:sz w:val="24"/>
          <w:szCs w:val="24"/>
        </w:rPr>
        <w:t>Возможные</w:t>
      </w:r>
      <w:r w:rsidR="00A819A5" w:rsidRPr="00D23D66">
        <w:rPr>
          <w:rStyle w:val="FontStyle11"/>
          <w:b/>
          <w:sz w:val="24"/>
          <w:szCs w:val="24"/>
          <w:lang w:val="en-US"/>
        </w:rPr>
        <w:t xml:space="preserve">  </w:t>
      </w:r>
      <w:r w:rsidRPr="001C7F16">
        <w:rPr>
          <w:rStyle w:val="FontStyle11"/>
          <w:b/>
          <w:sz w:val="24"/>
          <w:szCs w:val="24"/>
        </w:rPr>
        <w:t>примеси</w:t>
      </w:r>
      <w:r w:rsidR="00A819A5" w:rsidRPr="00D23D66">
        <w:rPr>
          <w:rStyle w:val="FontStyle11"/>
          <w:b/>
          <w:sz w:val="24"/>
          <w:szCs w:val="24"/>
          <w:lang w:val="en-US"/>
        </w:rPr>
        <w:t xml:space="preserve"> </w:t>
      </w:r>
      <w:r w:rsidRPr="001C7F16">
        <w:rPr>
          <w:rStyle w:val="FontStyle11"/>
          <w:b/>
          <w:sz w:val="24"/>
          <w:szCs w:val="24"/>
        </w:rPr>
        <w:t>к</w:t>
      </w:r>
      <w:r w:rsidR="00A819A5" w:rsidRPr="00D23D66">
        <w:rPr>
          <w:rStyle w:val="FontStyle11"/>
          <w:b/>
          <w:sz w:val="24"/>
          <w:szCs w:val="24"/>
          <w:lang w:val="en-US"/>
        </w:rPr>
        <w:t xml:space="preserve">  </w:t>
      </w:r>
      <w:r w:rsidRPr="001C7F16">
        <w:rPr>
          <w:rStyle w:val="FontStyle11"/>
          <w:b/>
          <w:i/>
          <w:sz w:val="24"/>
          <w:szCs w:val="24"/>
          <w:lang w:val="en-US"/>
        </w:rPr>
        <w:t>Artemisia</w:t>
      </w:r>
      <w:r w:rsidR="00A819A5" w:rsidRPr="00D23D66">
        <w:rPr>
          <w:rStyle w:val="FontStyle11"/>
          <w:b/>
          <w:i/>
          <w:sz w:val="24"/>
          <w:szCs w:val="24"/>
          <w:lang w:val="en-US"/>
        </w:rPr>
        <w:t xml:space="preserve">  </w:t>
      </w:r>
      <w:r w:rsidRPr="001C7F16">
        <w:rPr>
          <w:rStyle w:val="FontStyle11"/>
          <w:b/>
          <w:i/>
          <w:sz w:val="24"/>
          <w:szCs w:val="24"/>
          <w:lang w:val="en-US"/>
        </w:rPr>
        <w:t>absinthium</w:t>
      </w:r>
      <w:r w:rsidRPr="00D23D66">
        <w:rPr>
          <w:rStyle w:val="FontStyle11"/>
          <w:b/>
          <w:sz w:val="24"/>
          <w:szCs w:val="24"/>
          <w:lang w:val="en-US"/>
        </w:rPr>
        <w:t>:</w:t>
      </w:r>
    </w:p>
    <w:p w:rsidR="009D5764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А. Чернобыльник</w:t>
      </w:r>
      <w:r w:rsidR="00A819A5">
        <w:rPr>
          <w:rFonts w:ascii="Times New Roman" w:hAnsi="Times New Roman"/>
          <w:sz w:val="24"/>
          <w:szCs w:val="24"/>
        </w:rPr>
        <w:t xml:space="preserve">           </w:t>
      </w:r>
    </w:p>
    <w:p w:rsidR="009D5764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Б. Белокопытник</w:t>
      </w:r>
      <w:r w:rsidR="00A819A5">
        <w:rPr>
          <w:rFonts w:ascii="Times New Roman" w:hAnsi="Times New Roman"/>
          <w:sz w:val="24"/>
          <w:szCs w:val="24"/>
        </w:rPr>
        <w:t xml:space="preserve">                </w:t>
      </w: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В. Купена лекарственная</w:t>
      </w: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>78. Возможные примеси к</w:t>
      </w:r>
      <w:r w:rsidR="00A819A5">
        <w:rPr>
          <w:rStyle w:val="FontStyle11"/>
          <w:b/>
          <w:sz w:val="24"/>
          <w:szCs w:val="24"/>
        </w:rPr>
        <w:t xml:space="preserve">  </w:t>
      </w:r>
      <w:r w:rsidRPr="001C7F16">
        <w:rPr>
          <w:rStyle w:val="FontStyle11"/>
          <w:b/>
          <w:i/>
          <w:sz w:val="24"/>
          <w:szCs w:val="24"/>
          <w:lang w:val="en-US"/>
        </w:rPr>
        <w:t>Urtica</w:t>
      </w:r>
      <w:r w:rsidR="00A819A5">
        <w:rPr>
          <w:rStyle w:val="FontStyle11"/>
          <w:b/>
          <w:i/>
          <w:sz w:val="24"/>
          <w:szCs w:val="24"/>
        </w:rPr>
        <w:t xml:space="preserve">   </w:t>
      </w:r>
      <w:r w:rsidRPr="001C7F16">
        <w:rPr>
          <w:rStyle w:val="FontStyle11"/>
          <w:b/>
          <w:i/>
          <w:sz w:val="24"/>
          <w:szCs w:val="24"/>
          <w:lang w:val="en-US"/>
        </w:rPr>
        <w:t>dioica</w:t>
      </w:r>
      <w:r w:rsidRPr="001C7F16">
        <w:rPr>
          <w:rStyle w:val="FontStyle11"/>
          <w:b/>
          <w:sz w:val="24"/>
          <w:szCs w:val="24"/>
        </w:rPr>
        <w:t>:</w:t>
      </w:r>
    </w:p>
    <w:p w:rsidR="009D5764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А. Яснотка белая</w:t>
      </w:r>
      <w:r w:rsidR="00A819A5">
        <w:rPr>
          <w:rFonts w:ascii="Times New Roman" w:hAnsi="Times New Roman"/>
          <w:sz w:val="24"/>
          <w:szCs w:val="24"/>
        </w:rPr>
        <w:t xml:space="preserve">                </w:t>
      </w:r>
    </w:p>
    <w:p w:rsidR="009D5764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 xml:space="preserve">Б. </w:t>
      </w:r>
      <w:r w:rsidRPr="001C7F16">
        <w:rPr>
          <w:rStyle w:val="FontStyle11"/>
          <w:sz w:val="24"/>
          <w:szCs w:val="24"/>
        </w:rPr>
        <w:t>Купена лекарственная</w:t>
      </w:r>
      <w:r w:rsidR="00A819A5">
        <w:rPr>
          <w:rStyle w:val="FontStyle11"/>
          <w:sz w:val="24"/>
          <w:szCs w:val="24"/>
        </w:rPr>
        <w:t xml:space="preserve">             </w:t>
      </w:r>
    </w:p>
    <w:p w:rsidR="001C7F16" w:rsidRPr="001C7F16" w:rsidRDefault="00A819A5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Style w:val="FontStyle11"/>
          <w:sz w:val="24"/>
          <w:szCs w:val="24"/>
        </w:rPr>
        <w:t xml:space="preserve"> </w:t>
      </w:r>
      <w:r w:rsidR="001C7F16" w:rsidRPr="001C7F16">
        <w:rPr>
          <w:rStyle w:val="FontStyle11"/>
          <w:sz w:val="24"/>
          <w:szCs w:val="24"/>
        </w:rPr>
        <w:t>В.</w:t>
      </w:r>
      <w:r w:rsidR="00997A03">
        <w:rPr>
          <w:rStyle w:val="FontStyle11"/>
          <w:sz w:val="24"/>
          <w:szCs w:val="24"/>
        </w:rPr>
        <w:t xml:space="preserve"> </w:t>
      </w:r>
      <w:r w:rsidR="001C7F16" w:rsidRPr="001C7F16">
        <w:rPr>
          <w:rFonts w:ascii="Times New Roman" w:hAnsi="Times New Roman"/>
          <w:sz w:val="24"/>
          <w:szCs w:val="24"/>
        </w:rPr>
        <w:t>Чернобыльник</w:t>
      </w: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 xml:space="preserve">79.Признаки  </w:t>
      </w:r>
      <w:r w:rsidRPr="001C7F16">
        <w:rPr>
          <w:rStyle w:val="FontStyle11"/>
          <w:b/>
          <w:i/>
          <w:sz w:val="24"/>
          <w:szCs w:val="24"/>
          <w:lang w:val="en-US"/>
        </w:rPr>
        <w:t>Potentillae</w:t>
      </w:r>
      <w:r w:rsidR="00A819A5">
        <w:rPr>
          <w:rStyle w:val="FontStyle11"/>
          <w:b/>
          <w:i/>
          <w:sz w:val="24"/>
          <w:szCs w:val="24"/>
        </w:rPr>
        <w:t xml:space="preserve">   </w:t>
      </w:r>
      <w:r w:rsidRPr="001C7F16">
        <w:rPr>
          <w:rStyle w:val="FontStyle11"/>
          <w:b/>
          <w:i/>
          <w:sz w:val="24"/>
          <w:szCs w:val="24"/>
          <w:lang w:val="en-US"/>
        </w:rPr>
        <w:t>recta</w:t>
      </w:r>
      <w:r w:rsidRPr="001C7F16">
        <w:rPr>
          <w:rStyle w:val="FontStyle11"/>
          <w:b/>
          <w:sz w:val="24"/>
          <w:szCs w:val="24"/>
        </w:rPr>
        <w:t>, отличающие её от других видов:</w:t>
      </w:r>
    </w:p>
    <w:p w:rsidR="009D5764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А. Тип плода – семянка</w:t>
      </w:r>
      <w:r w:rsidR="00A819A5">
        <w:rPr>
          <w:rFonts w:ascii="Times New Roman" w:hAnsi="Times New Roman"/>
          <w:sz w:val="24"/>
          <w:szCs w:val="24"/>
        </w:rPr>
        <w:t xml:space="preserve">                       </w:t>
      </w: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Б. Тип плода - костянка</w:t>
      </w:r>
    </w:p>
    <w:p w:rsidR="009D5764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В. Строение цветка- четырехлепестной венчик</w:t>
      </w:r>
      <w:r w:rsidR="00A819A5">
        <w:rPr>
          <w:rStyle w:val="FontStyle11"/>
          <w:sz w:val="24"/>
          <w:szCs w:val="24"/>
        </w:rPr>
        <w:t xml:space="preserve">   </w:t>
      </w: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Г.</w:t>
      </w:r>
      <w:r w:rsidR="00997A03">
        <w:rPr>
          <w:rStyle w:val="FontStyle11"/>
          <w:sz w:val="24"/>
          <w:szCs w:val="24"/>
        </w:rPr>
        <w:t xml:space="preserve"> </w:t>
      </w:r>
      <w:r w:rsidRPr="001C7F16">
        <w:rPr>
          <w:rStyle w:val="FontStyle11"/>
          <w:sz w:val="24"/>
          <w:szCs w:val="24"/>
        </w:rPr>
        <w:t>Строение цветка-пятилепестной венчик</w:t>
      </w: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lastRenderedPageBreak/>
        <w:t>80. Регламентируемая длина стеблей травы зверобоя:</w:t>
      </w:r>
    </w:p>
    <w:p w:rsidR="009D5764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А. До 20 см</w:t>
      </w:r>
      <w:r w:rsidR="00A819A5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9D5764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Б. До 30 см</w:t>
      </w:r>
      <w:r w:rsidR="00A819A5">
        <w:rPr>
          <w:rFonts w:ascii="Times New Roman" w:hAnsi="Times New Roman"/>
          <w:sz w:val="24"/>
          <w:szCs w:val="24"/>
        </w:rPr>
        <w:t xml:space="preserve">                 </w:t>
      </w: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Style w:val="FontStyle11"/>
          <w:sz w:val="24"/>
          <w:szCs w:val="24"/>
        </w:rPr>
        <w:t>В.</w:t>
      </w:r>
      <w:r w:rsidRPr="001C7F16">
        <w:rPr>
          <w:rFonts w:ascii="Times New Roman" w:hAnsi="Times New Roman"/>
          <w:sz w:val="24"/>
          <w:szCs w:val="24"/>
        </w:rPr>
        <w:t>До 40 см</w:t>
      </w: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1C7F16">
        <w:rPr>
          <w:rFonts w:ascii="Times New Roman" w:hAnsi="Times New Roman"/>
          <w:b/>
          <w:sz w:val="24"/>
          <w:szCs w:val="24"/>
        </w:rPr>
        <w:t>81. У липы сырьем являются:</w:t>
      </w:r>
    </w:p>
    <w:p w:rsidR="001D7082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А. Отдельные цветки</w:t>
      </w:r>
      <w:r w:rsidR="001D7082">
        <w:rPr>
          <w:rFonts w:ascii="Times New Roman" w:hAnsi="Times New Roman"/>
          <w:sz w:val="24"/>
          <w:szCs w:val="24"/>
        </w:rPr>
        <w:t xml:space="preserve">             </w:t>
      </w: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Б. Соцветие с остатком цветоноса до 3 см</w:t>
      </w: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В. Соцветие с прицветным листом</w:t>
      </w: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>82. Остаток черешки у листьев мать-и-мачехи:</w:t>
      </w:r>
    </w:p>
    <w:p w:rsidR="009D5764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А. До 3 см</w:t>
      </w:r>
      <w:r w:rsidR="001D7082">
        <w:rPr>
          <w:rFonts w:ascii="Times New Roman" w:hAnsi="Times New Roman"/>
          <w:sz w:val="24"/>
          <w:szCs w:val="24"/>
        </w:rPr>
        <w:t xml:space="preserve">                  </w:t>
      </w:r>
    </w:p>
    <w:p w:rsidR="009D5764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Б. До 5 см</w:t>
      </w:r>
      <w:r w:rsidR="001D7082">
        <w:rPr>
          <w:rFonts w:ascii="Times New Roman" w:hAnsi="Times New Roman"/>
          <w:sz w:val="24"/>
          <w:szCs w:val="24"/>
        </w:rPr>
        <w:t xml:space="preserve">                  </w:t>
      </w: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В. Не нормируется</w:t>
      </w: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>83. Длина травы душицы нормируется:</w:t>
      </w:r>
    </w:p>
    <w:p w:rsidR="009D5764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А. До 15 см</w:t>
      </w:r>
      <w:r w:rsidR="001D7082">
        <w:rPr>
          <w:rFonts w:ascii="Times New Roman" w:hAnsi="Times New Roman"/>
          <w:sz w:val="24"/>
          <w:szCs w:val="24"/>
        </w:rPr>
        <w:t xml:space="preserve">              </w:t>
      </w:r>
    </w:p>
    <w:p w:rsidR="009D5764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Б. До 20 см</w:t>
      </w:r>
      <w:r w:rsidR="001D7082">
        <w:rPr>
          <w:rFonts w:ascii="Times New Roman" w:hAnsi="Times New Roman"/>
          <w:sz w:val="24"/>
          <w:szCs w:val="24"/>
        </w:rPr>
        <w:t xml:space="preserve">             </w:t>
      </w: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Style w:val="FontStyle11"/>
          <w:sz w:val="24"/>
          <w:szCs w:val="24"/>
        </w:rPr>
        <w:t xml:space="preserve">В. </w:t>
      </w:r>
      <w:r w:rsidRPr="001C7F16">
        <w:rPr>
          <w:rFonts w:ascii="Times New Roman" w:hAnsi="Times New Roman"/>
          <w:sz w:val="24"/>
          <w:szCs w:val="24"/>
        </w:rPr>
        <w:t>До 30 см</w:t>
      </w: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1C7F16">
        <w:rPr>
          <w:rFonts w:ascii="Times New Roman" w:hAnsi="Times New Roman"/>
          <w:b/>
          <w:sz w:val="24"/>
          <w:szCs w:val="24"/>
        </w:rPr>
        <w:t>84. У багульника болотного заготавливают:</w:t>
      </w:r>
    </w:p>
    <w:p w:rsidR="001D7082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А. Надземную часть</w:t>
      </w:r>
    </w:p>
    <w:p w:rsidR="001D7082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Б. Верхушки длинной до 20 см</w:t>
      </w:r>
      <w:r w:rsidR="001D7082">
        <w:rPr>
          <w:rFonts w:ascii="Times New Roman" w:hAnsi="Times New Roman"/>
          <w:sz w:val="24"/>
          <w:szCs w:val="24"/>
        </w:rPr>
        <w:t xml:space="preserve"> </w:t>
      </w: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В. Неодревесневшие побеги текущего года</w:t>
      </w: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>85. Длина травы пустырника:</w:t>
      </w:r>
    </w:p>
    <w:p w:rsidR="009D5764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А. До 20 см</w:t>
      </w:r>
      <w:r w:rsidR="001D7082">
        <w:rPr>
          <w:rFonts w:ascii="Times New Roman" w:hAnsi="Times New Roman"/>
          <w:sz w:val="24"/>
          <w:szCs w:val="24"/>
        </w:rPr>
        <w:t xml:space="preserve">                       </w:t>
      </w:r>
    </w:p>
    <w:p w:rsidR="009D5764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Б. До 30 см</w:t>
      </w:r>
      <w:r w:rsidR="001D7082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Style w:val="FontStyle11"/>
          <w:sz w:val="24"/>
          <w:szCs w:val="24"/>
        </w:rPr>
        <w:t xml:space="preserve">В. </w:t>
      </w:r>
      <w:r w:rsidRPr="001C7F16">
        <w:rPr>
          <w:rFonts w:ascii="Times New Roman" w:hAnsi="Times New Roman"/>
          <w:sz w:val="24"/>
          <w:szCs w:val="24"/>
        </w:rPr>
        <w:t>До 40 см</w:t>
      </w: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1C7F16">
        <w:rPr>
          <w:rFonts w:ascii="Times New Roman" w:hAnsi="Times New Roman"/>
          <w:b/>
          <w:sz w:val="24"/>
          <w:szCs w:val="24"/>
        </w:rPr>
        <w:t>86. Плоды малины заготавливают:</w:t>
      </w:r>
    </w:p>
    <w:p w:rsidR="009D5764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А. Вместе с цветоложем</w:t>
      </w:r>
      <w:r w:rsidR="001D7082">
        <w:rPr>
          <w:rFonts w:ascii="Times New Roman" w:hAnsi="Times New Roman"/>
          <w:sz w:val="24"/>
          <w:szCs w:val="24"/>
        </w:rPr>
        <w:t xml:space="preserve">                    </w:t>
      </w: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Б. Без цветоложа</w:t>
      </w: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>87. Сырьё шиповника сушат при температуре:</w:t>
      </w:r>
    </w:p>
    <w:p w:rsidR="009D5764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А.30-40</w:t>
      </w:r>
      <w:r w:rsidRPr="001C7F16">
        <w:rPr>
          <w:rStyle w:val="FontStyle11"/>
          <w:sz w:val="24"/>
          <w:szCs w:val="24"/>
          <w:vertAlign w:val="superscript"/>
        </w:rPr>
        <w:t>0</w:t>
      </w:r>
      <w:r w:rsidRPr="001C7F16">
        <w:rPr>
          <w:rStyle w:val="FontStyle11"/>
          <w:sz w:val="24"/>
          <w:szCs w:val="24"/>
        </w:rPr>
        <w:t>С</w:t>
      </w:r>
      <w:r w:rsidR="001D7082">
        <w:rPr>
          <w:rStyle w:val="FontStyle11"/>
          <w:sz w:val="24"/>
          <w:szCs w:val="24"/>
        </w:rPr>
        <w:t xml:space="preserve">                      </w:t>
      </w:r>
    </w:p>
    <w:p w:rsidR="009D5764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Б.50-60</w:t>
      </w:r>
      <w:r w:rsidRPr="001C7F16">
        <w:rPr>
          <w:rStyle w:val="FontStyle11"/>
          <w:sz w:val="24"/>
          <w:szCs w:val="24"/>
          <w:vertAlign w:val="superscript"/>
        </w:rPr>
        <w:t>0</w:t>
      </w:r>
      <w:r w:rsidRPr="001C7F16">
        <w:rPr>
          <w:rStyle w:val="FontStyle11"/>
          <w:sz w:val="24"/>
          <w:szCs w:val="24"/>
        </w:rPr>
        <w:t>С</w:t>
      </w:r>
      <w:r w:rsidR="001D7082">
        <w:rPr>
          <w:rStyle w:val="FontStyle11"/>
          <w:sz w:val="24"/>
          <w:szCs w:val="24"/>
        </w:rPr>
        <w:t xml:space="preserve">                 </w:t>
      </w: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В.80-90</w:t>
      </w:r>
      <w:r w:rsidRPr="001C7F16">
        <w:rPr>
          <w:rStyle w:val="FontStyle11"/>
          <w:sz w:val="24"/>
          <w:szCs w:val="24"/>
          <w:vertAlign w:val="superscript"/>
        </w:rPr>
        <w:t>0</w:t>
      </w:r>
      <w:r w:rsidRPr="001C7F16">
        <w:rPr>
          <w:rStyle w:val="FontStyle11"/>
          <w:sz w:val="24"/>
          <w:szCs w:val="24"/>
        </w:rPr>
        <w:t>С</w:t>
      </w: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>88. Сырьё сосны сушат:</w:t>
      </w:r>
    </w:p>
    <w:p w:rsidR="001D7082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А. При температуре 35-40</w:t>
      </w:r>
      <w:r w:rsidRPr="001C7F16">
        <w:rPr>
          <w:rStyle w:val="FontStyle11"/>
          <w:sz w:val="24"/>
          <w:szCs w:val="24"/>
          <w:vertAlign w:val="superscript"/>
        </w:rPr>
        <w:t>0</w:t>
      </w:r>
      <w:r w:rsidRPr="001C7F16">
        <w:rPr>
          <w:rStyle w:val="FontStyle11"/>
          <w:sz w:val="24"/>
          <w:szCs w:val="24"/>
        </w:rPr>
        <w:t>С</w:t>
      </w: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Б. В прохладных помещениях или под навесами</w:t>
      </w: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В. В теплых помещениях</w:t>
      </w: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>89. Сырьё облепихи сушат:</w:t>
      </w:r>
    </w:p>
    <w:p w:rsidR="001D7082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А. При температуре 35-40</w:t>
      </w:r>
      <w:r w:rsidRPr="001C7F16">
        <w:rPr>
          <w:rStyle w:val="FontStyle11"/>
          <w:sz w:val="24"/>
          <w:szCs w:val="24"/>
          <w:vertAlign w:val="superscript"/>
        </w:rPr>
        <w:t>0</w:t>
      </w:r>
      <w:r w:rsidRPr="001C7F16">
        <w:rPr>
          <w:rStyle w:val="FontStyle11"/>
          <w:sz w:val="24"/>
          <w:szCs w:val="24"/>
        </w:rPr>
        <w:t>С</w:t>
      </w:r>
    </w:p>
    <w:p w:rsidR="001D7082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Б. При температуре 50-60</w:t>
      </w:r>
      <w:r w:rsidRPr="001C7F16">
        <w:rPr>
          <w:rStyle w:val="FontStyle11"/>
          <w:sz w:val="24"/>
          <w:szCs w:val="24"/>
          <w:vertAlign w:val="superscript"/>
        </w:rPr>
        <w:t>0</w:t>
      </w:r>
      <w:r w:rsidRPr="001C7F16">
        <w:rPr>
          <w:rStyle w:val="FontStyle11"/>
          <w:sz w:val="24"/>
          <w:szCs w:val="24"/>
        </w:rPr>
        <w:t>С</w:t>
      </w: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lastRenderedPageBreak/>
        <w:t>В. Сырье сушке не подвергают</w:t>
      </w: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>90. Сырьё лапчатки прямостоячей сушат при температуре:</w:t>
      </w:r>
    </w:p>
    <w:p w:rsidR="009D5764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А. 70-90</w:t>
      </w:r>
      <w:r w:rsidRPr="001C7F16">
        <w:rPr>
          <w:rStyle w:val="FontStyle11"/>
          <w:sz w:val="24"/>
          <w:szCs w:val="24"/>
          <w:vertAlign w:val="superscript"/>
        </w:rPr>
        <w:t>0</w:t>
      </w:r>
      <w:r w:rsidRPr="001C7F16">
        <w:rPr>
          <w:rStyle w:val="FontStyle11"/>
          <w:sz w:val="24"/>
          <w:szCs w:val="24"/>
        </w:rPr>
        <w:t>С</w:t>
      </w:r>
      <w:r w:rsidR="001D7082">
        <w:rPr>
          <w:rStyle w:val="FontStyle11"/>
          <w:sz w:val="24"/>
          <w:szCs w:val="24"/>
        </w:rPr>
        <w:t xml:space="preserve">                     </w:t>
      </w:r>
    </w:p>
    <w:p w:rsidR="009D5764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Б. 50-60</w:t>
      </w:r>
      <w:r w:rsidRPr="001C7F16">
        <w:rPr>
          <w:rStyle w:val="FontStyle11"/>
          <w:sz w:val="24"/>
          <w:szCs w:val="24"/>
          <w:vertAlign w:val="superscript"/>
        </w:rPr>
        <w:t>0</w:t>
      </w:r>
      <w:r w:rsidRPr="001C7F16">
        <w:rPr>
          <w:rStyle w:val="FontStyle11"/>
          <w:sz w:val="24"/>
          <w:szCs w:val="24"/>
        </w:rPr>
        <w:t>С</w:t>
      </w:r>
      <w:r w:rsidR="001D7082">
        <w:rPr>
          <w:rStyle w:val="FontStyle11"/>
          <w:sz w:val="24"/>
          <w:szCs w:val="24"/>
        </w:rPr>
        <w:t xml:space="preserve">                 </w:t>
      </w: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В. 25-35</w:t>
      </w:r>
      <w:r w:rsidRPr="001C7F16">
        <w:rPr>
          <w:rStyle w:val="FontStyle11"/>
          <w:sz w:val="24"/>
          <w:szCs w:val="24"/>
          <w:vertAlign w:val="superscript"/>
        </w:rPr>
        <w:t>0</w:t>
      </w:r>
      <w:r w:rsidRPr="001C7F16">
        <w:rPr>
          <w:rStyle w:val="FontStyle11"/>
          <w:sz w:val="24"/>
          <w:szCs w:val="24"/>
        </w:rPr>
        <w:t>С</w:t>
      </w: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>91. Одним из диагностических признаков травы горца перечного является:</w:t>
      </w: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А. Ось соцветия тонкая, поникающая, цветки располагаются прерывисто</w:t>
      </w: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Б. Плотная, прямостоячая колосовидная кисть</w:t>
      </w: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В. Соцветия нет, цветки по 2-5 в пазухах листьев</w:t>
      </w: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>92. Заготавливают сырье от хвоща:</w:t>
      </w:r>
    </w:p>
    <w:p w:rsidR="009D5764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А. Полевого</w:t>
      </w:r>
      <w:r w:rsidR="001D7082">
        <w:rPr>
          <w:rStyle w:val="FontStyle11"/>
          <w:sz w:val="24"/>
          <w:szCs w:val="24"/>
        </w:rPr>
        <w:t xml:space="preserve">                  </w:t>
      </w:r>
    </w:p>
    <w:p w:rsidR="009D5764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Б. Лесного</w:t>
      </w:r>
      <w:r w:rsidR="001D7082">
        <w:rPr>
          <w:rStyle w:val="FontStyle11"/>
          <w:sz w:val="24"/>
          <w:szCs w:val="24"/>
        </w:rPr>
        <w:t xml:space="preserve">              </w:t>
      </w:r>
    </w:p>
    <w:p w:rsidR="009D5764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В. Лугового</w:t>
      </w:r>
      <w:r w:rsidR="001D7082">
        <w:rPr>
          <w:rFonts w:ascii="Times New Roman" w:hAnsi="Times New Roman"/>
          <w:sz w:val="24"/>
          <w:szCs w:val="24"/>
        </w:rPr>
        <w:t xml:space="preserve">              </w:t>
      </w: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Г. Болотного</w:t>
      </w: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>93. Заготавливают сырье от крапивы:</w:t>
      </w:r>
    </w:p>
    <w:p w:rsidR="009D5764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А. Двудомной</w:t>
      </w:r>
      <w:r w:rsidR="001D7082">
        <w:rPr>
          <w:rStyle w:val="FontStyle11"/>
          <w:sz w:val="24"/>
          <w:szCs w:val="24"/>
        </w:rPr>
        <w:t xml:space="preserve">                 </w:t>
      </w:r>
    </w:p>
    <w:p w:rsidR="009D5764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Б. Жгучей</w:t>
      </w:r>
      <w:r w:rsidR="001D7082">
        <w:rPr>
          <w:rStyle w:val="FontStyle11"/>
          <w:sz w:val="24"/>
          <w:szCs w:val="24"/>
        </w:rPr>
        <w:t xml:space="preserve">              </w:t>
      </w: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В. Глухой</w:t>
      </w: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>94. Заготавливают сырье от лапчатки:</w:t>
      </w:r>
    </w:p>
    <w:p w:rsidR="009D5764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А. Прямостоячей</w:t>
      </w:r>
      <w:r w:rsidR="001D7082">
        <w:rPr>
          <w:rStyle w:val="FontStyle11"/>
          <w:sz w:val="24"/>
          <w:szCs w:val="24"/>
        </w:rPr>
        <w:t xml:space="preserve">                 </w:t>
      </w:r>
    </w:p>
    <w:p w:rsidR="009D5764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Б. Серебристой</w:t>
      </w:r>
      <w:r w:rsidR="001D7082">
        <w:rPr>
          <w:rStyle w:val="FontStyle11"/>
          <w:sz w:val="24"/>
          <w:szCs w:val="24"/>
        </w:rPr>
        <w:t xml:space="preserve">                </w:t>
      </w:r>
    </w:p>
    <w:p w:rsidR="001C7F16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В. Гусиной</w:t>
      </w:r>
    </w:p>
    <w:p w:rsidR="001D7082" w:rsidRPr="001C7F16" w:rsidRDefault="001D7082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1C7F16" w:rsidRDefault="001C7F16" w:rsidP="001C7F16">
      <w:pPr>
        <w:tabs>
          <w:tab w:val="left" w:pos="142"/>
        </w:tabs>
        <w:spacing w:after="0"/>
        <w:contextualSpacing/>
        <w:jc w:val="both"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>95. Цилиндрические, слегка продольно-морщинистые, излом светло-желтый, волокнистый, вкус сладкий, приторный – это корни:</w:t>
      </w:r>
    </w:p>
    <w:p w:rsidR="009D5764" w:rsidRDefault="001C7F16" w:rsidP="001C7F16">
      <w:pPr>
        <w:tabs>
          <w:tab w:val="left" w:pos="142"/>
        </w:tabs>
        <w:spacing w:after="0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А.</w:t>
      </w:r>
      <w:r w:rsidR="00997A03">
        <w:rPr>
          <w:rStyle w:val="FontStyle11"/>
          <w:sz w:val="24"/>
          <w:szCs w:val="24"/>
        </w:rPr>
        <w:t xml:space="preserve"> </w:t>
      </w:r>
      <w:r w:rsidRPr="001C7F16">
        <w:rPr>
          <w:rStyle w:val="FontStyle11"/>
          <w:sz w:val="24"/>
          <w:szCs w:val="24"/>
        </w:rPr>
        <w:t>Одуванчика</w:t>
      </w:r>
      <w:r w:rsidR="001D7082">
        <w:rPr>
          <w:rStyle w:val="FontStyle11"/>
          <w:sz w:val="24"/>
          <w:szCs w:val="24"/>
        </w:rPr>
        <w:t xml:space="preserve">                </w:t>
      </w:r>
    </w:p>
    <w:p w:rsidR="009D5764" w:rsidRDefault="001C7F16" w:rsidP="001C7F16">
      <w:pPr>
        <w:tabs>
          <w:tab w:val="left" w:pos="142"/>
        </w:tabs>
        <w:spacing w:after="0"/>
        <w:contextualSpacing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Б. Солодки</w:t>
      </w:r>
      <w:r w:rsidR="001D7082">
        <w:rPr>
          <w:rStyle w:val="FontStyle11"/>
          <w:sz w:val="24"/>
          <w:szCs w:val="24"/>
        </w:rPr>
        <w:t xml:space="preserve">                       </w:t>
      </w:r>
    </w:p>
    <w:p w:rsidR="001C7F16" w:rsidRPr="001C7F16" w:rsidRDefault="001C7F16" w:rsidP="001C7F16">
      <w:pPr>
        <w:tabs>
          <w:tab w:val="left" w:pos="142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В. Алтея</w:t>
      </w: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jc w:val="both"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>96. Змеевидно изогнутые, с кольчатыми утолщениями, излом ровный розоватый или розовато-бурый, вкус сильно вяжущий – это корневища:</w:t>
      </w:r>
    </w:p>
    <w:p w:rsidR="009D5764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А. Лапчатки</w:t>
      </w:r>
      <w:r w:rsidR="001D7082">
        <w:rPr>
          <w:rStyle w:val="FontStyle11"/>
          <w:sz w:val="24"/>
          <w:szCs w:val="24"/>
        </w:rPr>
        <w:t xml:space="preserve">                       </w:t>
      </w:r>
    </w:p>
    <w:p w:rsidR="009D5764" w:rsidRDefault="001D7082" w:rsidP="001C7F16">
      <w:pPr>
        <w:pStyle w:val="afd"/>
        <w:tabs>
          <w:tab w:val="left" w:pos="142"/>
        </w:tabs>
        <w:spacing w:after="0"/>
        <w:ind w:left="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</w:t>
      </w:r>
      <w:r w:rsidR="001C7F16" w:rsidRPr="001C7F16">
        <w:rPr>
          <w:rStyle w:val="FontStyle11"/>
          <w:sz w:val="24"/>
          <w:szCs w:val="24"/>
        </w:rPr>
        <w:t>Б. Змеевика</w:t>
      </w:r>
      <w:r>
        <w:rPr>
          <w:rStyle w:val="FontStyle11"/>
          <w:sz w:val="24"/>
          <w:szCs w:val="24"/>
        </w:rPr>
        <w:t xml:space="preserve">                   </w:t>
      </w: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В. Бадана</w:t>
      </w: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sz w:val="24"/>
          <w:szCs w:val="24"/>
        </w:rPr>
      </w:pPr>
    </w:p>
    <w:p w:rsidR="001C7F16" w:rsidRPr="001C7F16" w:rsidRDefault="001C7F16" w:rsidP="001C7F16">
      <w:pPr>
        <w:pStyle w:val="afd"/>
        <w:tabs>
          <w:tab w:val="left" w:pos="142"/>
        </w:tabs>
        <w:spacing w:after="0"/>
        <w:ind w:left="0"/>
        <w:jc w:val="both"/>
        <w:rPr>
          <w:rStyle w:val="FontStyle11"/>
          <w:b/>
          <w:sz w:val="24"/>
          <w:szCs w:val="24"/>
        </w:rPr>
      </w:pPr>
      <w:r w:rsidRPr="001C7F16">
        <w:rPr>
          <w:rStyle w:val="FontStyle11"/>
          <w:b/>
          <w:sz w:val="24"/>
          <w:szCs w:val="24"/>
        </w:rPr>
        <w:t>97.  Листья плотные, кожистые, цельнокрайные, овальные с перисто-нервным жилкованием, снизу с темными железками – это сырьё:</w:t>
      </w:r>
    </w:p>
    <w:p w:rsidR="009D5764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А. Толокнянки</w:t>
      </w:r>
      <w:r w:rsidR="001D7082">
        <w:rPr>
          <w:rStyle w:val="FontStyle11"/>
          <w:sz w:val="24"/>
          <w:szCs w:val="24"/>
        </w:rPr>
        <w:t xml:space="preserve">                   </w:t>
      </w:r>
    </w:p>
    <w:p w:rsidR="009D5764" w:rsidRDefault="001C7F16" w:rsidP="001C7F16">
      <w:pPr>
        <w:pStyle w:val="afd"/>
        <w:tabs>
          <w:tab w:val="left" w:pos="142"/>
        </w:tabs>
        <w:spacing w:after="0"/>
        <w:ind w:left="0"/>
        <w:rPr>
          <w:rStyle w:val="FontStyle11"/>
          <w:sz w:val="24"/>
          <w:szCs w:val="24"/>
        </w:rPr>
      </w:pPr>
      <w:r w:rsidRPr="001C7F16">
        <w:rPr>
          <w:rStyle w:val="FontStyle11"/>
          <w:sz w:val="24"/>
          <w:szCs w:val="24"/>
        </w:rPr>
        <w:t>Б. Брусники</w:t>
      </w:r>
      <w:r w:rsidR="001D7082">
        <w:rPr>
          <w:rStyle w:val="FontStyle11"/>
          <w:sz w:val="24"/>
          <w:szCs w:val="24"/>
        </w:rPr>
        <w:t xml:space="preserve">                   </w:t>
      </w:r>
    </w:p>
    <w:p w:rsidR="001C7F16" w:rsidRDefault="001C7F16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sz w:val="24"/>
          <w:szCs w:val="24"/>
        </w:rPr>
        <w:t>В. Подорожника</w:t>
      </w:r>
    </w:p>
    <w:p w:rsidR="001D7082" w:rsidRPr="001C7F16" w:rsidRDefault="001D7082" w:rsidP="001C7F16">
      <w:pPr>
        <w:pStyle w:val="afd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1C7F16" w:rsidRPr="001C7F16" w:rsidRDefault="001C7F16" w:rsidP="001C7F16">
      <w:pPr>
        <w:pStyle w:val="Style4"/>
        <w:widowControl/>
        <w:tabs>
          <w:tab w:val="left" w:pos="142"/>
        </w:tabs>
        <w:spacing w:line="276" w:lineRule="auto"/>
        <w:contextualSpacing/>
        <w:jc w:val="both"/>
        <w:rPr>
          <w:rStyle w:val="FontStyle17"/>
          <w:b/>
          <w:sz w:val="24"/>
          <w:szCs w:val="24"/>
        </w:rPr>
      </w:pPr>
      <w:r w:rsidRPr="001C7F16">
        <w:rPr>
          <w:rStyle w:val="FontStyle17"/>
          <w:b/>
          <w:sz w:val="24"/>
          <w:szCs w:val="24"/>
        </w:rPr>
        <w:lastRenderedPageBreak/>
        <w:t xml:space="preserve">98. Цветочные корзинки полушаровидной формы с вдавленной серединой, состоящие из трубчатых цветков, окруженных обверткой - это сырье: </w:t>
      </w:r>
    </w:p>
    <w:p w:rsidR="009D5764" w:rsidRDefault="001C7F16" w:rsidP="001C7F16">
      <w:pPr>
        <w:pStyle w:val="Style2"/>
        <w:widowControl/>
        <w:tabs>
          <w:tab w:val="left" w:pos="142"/>
          <w:tab w:val="left" w:pos="426"/>
          <w:tab w:val="left" w:pos="586"/>
        </w:tabs>
        <w:spacing w:line="276" w:lineRule="auto"/>
        <w:contextualSpacing/>
        <w:rPr>
          <w:rStyle w:val="FontStyle17"/>
          <w:sz w:val="24"/>
          <w:szCs w:val="24"/>
        </w:rPr>
      </w:pPr>
      <w:r w:rsidRPr="001C7F16">
        <w:rPr>
          <w:rStyle w:val="FontStyle17"/>
          <w:sz w:val="24"/>
          <w:szCs w:val="24"/>
        </w:rPr>
        <w:t>A. Пижмы</w:t>
      </w:r>
      <w:r w:rsidR="001D7082">
        <w:rPr>
          <w:rStyle w:val="FontStyle17"/>
          <w:sz w:val="24"/>
          <w:szCs w:val="24"/>
        </w:rPr>
        <w:t xml:space="preserve">                  </w:t>
      </w:r>
    </w:p>
    <w:p w:rsidR="009D5764" w:rsidRDefault="001C7F16" w:rsidP="001C7F16">
      <w:pPr>
        <w:pStyle w:val="Style2"/>
        <w:widowControl/>
        <w:tabs>
          <w:tab w:val="left" w:pos="142"/>
          <w:tab w:val="left" w:pos="426"/>
          <w:tab w:val="left" w:pos="586"/>
        </w:tabs>
        <w:spacing w:line="276" w:lineRule="auto"/>
        <w:contextualSpacing/>
        <w:rPr>
          <w:rStyle w:val="FontStyle17"/>
          <w:sz w:val="24"/>
          <w:szCs w:val="24"/>
        </w:rPr>
      </w:pPr>
      <w:r w:rsidRPr="001C7F16">
        <w:rPr>
          <w:rStyle w:val="FontStyle17"/>
          <w:sz w:val="24"/>
          <w:szCs w:val="24"/>
        </w:rPr>
        <w:t>Б. Календулы</w:t>
      </w:r>
      <w:r w:rsidR="001D7082">
        <w:rPr>
          <w:rStyle w:val="FontStyle17"/>
          <w:sz w:val="24"/>
          <w:szCs w:val="24"/>
        </w:rPr>
        <w:t xml:space="preserve">                     </w:t>
      </w:r>
    </w:p>
    <w:p w:rsidR="001C7F16" w:rsidRPr="001C7F16" w:rsidRDefault="009D5764" w:rsidP="001C7F16">
      <w:pPr>
        <w:pStyle w:val="Style2"/>
        <w:widowControl/>
        <w:tabs>
          <w:tab w:val="left" w:pos="142"/>
          <w:tab w:val="left" w:pos="426"/>
          <w:tab w:val="left" w:pos="586"/>
        </w:tabs>
        <w:spacing w:line="276" w:lineRule="auto"/>
        <w:contextualSpacing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B. </w:t>
      </w:r>
      <w:r w:rsidR="001C7F16" w:rsidRPr="001C7F16">
        <w:rPr>
          <w:rStyle w:val="FontStyle17"/>
          <w:sz w:val="24"/>
          <w:szCs w:val="24"/>
        </w:rPr>
        <w:t>Боярышника</w:t>
      </w:r>
    </w:p>
    <w:p w:rsidR="001C7F16" w:rsidRPr="001C7F16" w:rsidRDefault="001C7F16" w:rsidP="001C7F16">
      <w:pPr>
        <w:pStyle w:val="Style2"/>
        <w:widowControl/>
        <w:tabs>
          <w:tab w:val="left" w:pos="142"/>
          <w:tab w:val="left" w:pos="426"/>
          <w:tab w:val="left" w:pos="586"/>
        </w:tabs>
        <w:spacing w:line="276" w:lineRule="auto"/>
        <w:contextualSpacing/>
        <w:rPr>
          <w:rStyle w:val="FontStyle17"/>
          <w:sz w:val="24"/>
          <w:szCs w:val="24"/>
        </w:rPr>
      </w:pPr>
    </w:p>
    <w:p w:rsidR="001C7F16" w:rsidRPr="001C7F16" w:rsidRDefault="001C7F16" w:rsidP="001C7F16">
      <w:pPr>
        <w:pStyle w:val="Style4"/>
        <w:widowControl/>
        <w:tabs>
          <w:tab w:val="left" w:pos="142"/>
          <w:tab w:val="left" w:pos="426"/>
        </w:tabs>
        <w:spacing w:line="276" w:lineRule="auto"/>
        <w:contextualSpacing/>
        <w:jc w:val="both"/>
        <w:rPr>
          <w:rStyle w:val="FontStyle17"/>
          <w:b/>
          <w:sz w:val="24"/>
          <w:szCs w:val="24"/>
        </w:rPr>
      </w:pPr>
      <w:r w:rsidRPr="001C7F16">
        <w:rPr>
          <w:rStyle w:val="FontStyle17"/>
          <w:b/>
          <w:sz w:val="24"/>
          <w:szCs w:val="24"/>
        </w:rPr>
        <w:t>99. Костянки шарообразной или яйцевидной формы, морщинистые, безплодоножки, с белым рубцом на месте ее опадания, внутри одна плотная   косточка, цвет черный - это плоды:</w:t>
      </w:r>
    </w:p>
    <w:p w:rsidR="009D5764" w:rsidRDefault="001C7F16" w:rsidP="001C7F16">
      <w:pPr>
        <w:pStyle w:val="Style2"/>
        <w:widowControl/>
        <w:tabs>
          <w:tab w:val="left" w:pos="142"/>
          <w:tab w:val="left" w:pos="284"/>
          <w:tab w:val="left" w:pos="426"/>
        </w:tabs>
        <w:spacing w:line="276" w:lineRule="auto"/>
        <w:ind w:right="-1"/>
        <w:contextualSpacing/>
        <w:rPr>
          <w:rStyle w:val="FontStyle17"/>
          <w:sz w:val="24"/>
          <w:szCs w:val="24"/>
        </w:rPr>
      </w:pPr>
      <w:r w:rsidRPr="001C7F16">
        <w:rPr>
          <w:rStyle w:val="FontStyle17"/>
          <w:sz w:val="24"/>
          <w:szCs w:val="24"/>
        </w:rPr>
        <w:t>A.</w:t>
      </w:r>
      <w:r w:rsidR="001D7082">
        <w:rPr>
          <w:rStyle w:val="FontStyle17"/>
          <w:sz w:val="24"/>
          <w:szCs w:val="24"/>
        </w:rPr>
        <w:t xml:space="preserve"> </w:t>
      </w:r>
      <w:r w:rsidRPr="001C7F16">
        <w:rPr>
          <w:rStyle w:val="FontStyle17"/>
          <w:sz w:val="24"/>
          <w:szCs w:val="24"/>
        </w:rPr>
        <w:t xml:space="preserve">Черники                                   </w:t>
      </w:r>
    </w:p>
    <w:p w:rsidR="009D5764" w:rsidRDefault="001C7F16" w:rsidP="001C7F16">
      <w:pPr>
        <w:pStyle w:val="Style2"/>
        <w:widowControl/>
        <w:tabs>
          <w:tab w:val="left" w:pos="142"/>
          <w:tab w:val="left" w:pos="284"/>
          <w:tab w:val="left" w:pos="426"/>
        </w:tabs>
        <w:spacing w:line="276" w:lineRule="auto"/>
        <w:ind w:right="-1"/>
        <w:contextualSpacing/>
        <w:rPr>
          <w:rStyle w:val="FontStyle17"/>
          <w:sz w:val="24"/>
          <w:szCs w:val="24"/>
        </w:rPr>
      </w:pPr>
      <w:r w:rsidRPr="001C7F16">
        <w:rPr>
          <w:rStyle w:val="FontStyle17"/>
          <w:sz w:val="24"/>
          <w:szCs w:val="24"/>
        </w:rPr>
        <w:t>Б. Черемухи</w:t>
      </w:r>
      <w:r w:rsidR="001D7082">
        <w:rPr>
          <w:rStyle w:val="FontStyle17"/>
          <w:sz w:val="24"/>
          <w:szCs w:val="24"/>
        </w:rPr>
        <w:t xml:space="preserve">                </w:t>
      </w:r>
    </w:p>
    <w:p w:rsidR="001C7F16" w:rsidRPr="001C7F16" w:rsidRDefault="001C7F16" w:rsidP="001C7F16">
      <w:pPr>
        <w:pStyle w:val="Style2"/>
        <w:widowControl/>
        <w:tabs>
          <w:tab w:val="left" w:pos="142"/>
          <w:tab w:val="left" w:pos="284"/>
          <w:tab w:val="left" w:pos="426"/>
        </w:tabs>
        <w:spacing w:line="276" w:lineRule="auto"/>
        <w:ind w:right="-1"/>
        <w:contextualSpacing/>
        <w:rPr>
          <w:rStyle w:val="FontStyle17"/>
          <w:sz w:val="24"/>
          <w:szCs w:val="24"/>
        </w:rPr>
      </w:pPr>
      <w:r w:rsidRPr="001C7F16">
        <w:rPr>
          <w:rStyle w:val="FontStyle17"/>
          <w:sz w:val="24"/>
          <w:szCs w:val="24"/>
        </w:rPr>
        <w:t>B. Жостера</w:t>
      </w:r>
    </w:p>
    <w:p w:rsidR="001C7F16" w:rsidRPr="001C7F16" w:rsidRDefault="001C7F16" w:rsidP="001C7F16">
      <w:pPr>
        <w:pStyle w:val="Style2"/>
        <w:widowControl/>
        <w:tabs>
          <w:tab w:val="left" w:pos="142"/>
          <w:tab w:val="left" w:pos="426"/>
          <w:tab w:val="left" w:pos="566"/>
        </w:tabs>
        <w:spacing w:line="276" w:lineRule="auto"/>
        <w:contextualSpacing/>
        <w:rPr>
          <w:rStyle w:val="FontStyle17"/>
          <w:sz w:val="24"/>
          <w:szCs w:val="24"/>
        </w:rPr>
      </w:pPr>
    </w:p>
    <w:p w:rsidR="001C7F16" w:rsidRPr="001C7F16" w:rsidRDefault="001C7F16" w:rsidP="001C7F16">
      <w:pPr>
        <w:pStyle w:val="Style4"/>
        <w:widowControl/>
        <w:tabs>
          <w:tab w:val="left" w:pos="142"/>
          <w:tab w:val="left" w:pos="426"/>
        </w:tabs>
        <w:spacing w:line="276" w:lineRule="auto"/>
        <w:contextualSpacing/>
        <w:jc w:val="both"/>
        <w:rPr>
          <w:rStyle w:val="FontStyle17"/>
          <w:b/>
          <w:sz w:val="24"/>
          <w:szCs w:val="24"/>
        </w:rPr>
      </w:pPr>
      <w:r w:rsidRPr="001C7F16">
        <w:rPr>
          <w:rStyle w:val="FontStyle17"/>
          <w:b/>
          <w:sz w:val="24"/>
          <w:szCs w:val="24"/>
        </w:rPr>
        <w:t>100. Округлые, сплюснутые с двух сторон, сморщенные, блестящие плоды-костянки, в мякоти одна плоская сердцевидной формы косточка, цвет</w:t>
      </w:r>
      <w:r w:rsidR="001D7082">
        <w:rPr>
          <w:rStyle w:val="FontStyle17"/>
          <w:b/>
          <w:sz w:val="24"/>
          <w:szCs w:val="24"/>
        </w:rPr>
        <w:t xml:space="preserve"> </w:t>
      </w:r>
      <w:r w:rsidRPr="001C7F16">
        <w:rPr>
          <w:rStyle w:val="FontStyle17"/>
          <w:b/>
          <w:sz w:val="24"/>
          <w:szCs w:val="24"/>
        </w:rPr>
        <w:t>тёмно-красный — это плоды:</w:t>
      </w:r>
    </w:p>
    <w:p w:rsidR="009D5764" w:rsidRDefault="001C7F16" w:rsidP="001C7F16">
      <w:pPr>
        <w:pStyle w:val="Style2"/>
        <w:widowControl/>
        <w:tabs>
          <w:tab w:val="left" w:pos="142"/>
          <w:tab w:val="left" w:pos="426"/>
          <w:tab w:val="left" w:pos="562"/>
        </w:tabs>
        <w:spacing w:line="276" w:lineRule="auto"/>
        <w:ind w:right="-1" w:hanging="33"/>
        <w:contextualSpacing/>
        <w:rPr>
          <w:rStyle w:val="FontStyle17"/>
          <w:sz w:val="24"/>
          <w:szCs w:val="24"/>
        </w:rPr>
      </w:pPr>
      <w:r w:rsidRPr="001C7F16">
        <w:rPr>
          <w:rStyle w:val="FontStyle17"/>
          <w:sz w:val="24"/>
          <w:szCs w:val="24"/>
        </w:rPr>
        <w:t>A.</w:t>
      </w:r>
      <w:r w:rsidR="001D7082">
        <w:rPr>
          <w:rStyle w:val="FontStyle17"/>
          <w:sz w:val="24"/>
          <w:szCs w:val="24"/>
        </w:rPr>
        <w:t xml:space="preserve"> </w:t>
      </w:r>
      <w:r w:rsidRPr="001C7F16">
        <w:rPr>
          <w:rStyle w:val="FontStyle17"/>
          <w:sz w:val="24"/>
          <w:szCs w:val="24"/>
        </w:rPr>
        <w:t xml:space="preserve">Рябины                                               </w:t>
      </w:r>
    </w:p>
    <w:p w:rsidR="009D5764" w:rsidRDefault="001C7F16" w:rsidP="001C7F16">
      <w:pPr>
        <w:pStyle w:val="Style2"/>
        <w:widowControl/>
        <w:tabs>
          <w:tab w:val="left" w:pos="142"/>
          <w:tab w:val="left" w:pos="426"/>
          <w:tab w:val="left" w:pos="562"/>
        </w:tabs>
        <w:spacing w:line="276" w:lineRule="auto"/>
        <w:ind w:right="-1" w:hanging="33"/>
        <w:contextualSpacing/>
        <w:rPr>
          <w:rStyle w:val="FontStyle17"/>
          <w:sz w:val="24"/>
          <w:szCs w:val="24"/>
        </w:rPr>
      </w:pPr>
      <w:r w:rsidRPr="001C7F16">
        <w:rPr>
          <w:rStyle w:val="FontStyle17"/>
          <w:sz w:val="24"/>
          <w:szCs w:val="24"/>
        </w:rPr>
        <w:t>Б. Калины</w:t>
      </w:r>
      <w:r w:rsidR="001D7082">
        <w:rPr>
          <w:rStyle w:val="FontStyle17"/>
          <w:sz w:val="24"/>
          <w:szCs w:val="24"/>
        </w:rPr>
        <w:t xml:space="preserve">              </w:t>
      </w:r>
    </w:p>
    <w:p w:rsidR="001C7F16" w:rsidRPr="001C7F16" w:rsidRDefault="001C7F16" w:rsidP="001C7F16">
      <w:pPr>
        <w:pStyle w:val="Style2"/>
        <w:widowControl/>
        <w:tabs>
          <w:tab w:val="left" w:pos="142"/>
          <w:tab w:val="left" w:pos="426"/>
          <w:tab w:val="left" w:pos="562"/>
        </w:tabs>
        <w:spacing w:line="276" w:lineRule="auto"/>
        <w:ind w:right="-1" w:hanging="33"/>
        <w:contextualSpacing/>
        <w:rPr>
          <w:rStyle w:val="FontStyle17"/>
          <w:sz w:val="24"/>
          <w:szCs w:val="24"/>
        </w:rPr>
      </w:pPr>
      <w:r w:rsidRPr="001C7F16">
        <w:rPr>
          <w:rStyle w:val="FontStyle17"/>
          <w:sz w:val="24"/>
          <w:szCs w:val="24"/>
        </w:rPr>
        <w:t>B.</w:t>
      </w:r>
      <w:r w:rsidR="001D7082">
        <w:rPr>
          <w:rStyle w:val="FontStyle17"/>
          <w:sz w:val="24"/>
          <w:szCs w:val="24"/>
        </w:rPr>
        <w:t xml:space="preserve"> </w:t>
      </w:r>
      <w:r w:rsidRPr="001C7F16">
        <w:rPr>
          <w:rStyle w:val="FontStyle17"/>
          <w:sz w:val="24"/>
          <w:szCs w:val="24"/>
        </w:rPr>
        <w:t>Боярышника</w:t>
      </w:r>
    </w:p>
    <w:p w:rsidR="001C7F16" w:rsidRPr="001C7F16" w:rsidRDefault="001C7F16" w:rsidP="001C7F16">
      <w:pPr>
        <w:pStyle w:val="Style2"/>
        <w:widowControl/>
        <w:tabs>
          <w:tab w:val="left" w:pos="142"/>
          <w:tab w:val="left" w:pos="426"/>
          <w:tab w:val="left" w:pos="562"/>
        </w:tabs>
        <w:spacing w:line="276" w:lineRule="auto"/>
        <w:ind w:hanging="33"/>
        <w:contextualSpacing/>
        <w:rPr>
          <w:rStyle w:val="FontStyle17"/>
          <w:sz w:val="24"/>
          <w:szCs w:val="24"/>
        </w:rPr>
      </w:pPr>
    </w:p>
    <w:p w:rsidR="009D5764" w:rsidRDefault="001C7F16" w:rsidP="001C7F16">
      <w:pPr>
        <w:pStyle w:val="Style4"/>
        <w:widowControl/>
        <w:tabs>
          <w:tab w:val="left" w:pos="142"/>
          <w:tab w:val="left" w:pos="426"/>
        </w:tabs>
        <w:spacing w:line="276" w:lineRule="auto"/>
        <w:ind w:right="2554" w:hanging="33"/>
        <w:contextualSpacing/>
        <w:jc w:val="left"/>
        <w:rPr>
          <w:rStyle w:val="FontStyle17"/>
          <w:sz w:val="24"/>
          <w:szCs w:val="24"/>
        </w:rPr>
      </w:pPr>
      <w:r w:rsidRPr="001C7F16">
        <w:rPr>
          <w:rStyle w:val="FontStyle17"/>
          <w:b/>
          <w:sz w:val="24"/>
          <w:szCs w:val="24"/>
        </w:rPr>
        <w:t xml:space="preserve"> 101. Зрелые плоды в траве пастушьей сумки:</w:t>
      </w:r>
      <w:r w:rsidRPr="001C7F16">
        <w:rPr>
          <w:rStyle w:val="FontStyle17"/>
          <w:sz w:val="24"/>
          <w:szCs w:val="24"/>
        </w:rPr>
        <w:br/>
        <w:t xml:space="preserve">А. Допускаются  </w:t>
      </w:r>
      <w:r w:rsidR="001D7082">
        <w:rPr>
          <w:rStyle w:val="FontStyle17"/>
          <w:sz w:val="24"/>
          <w:szCs w:val="24"/>
        </w:rPr>
        <w:t xml:space="preserve">                       </w:t>
      </w:r>
    </w:p>
    <w:p w:rsidR="001C7F16" w:rsidRPr="001C7F16" w:rsidRDefault="001C7F16" w:rsidP="001C7F16">
      <w:pPr>
        <w:pStyle w:val="Style4"/>
        <w:widowControl/>
        <w:tabs>
          <w:tab w:val="left" w:pos="142"/>
          <w:tab w:val="left" w:pos="426"/>
        </w:tabs>
        <w:spacing w:line="276" w:lineRule="auto"/>
        <w:ind w:right="2554" w:hanging="33"/>
        <w:contextualSpacing/>
        <w:jc w:val="left"/>
        <w:rPr>
          <w:rStyle w:val="FontStyle17"/>
          <w:sz w:val="24"/>
          <w:szCs w:val="24"/>
        </w:rPr>
      </w:pPr>
      <w:r w:rsidRPr="001C7F16">
        <w:rPr>
          <w:rStyle w:val="FontStyle17"/>
          <w:sz w:val="24"/>
          <w:szCs w:val="24"/>
        </w:rPr>
        <w:t>Б. Не допускаются</w:t>
      </w:r>
    </w:p>
    <w:p w:rsidR="001C7F16" w:rsidRPr="001C7F16" w:rsidRDefault="001C7F16" w:rsidP="001C7F16">
      <w:pPr>
        <w:pStyle w:val="Style5"/>
        <w:widowControl/>
        <w:tabs>
          <w:tab w:val="left" w:pos="142"/>
          <w:tab w:val="left" w:pos="426"/>
        </w:tabs>
        <w:spacing w:line="276" w:lineRule="auto"/>
        <w:ind w:hanging="33"/>
        <w:contextualSpacing/>
        <w:rPr>
          <w:rStyle w:val="FontStyle17"/>
          <w:sz w:val="24"/>
          <w:szCs w:val="24"/>
        </w:rPr>
      </w:pPr>
    </w:p>
    <w:p w:rsidR="001C7F16" w:rsidRPr="001C7F16" w:rsidRDefault="001C7F16" w:rsidP="001C7F16">
      <w:pPr>
        <w:pStyle w:val="Style4"/>
        <w:widowControl/>
        <w:tabs>
          <w:tab w:val="left" w:pos="142"/>
          <w:tab w:val="left" w:pos="426"/>
        </w:tabs>
        <w:spacing w:line="276" w:lineRule="auto"/>
        <w:ind w:hanging="33"/>
        <w:contextualSpacing/>
        <w:jc w:val="both"/>
        <w:rPr>
          <w:rStyle w:val="FontStyle17"/>
          <w:b/>
          <w:sz w:val="24"/>
          <w:szCs w:val="24"/>
        </w:rPr>
      </w:pPr>
      <w:r w:rsidRPr="001C7F16">
        <w:rPr>
          <w:rStyle w:val="FontStyle17"/>
          <w:b/>
          <w:sz w:val="24"/>
          <w:szCs w:val="24"/>
        </w:rPr>
        <w:t>102. Верхние части растения с цветками золотисто-желтого цвета с бурымиточками и незрелыми трехгнездными коробочками, стебель цилиндрический с 2—4 ребрышками -  это трава:</w:t>
      </w:r>
    </w:p>
    <w:p w:rsidR="009D5764" w:rsidRDefault="001C7F16" w:rsidP="001C7F16">
      <w:pPr>
        <w:pStyle w:val="Style1"/>
        <w:widowControl/>
        <w:tabs>
          <w:tab w:val="left" w:pos="142"/>
          <w:tab w:val="left" w:pos="426"/>
          <w:tab w:val="left" w:pos="538"/>
        </w:tabs>
        <w:spacing w:line="276" w:lineRule="auto"/>
        <w:ind w:right="-1" w:hanging="33"/>
        <w:contextualSpacing/>
        <w:rPr>
          <w:rStyle w:val="FontStyle18"/>
          <w:b w:val="0"/>
          <w:sz w:val="24"/>
          <w:szCs w:val="24"/>
          <w:lang w:val="en-US" w:eastAsia="en-US"/>
        </w:rPr>
      </w:pPr>
      <w:r w:rsidRPr="001C7F16">
        <w:rPr>
          <w:rStyle w:val="FontStyle17"/>
          <w:sz w:val="24"/>
          <w:szCs w:val="24"/>
          <w:lang w:val="en-US" w:eastAsia="en-US"/>
        </w:rPr>
        <w:t xml:space="preserve">A.  </w:t>
      </w:r>
      <w:r w:rsidRPr="001C7F16">
        <w:rPr>
          <w:rStyle w:val="FontStyle18"/>
          <w:b w:val="0"/>
          <w:sz w:val="24"/>
          <w:szCs w:val="24"/>
          <w:lang w:val="en-US" w:eastAsia="en-US"/>
        </w:rPr>
        <w:t>Herba</w:t>
      </w:r>
      <w:r w:rsidR="001D7082" w:rsidRPr="001D7082">
        <w:rPr>
          <w:rStyle w:val="FontStyle18"/>
          <w:b w:val="0"/>
          <w:sz w:val="24"/>
          <w:szCs w:val="24"/>
          <w:lang w:val="en-US" w:eastAsia="en-US"/>
        </w:rPr>
        <w:t xml:space="preserve">  </w:t>
      </w:r>
      <w:r w:rsidRPr="001C7F16">
        <w:rPr>
          <w:rStyle w:val="FontStyle18"/>
          <w:b w:val="0"/>
          <w:sz w:val="24"/>
          <w:szCs w:val="24"/>
          <w:lang w:val="en-US" w:eastAsia="en-US"/>
        </w:rPr>
        <w:t xml:space="preserve">Hyperici               </w:t>
      </w:r>
    </w:p>
    <w:p w:rsidR="009D5764" w:rsidRDefault="001C7F16" w:rsidP="001C7F16">
      <w:pPr>
        <w:pStyle w:val="Style1"/>
        <w:widowControl/>
        <w:tabs>
          <w:tab w:val="left" w:pos="142"/>
          <w:tab w:val="left" w:pos="426"/>
          <w:tab w:val="left" w:pos="538"/>
        </w:tabs>
        <w:spacing w:line="276" w:lineRule="auto"/>
        <w:ind w:right="-1" w:hanging="33"/>
        <w:contextualSpacing/>
        <w:rPr>
          <w:rStyle w:val="FontStyle18"/>
          <w:b w:val="0"/>
          <w:sz w:val="24"/>
          <w:szCs w:val="24"/>
          <w:lang w:val="en-US" w:eastAsia="en-US"/>
        </w:rPr>
      </w:pPr>
      <w:r w:rsidRPr="001C7F16">
        <w:rPr>
          <w:rStyle w:val="FontStyle17"/>
          <w:sz w:val="24"/>
          <w:szCs w:val="24"/>
          <w:lang w:eastAsia="en-US"/>
        </w:rPr>
        <w:t>Б</w:t>
      </w:r>
      <w:r w:rsidRPr="001C7F16">
        <w:rPr>
          <w:rStyle w:val="FontStyle17"/>
          <w:sz w:val="24"/>
          <w:szCs w:val="24"/>
          <w:lang w:val="en-US" w:eastAsia="en-US"/>
        </w:rPr>
        <w:t>.</w:t>
      </w:r>
      <w:r w:rsidRPr="001C7F16">
        <w:rPr>
          <w:rStyle w:val="FontStyle18"/>
          <w:b w:val="0"/>
          <w:sz w:val="24"/>
          <w:szCs w:val="24"/>
          <w:lang w:val="en-US" w:eastAsia="en-US"/>
        </w:rPr>
        <w:t>Herba</w:t>
      </w:r>
      <w:r w:rsidR="001D7082" w:rsidRPr="001D7082">
        <w:rPr>
          <w:rStyle w:val="FontStyle18"/>
          <w:b w:val="0"/>
          <w:sz w:val="24"/>
          <w:szCs w:val="24"/>
          <w:lang w:val="en-US" w:eastAsia="en-US"/>
        </w:rPr>
        <w:t xml:space="preserve"> </w:t>
      </w:r>
      <w:r w:rsidRPr="001C7F16">
        <w:rPr>
          <w:rStyle w:val="FontStyle18"/>
          <w:b w:val="0"/>
          <w:sz w:val="24"/>
          <w:szCs w:val="24"/>
          <w:lang w:val="en-US" w:eastAsia="en-US"/>
        </w:rPr>
        <w:t xml:space="preserve">Chelidonii           </w:t>
      </w:r>
    </w:p>
    <w:p w:rsidR="001C7F16" w:rsidRPr="00D23D66" w:rsidRDefault="001C7F16" w:rsidP="001C7F16">
      <w:pPr>
        <w:pStyle w:val="Style1"/>
        <w:widowControl/>
        <w:tabs>
          <w:tab w:val="left" w:pos="142"/>
          <w:tab w:val="left" w:pos="426"/>
          <w:tab w:val="left" w:pos="538"/>
        </w:tabs>
        <w:spacing w:line="276" w:lineRule="auto"/>
        <w:ind w:right="-1" w:hanging="33"/>
        <w:contextualSpacing/>
        <w:rPr>
          <w:rStyle w:val="FontStyle18"/>
          <w:sz w:val="24"/>
          <w:szCs w:val="24"/>
          <w:lang w:val="en-US" w:eastAsia="en-US"/>
        </w:rPr>
      </w:pPr>
      <w:r w:rsidRPr="001C7F16">
        <w:rPr>
          <w:rStyle w:val="FontStyle18"/>
          <w:b w:val="0"/>
          <w:sz w:val="24"/>
          <w:szCs w:val="24"/>
          <w:lang w:val="en-US" w:eastAsia="en-US"/>
        </w:rPr>
        <w:t xml:space="preserve"> </w:t>
      </w:r>
      <w:r w:rsidRPr="001C7F16">
        <w:rPr>
          <w:rStyle w:val="FontStyle17"/>
          <w:sz w:val="24"/>
          <w:szCs w:val="24"/>
          <w:lang w:val="en-US"/>
        </w:rPr>
        <w:t>B</w:t>
      </w:r>
      <w:r w:rsidRPr="00D23D66">
        <w:rPr>
          <w:rStyle w:val="FontStyle17"/>
          <w:sz w:val="24"/>
          <w:szCs w:val="24"/>
          <w:lang w:val="en-US"/>
        </w:rPr>
        <w:t>.</w:t>
      </w:r>
      <w:r w:rsidR="001D7082" w:rsidRPr="00D23D66">
        <w:rPr>
          <w:rStyle w:val="FontStyle17"/>
          <w:sz w:val="24"/>
          <w:szCs w:val="24"/>
          <w:lang w:val="en-US"/>
        </w:rPr>
        <w:t xml:space="preserve"> </w:t>
      </w:r>
      <w:r w:rsidRPr="001C7F16">
        <w:rPr>
          <w:rStyle w:val="FontStyle18"/>
          <w:b w:val="0"/>
          <w:sz w:val="24"/>
          <w:szCs w:val="24"/>
          <w:lang w:val="en-US"/>
        </w:rPr>
        <w:t>Herba</w:t>
      </w:r>
      <w:r w:rsidR="001D7082" w:rsidRPr="00D23D66">
        <w:rPr>
          <w:rStyle w:val="FontStyle18"/>
          <w:b w:val="0"/>
          <w:sz w:val="24"/>
          <w:szCs w:val="24"/>
          <w:lang w:val="en-US"/>
        </w:rPr>
        <w:t xml:space="preserve">   </w:t>
      </w:r>
      <w:r w:rsidRPr="001C7F16">
        <w:rPr>
          <w:rStyle w:val="FontStyle18"/>
          <w:b w:val="0"/>
          <w:sz w:val="24"/>
          <w:szCs w:val="24"/>
          <w:lang w:val="en-US"/>
        </w:rPr>
        <w:t>Origani</w:t>
      </w:r>
    </w:p>
    <w:p w:rsidR="001C7F16" w:rsidRPr="00D23D66" w:rsidRDefault="001C7F16" w:rsidP="001C7F16">
      <w:pPr>
        <w:pStyle w:val="Style1"/>
        <w:widowControl/>
        <w:tabs>
          <w:tab w:val="left" w:pos="142"/>
          <w:tab w:val="left" w:pos="426"/>
          <w:tab w:val="left" w:pos="538"/>
        </w:tabs>
        <w:spacing w:line="276" w:lineRule="auto"/>
        <w:ind w:hanging="33"/>
        <w:contextualSpacing/>
        <w:rPr>
          <w:rStyle w:val="FontStyle18"/>
          <w:b w:val="0"/>
          <w:sz w:val="24"/>
          <w:szCs w:val="24"/>
          <w:lang w:val="en-US"/>
        </w:rPr>
      </w:pPr>
    </w:p>
    <w:p w:rsidR="001C7F16" w:rsidRPr="001C7F16" w:rsidRDefault="001C7F16" w:rsidP="001C7F16">
      <w:pPr>
        <w:pStyle w:val="Style4"/>
        <w:widowControl/>
        <w:tabs>
          <w:tab w:val="left" w:pos="142"/>
          <w:tab w:val="left" w:pos="426"/>
        </w:tabs>
        <w:spacing w:line="276" w:lineRule="auto"/>
        <w:ind w:hanging="33"/>
        <w:contextualSpacing/>
        <w:jc w:val="both"/>
        <w:rPr>
          <w:rStyle w:val="FontStyle17"/>
          <w:b/>
          <w:sz w:val="24"/>
          <w:szCs w:val="24"/>
        </w:rPr>
      </w:pPr>
      <w:r w:rsidRPr="001C7F16">
        <w:rPr>
          <w:rStyle w:val="FontStyle17"/>
          <w:b/>
          <w:sz w:val="24"/>
          <w:szCs w:val="24"/>
        </w:rPr>
        <w:t>103. Щитковидные соцветия с остатком стебля до 15 см, листья дваждыперисто-рассеченные, цветки в мелких корзинках, краевые цветки белые или розовые, запах ароматный, своеобразный, вкус горьковатый - это:</w:t>
      </w:r>
    </w:p>
    <w:p w:rsidR="009D5764" w:rsidRDefault="00997A03" w:rsidP="001C7F16">
      <w:pPr>
        <w:pStyle w:val="Style1"/>
        <w:widowControl/>
        <w:tabs>
          <w:tab w:val="left" w:pos="142"/>
          <w:tab w:val="left" w:pos="426"/>
          <w:tab w:val="left" w:pos="528"/>
        </w:tabs>
        <w:spacing w:line="276" w:lineRule="auto"/>
        <w:ind w:right="-1" w:hanging="33"/>
        <w:contextualSpacing/>
        <w:rPr>
          <w:rStyle w:val="FontStyle18"/>
          <w:b w:val="0"/>
          <w:sz w:val="24"/>
          <w:szCs w:val="24"/>
          <w:lang w:val="en-US" w:eastAsia="en-US"/>
        </w:rPr>
      </w:pPr>
      <w:r>
        <w:rPr>
          <w:rStyle w:val="FontStyle17"/>
          <w:sz w:val="24"/>
          <w:szCs w:val="24"/>
          <w:lang w:val="en-US" w:eastAsia="en-US"/>
        </w:rPr>
        <w:t xml:space="preserve">A. </w:t>
      </w:r>
      <w:r w:rsidR="001C7F16" w:rsidRPr="001C7F16">
        <w:rPr>
          <w:rStyle w:val="FontStyle18"/>
          <w:b w:val="0"/>
          <w:sz w:val="24"/>
          <w:szCs w:val="24"/>
          <w:lang w:val="en-US" w:eastAsia="en-US"/>
        </w:rPr>
        <w:t>Herba</w:t>
      </w:r>
      <w:r w:rsidR="001D7082" w:rsidRPr="001D7082">
        <w:rPr>
          <w:rStyle w:val="FontStyle18"/>
          <w:b w:val="0"/>
          <w:sz w:val="24"/>
          <w:szCs w:val="24"/>
          <w:lang w:val="en-US" w:eastAsia="en-US"/>
        </w:rPr>
        <w:t xml:space="preserve">  </w:t>
      </w:r>
      <w:r w:rsidR="001C7F16" w:rsidRPr="001C7F16">
        <w:rPr>
          <w:rStyle w:val="FontStyle18"/>
          <w:b w:val="0"/>
          <w:sz w:val="24"/>
          <w:szCs w:val="24"/>
          <w:lang w:val="en-US" w:eastAsia="en-US"/>
        </w:rPr>
        <w:t xml:space="preserve">Bursae pastoris           </w:t>
      </w:r>
    </w:p>
    <w:p w:rsidR="009D5764" w:rsidRDefault="001C7F16" w:rsidP="001C7F16">
      <w:pPr>
        <w:pStyle w:val="Style1"/>
        <w:widowControl/>
        <w:tabs>
          <w:tab w:val="left" w:pos="142"/>
          <w:tab w:val="left" w:pos="426"/>
          <w:tab w:val="left" w:pos="528"/>
        </w:tabs>
        <w:spacing w:line="276" w:lineRule="auto"/>
        <w:ind w:right="-1" w:hanging="33"/>
        <w:contextualSpacing/>
        <w:rPr>
          <w:rStyle w:val="FontStyle18"/>
          <w:b w:val="0"/>
          <w:sz w:val="24"/>
          <w:szCs w:val="24"/>
          <w:lang w:val="en-US" w:eastAsia="en-US"/>
        </w:rPr>
      </w:pPr>
      <w:r w:rsidRPr="001C7F16">
        <w:rPr>
          <w:rStyle w:val="FontStyle17"/>
          <w:sz w:val="24"/>
          <w:szCs w:val="24"/>
          <w:lang w:eastAsia="en-US"/>
        </w:rPr>
        <w:t>Б</w:t>
      </w:r>
      <w:r w:rsidRPr="001C7F16">
        <w:rPr>
          <w:rStyle w:val="FontStyle17"/>
          <w:sz w:val="24"/>
          <w:szCs w:val="24"/>
          <w:lang w:val="en-US" w:eastAsia="en-US"/>
        </w:rPr>
        <w:t xml:space="preserve">. </w:t>
      </w:r>
      <w:r w:rsidRPr="001C7F16">
        <w:rPr>
          <w:rStyle w:val="FontStyle18"/>
          <w:b w:val="0"/>
          <w:sz w:val="24"/>
          <w:szCs w:val="24"/>
          <w:lang w:val="en-US" w:eastAsia="en-US"/>
        </w:rPr>
        <w:t>Herba</w:t>
      </w:r>
      <w:r w:rsidR="001D7082" w:rsidRPr="001D7082">
        <w:rPr>
          <w:rStyle w:val="FontStyle18"/>
          <w:b w:val="0"/>
          <w:sz w:val="24"/>
          <w:szCs w:val="24"/>
          <w:lang w:val="en-US" w:eastAsia="en-US"/>
        </w:rPr>
        <w:t xml:space="preserve"> </w:t>
      </w:r>
      <w:r w:rsidRPr="001C7F16">
        <w:rPr>
          <w:rStyle w:val="FontStyle18"/>
          <w:b w:val="0"/>
          <w:sz w:val="24"/>
          <w:szCs w:val="24"/>
          <w:lang w:val="en-US" w:eastAsia="en-US"/>
        </w:rPr>
        <w:t xml:space="preserve">Millefolii              </w:t>
      </w:r>
    </w:p>
    <w:p w:rsidR="001C7F16" w:rsidRPr="009D5764" w:rsidRDefault="001C7F16" w:rsidP="001C7F16">
      <w:pPr>
        <w:pStyle w:val="Style1"/>
        <w:widowControl/>
        <w:tabs>
          <w:tab w:val="left" w:pos="142"/>
          <w:tab w:val="left" w:pos="426"/>
          <w:tab w:val="left" w:pos="528"/>
        </w:tabs>
        <w:spacing w:line="276" w:lineRule="auto"/>
        <w:ind w:right="-1" w:hanging="33"/>
        <w:contextualSpacing/>
        <w:rPr>
          <w:rStyle w:val="FontStyle18"/>
          <w:sz w:val="24"/>
          <w:szCs w:val="24"/>
          <w:lang w:eastAsia="en-US"/>
        </w:rPr>
      </w:pPr>
      <w:r w:rsidRPr="00454B01">
        <w:rPr>
          <w:rStyle w:val="FontStyle18"/>
          <w:b w:val="0"/>
          <w:sz w:val="24"/>
          <w:szCs w:val="24"/>
          <w:lang w:val="en-US" w:eastAsia="en-US"/>
        </w:rPr>
        <w:t xml:space="preserve"> </w:t>
      </w:r>
      <w:r w:rsidR="009D5764">
        <w:rPr>
          <w:rStyle w:val="FontStyle17"/>
          <w:sz w:val="24"/>
          <w:szCs w:val="24"/>
          <w:lang w:val="en-US"/>
        </w:rPr>
        <w:t>B</w:t>
      </w:r>
      <w:r w:rsidR="009D5764" w:rsidRPr="009D5764">
        <w:rPr>
          <w:rStyle w:val="FontStyle17"/>
          <w:sz w:val="24"/>
          <w:szCs w:val="24"/>
        </w:rPr>
        <w:t xml:space="preserve">. </w:t>
      </w:r>
      <w:r w:rsidRPr="001C7F16">
        <w:rPr>
          <w:rStyle w:val="FontStyle18"/>
          <w:b w:val="0"/>
          <w:sz w:val="24"/>
          <w:szCs w:val="24"/>
          <w:lang w:val="en-US"/>
        </w:rPr>
        <w:t>Herba</w:t>
      </w:r>
      <w:r w:rsidR="001D7082" w:rsidRPr="009D5764">
        <w:rPr>
          <w:rStyle w:val="FontStyle18"/>
          <w:b w:val="0"/>
          <w:sz w:val="24"/>
          <w:szCs w:val="24"/>
        </w:rPr>
        <w:t xml:space="preserve"> </w:t>
      </w:r>
      <w:r w:rsidRPr="001C7F16">
        <w:rPr>
          <w:rStyle w:val="FontStyle18"/>
          <w:b w:val="0"/>
          <w:sz w:val="24"/>
          <w:szCs w:val="24"/>
          <w:lang w:val="en-US"/>
        </w:rPr>
        <w:t>Origani</w:t>
      </w:r>
      <w:r w:rsidR="001D7082" w:rsidRPr="009D5764">
        <w:rPr>
          <w:rStyle w:val="FontStyle18"/>
          <w:b w:val="0"/>
          <w:sz w:val="24"/>
          <w:szCs w:val="24"/>
        </w:rPr>
        <w:t xml:space="preserve"> </w:t>
      </w:r>
      <w:r w:rsidRPr="001C7F16">
        <w:rPr>
          <w:rStyle w:val="FontStyle18"/>
          <w:b w:val="0"/>
          <w:sz w:val="24"/>
          <w:szCs w:val="24"/>
          <w:lang w:val="en-US"/>
        </w:rPr>
        <w:t>vulgaris</w:t>
      </w:r>
    </w:p>
    <w:p w:rsidR="001C7F16" w:rsidRPr="009D5764" w:rsidRDefault="001C7F16" w:rsidP="001C7F16">
      <w:pPr>
        <w:pStyle w:val="Style1"/>
        <w:widowControl/>
        <w:tabs>
          <w:tab w:val="left" w:pos="142"/>
          <w:tab w:val="left" w:pos="426"/>
          <w:tab w:val="left" w:pos="528"/>
        </w:tabs>
        <w:spacing w:line="276" w:lineRule="auto"/>
        <w:ind w:hanging="33"/>
        <w:contextualSpacing/>
        <w:rPr>
          <w:rStyle w:val="FontStyle18"/>
          <w:b w:val="0"/>
          <w:sz w:val="24"/>
          <w:szCs w:val="24"/>
        </w:rPr>
      </w:pPr>
    </w:p>
    <w:p w:rsidR="001C7F16" w:rsidRPr="001C7F16" w:rsidRDefault="001C7F16" w:rsidP="001C7F16">
      <w:pPr>
        <w:pStyle w:val="Style4"/>
        <w:widowControl/>
        <w:tabs>
          <w:tab w:val="left" w:pos="142"/>
          <w:tab w:val="left" w:pos="426"/>
        </w:tabs>
        <w:spacing w:line="276" w:lineRule="auto"/>
        <w:ind w:hanging="33"/>
        <w:contextualSpacing/>
        <w:jc w:val="both"/>
        <w:rPr>
          <w:rStyle w:val="FontStyle17"/>
          <w:b/>
          <w:sz w:val="24"/>
          <w:szCs w:val="24"/>
        </w:rPr>
      </w:pPr>
      <w:r w:rsidRPr="001C7F16">
        <w:rPr>
          <w:rStyle w:val="FontStyle17"/>
          <w:b/>
          <w:sz w:val="24"/>
          <w:szCs w:val="24"/>
        </w:rPr>
        <w:t>104. Куски корней и корневищ снаружи морщинистые, светло-бурые, внутри</w:t>
      </w:r>
      <w:r w:rsidR="001D7082">
        <w:rPr>
          <w:rStyle w:val="FontStyle17"/>
          <w:b/>
          <w:sz w:val="24"/>
          <w:szCs w:val="24"/>
        </w:rPr>
        <w:t xml:space="preserve"> </w:t>
      </w:r>
      <w:r w:rsidRPr="001C7F16">
        <w:rPr>
          <w:rStyle w:val="FontStyle17"/>
          <w:b/>
          <w:sz w:val="24"/>
          <w:szCs w:val="24"/>
        </w:rPr>
        <w:t>желтоватые с бурыми блестящими точками, запах своеобразный, ароматный, вкус горько-пряный  - это сырье:</w:t>
      </w:r>
    </w:p>
    <w:p w:rsidR="009D5764" w:rsidRDefault="001C7F16" w:rsidP="001C7F16">
      <w:pPr>
        <w:pStyle w:val="Style2"/>
        <w:widowControl/>
        <w:tabs>
          <w:tab w:val="left" w:pos="142"/>
          <w:tab w:val="left" w:pos="426"/>
          <w:tab w:val="left" w:pos="533"/>
        </w:tabs>
        <w:spacing w:line="276" w:lineRule="auto"/>
        <w:ind w:right="-1" w:hanging="33"/>
        <w:contextualSpacing/>
        <w:rPr>
          <w:rStyle w:val="FontStyle17"/>
          <w:sz w:val="24"/>
          <w:szCs w:val="24"/>
        </w:rPr>
      </w:pPr>
      <w:r w:rsidRPr="001C7F16">
        <w:rPr>
          <w:rStyle w:val="FontStyle17"/>
          <w:sz w:val="24"/>
          <w:szCs w:val="24"/>
        </w:rPr>
        <w:t>A.</w:t>
      </w:r>
      <w:r w:rsidRPr="001C7F16">
        <w:rPr>
          <w:rStyle w:val="FontStyle17"/>
          <w:sz w:val="24"/>
          <w:szCs w:val="24"/>
        </w:rPr>
        <w:tab/>
        <w:t xml:space="preserve">Кровохлебки                      </w:t>
      </w:r>
    </w:p>
    <w:p w:rsidR="009D5764" w:rsidRDefault="001C7F16" w:rsidP="001C7F16">
      <w:pPr>
        <w:pStyle w:val="Style2"/>
        <w:widowControl/>
        <w:tabs>
          <w:tab w:val="left" w:pos="142"/>
          <w:tab w:val="left" w:pos="426"/>
          <w:tab w:val="left" w:pos="533"/>
        </w:tabs>
        <w:spacing w:line="276" w:lineRule="auto"/>
        <w:ind w:right="-1" w:hanging="33"/>
        <w:contextualSpacing/>
        <w:rPr>
          <w:rStyle w:val="FontStyle17"/>
          <w:sz w:val="24"/>
          <w:szCs w:val="24"/>
        </w:rPr>
      </w:pPr>
      <w:r w:rsidRPr="001C7F16">
        <w:rPr>
          <w:rStyle w:val="FontStyle17"/>
          <w:sz w:val="24"/>
          <w:szCs w:val="24"/>
        </w:rPr>
        <w:t>Б. Одуванчика</w:t>
      </w:r>
      <w:r w:rsidR="001D7082">
        <w:rPr>
          <w:rStyle w:val="FontStyle17"/>
          <w:sz w:val="24"/>
          <w:szCs w:val="24"/>
        </w:rPr>
        <w:t xml:space="preserve">   </w:t>
      </w:r>
    </w:p>
    <w:p w:rsidR="009D5764" w:rsidRDefault="00DD4D17" w:rsidP="001C7F16">
      <w:pPr>
        <w:pStyle w:val="Style2"/>
        <w:widowControl/>
        <w:tabs>
          <w:tab w:val="left" w:pos="142"/>
          <w:tab w:val="left" w:pos="426"/>
          <w:tab w:val="left" w:pos="533"/>
        </w:tabs>
        <w:spacing w:line="276" w:lineRule="auto"/>
        <w:ind w:right="-1" w:hanging="33"/>
        <w:contextualSpacing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B. </w:t>
      </w:r>
      <w:r w:rsidR="001D7082">
        <w:rPr>
          <w:rStyle w:val="FontStyle17"/>
          <w:sz w:val="24"/>
          <w:szCs w:val="24"/>
        </w:rPr>
        <w:t xml:space="preserve">Лапчатки      </w:t>
      </w:r>
    </w:p>
    <w:p w:rsidR="009D5764" w:rsidRDefault="001D7082" w:rsidP="001C7F16">
      <w:pPr>
        <w:pStyle w:val="Style2"/>
        <w:widowControl/>
        <w:tabs>
          <w:tab w:val="left" w:pos="142"/>
          <w:tab w:val="left" w:pos="426"/>
          <w:tab w:val="left" w:pos="533"/>
        </w:tabs>
        <w:spacing w:line="276" w:lineRule="auto"/>
        <w:ind w:right="-1" w:hanging="33"/>
        <w:contextualSpacing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Г.</w:t>
      </w:r>
      <w:r w:rsidR="00DD4D17">
        <w:rPr>
          <w:rStyle w:val="FontStyle17"/>
          <w:sz w:val="24"/>
          <w:szCs w:val="24"/>
        </w:rPr>
        <w:t xml:space="preserve"> </w:t>
      </w:r>
      <w:r w:rsidR="001C7F16" w:rsidRPr="001C7F16">
        <w:rPr>
          <w:rStyle w:val="FontStyle17"/>
          <w:sz w:val="24"/>
          <w:szCs w:val="24"/>
        </w:rPr>
        <w:t xml:space="preserve">Девясила    </w:t>
      </w:r>
    </w:p>
    <w:p w:rsidR="001C7F16" w:rsidRPr="001C7F16" w:rsidRDefault="001C7F16" w:rsidP="001C7F16">
      <w:pPr>
        <w:pStyle w:val="Style2"/>
        <w:widowControl/>
        <w:tabs>
          <w:tab w:val="left" w:pos="142"/>
          <w:tab w:val="left" w:pos="426"/>
          <w:tab w:val="left" w:pos="533"/>
        </w:tabs>
        <w:spacing w:line="276" w:lineRule="auto"/>
        <w:ind w:right="-1" w:hanging="33"/>
        <w:contextualSpacing/>
        <w:rPr>
          <w:rStyle w:val="FontStyle17"/>
          <w:sz w:val="24"/>
          <w:szCs w:val="24"/>
        </w:rPr>
      </w:pPr>
      <w:r w:rsidRPr="001C7F16">
        <w:rPr>
          <w:rStyle w:val="FontStyle17"/>
          <w:sz w:val="24"/>
          <w:szCs w:val="24"/>
        </w:rPr>
        <w:t>Д. Алтея</w:t>
      </w:r>
    </w:p>
    <w:p w:rsidR="001C7F16" w:rsidRPr="001C7F16" w:rsidRDefault="001C7F16" w:rsidP="001C7F16">
      <w:pPr>
        <w:pStyle w:val="Style2"/>
        <w:widowControl/>
        <w:tabs>
          <w:tab w:val="left" w:pos="142"/>
          <w:tab w:val="left" w:pos="426"/>
          <w:tab w:val="left" w:pos="533"/>
        </w:tabs>
        <w:spacing w:line="276" w:lineRule="auto"/>
        <w:ind w:right="4930" w:hanging="33"/>
        <w:contextualSpacing/>
        <w:rPr>
          <w:rStyle w:val="FontStyle17"/>
          <w:sz w:val="24"/>
          <w:szCs w:val="24"/>
        </w:rPr>
      </w:pPr>
    </w:p>
    <w:p w:rsidR="001C7F16" w:rsidRPr="001C7F16" w:rsidRDefault="001C7F16" w:rsidP="001C7F16">
      <w:pPr>
        <w:pStyle w:val="Style4"/>
        <w:widowControl/>
        <w:tabs>
          <w:tab w:val="left" w:pos="142"/>
          <w:tab w:val="left" w:pos="426"/>
        </w:tabs>
        <w:spacing w:line="276" w:lineRule="auto"/>
        <w:ind w:hanging="33"/>
        <w:contextualSpacing/>
        <w:jc w:val="both"/>
        <w:rPr>
          <w:rStyle w:val="FontStyle17"/>
          <w:b/>
          <w:sz w:val="24"/>
          <w:szCs w:val="24"/>
        </w:rPr>
      </w:pPr>
      <w:r w:rsidRPr="001C7F16">
        <w:rPr>
          <w:rStyle w:val="FontStyle17"/>
          <w:b/>
          <w:sz w:val="24"/>
          <w:szCs w:val="24"/>
        </w:rPr>
        <w:lastRenderedPageBreak/>
        <w:t>105.Олиственные цветоносные стебли длиной до 40 см, стебель четырехгранный, опушенный, полый. Листья супротивные, нижние трех-, пятилопастные, в соцветии ланцетовидные. Соцветие колосовидное, прерванное. Цветки в мутовках в пазухах листьев,</w:t>
      </w:r>
      <w:r w:rsidR="00997A03">
        <w:rPr>
          <w:rStyle w:val="FontStyle17"/>
          <w:b/>
          <w:sz w:val="24"/>
          <w:szCs w:val="24"/>
        </w:rPr>
        <w:t xml:space="preserve"> </w:t>
      </w:r>
      <w:r w:rsidRPr="001C7F16">
        <w:rPr>
          <w:rStyle w:val="FontStyle17"/>
          <w:b/>
          <w:sz w:val="24"/>
          <w:szCs w:val="24"/>
        </w:rPr>
        <w:t>венчик двугубый. Запах</w:t>
      </w:r>
      <w:r w:rsidR="001D7082">
        <w:rPr>
          <w:rStyle w:val="FontStyle17"/>
          <w:b/>
          <w:sz w:val="24"/>
          <w:szCs w:val="24"/>
        </w:rPr>
        <w:t xml:space="preserve"> </w:t>
      </w:r>
      <w:r w:rsidRPr="001C7F16">
        <w:rPr>
          <w:rStyle w:val="FontStyle17"/>
          <w:b/>
          <w:sz w:val="24"/>
          <w:szCs w:val="24"/>
        </w:rPr>
        <w:t>слабый, вкус горьковатый -  это трава:</w:t>
      </w:r>
    </w:p>
    <w:p w:rsidR="009D5764" w:rsidRDefault="009D5764" w:rsidP="001C7F16">
      <w:pPr>
        <w:pStyle w:val="Style2"/>
        <w:widowControl/>
        <w:tabs>
          <w:tab w:val="left" w:pos="142"/>
          <w:tab w:val="left" w:pos="538"/>
        </w:tabs>
        <w:spacing w:line="276" w:lineRule="auto"/>
        <w:contextualSpacing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A.</w:t>
      </w:r>
      <w:r w:rsidR="00997A03">
        <w:rPr>
          <w:rStyle w:val="FontStyle17"/>
          <w:sz w:val="24"/>
          <w:szCs w:val="24"/>
        </w:rPr>
        <w:t xml:space="preserve"> </w:t>
      </w:r>
      <w:r w:rsidR="001C7F16" w:rsidRPr="001C7F16">
        <w:rPr>
          <w:rStyle w:val="FontStyle17"/>
          <w:sz w:val="24"/>
          <w:szCs w:val="24"/>
        </w:rPr>
        <w:t xml:space="preserve">Зверобоя      </w:t>
      </w:r>
    </w:p>
    <w:p w:rsidR="009D5764" w:rsidRDefault="001C7F16" w:rsidP="001C7F16">
      <w:pPr>
        <w:pStyle w:val="Style2"/>
        <w:widowControl/>
        <w:tabs>
          <w:tab w:val="left" w:pos="142"/>
          <w:tab w:val="left" w:pos="538"/>
        </w:tabs>
        <w:spacing w:line="276" w:lineRule="auto"/>
        <w:contextualSpacing/>
        <w:rPr>
          <w:rStyle w:val="FontStyle17"/>
          <w:sz w:val="24"/>
          <w:szCs w:val="24"/>
        </w:rPr>
      </w:pPr>
      <w:r w:rsidRPr="001C7F16">
        <w:rPr>
          <w:rStyle w:val="FontStyle17"/>
          <w:sz w:val="24"/>
          <w:szCs w:val="24"/>
        </w:rPr>
        <w:t xml:space="preserve">Б. Пустырника                     </w:t>
      </w:r>
    </w:p>
    <w:p w:rsidR="009D5764" w:rsidRDefault="009D5764" w:rsidP="001C7F16">
      <w:pPr>
        <w:pStyle w:val="Style2"/>
        <w:widowControl/>
        <w:tabs>
          <w:tab w:val="left" w:pos="142"/>
          <w:tab w:val="left" w:pos="538"/>
        </w:tabs>
        <w:spacing w:line="276" w:lineRule="auto"/>
        <w:contextualSpacing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B. </w:t>
      </w:r>
      <w:r w:rsidR="001C7F16" w:rsidRPr="001C7F16">
        <w:rPr>
          <w:rStyle w:val="FontStyle17"/>
          <w:sz w:val="24"/>
          <w:szCs w:val="24"/>
        </w:rPr>
        <w:t xml:space="preserve">Тысячелистника     </w:t>
      </w:r>
    </w:p>
    <w:p w:rsidR="001C7F16" w:rsidRPr="001C7F16" w:rsidRDefault="001C7F16" w:rsidP="001C7F16">
      <w:pPr>
        <w:pStyle w:val="Style2"/>
        <w:widowControl/>
        <w:tabs>
          <w:tab w:val="left" w:pos="142"/>
          <w:tab w:val="left" w:pos="538"/>
        </w:tabs>
        <w:spacing w:line="276" w:lineRule="auto"/>
        <w:contextualSpacing/>
        <w:rPr>
          <w:rStyle w:val="FontStyle17"/>
          <w:sz w:val="24"/>
          <w:szCs w:val="24"/>
        </w:rPr>
      </w:pPr>
      <w:r w:rsidRPr="001C7F16">
        <w:rPr>
          <w:rStyle w:val="FontStyle17"/>
          <w:sz w:val="24"/>
          <w:szCs w:val="24"/>
        </w:rPr>
        <w:t>Г. Душицы</w:t>
      </w:r>
    </w:p>
    <w:p w:rsidR="001C7F16" w:rsidRPr="001C7F16" w:rsidRDefault="001C7F16" w:rsidP="001C7F16">
      <w:pPr>
        <w:pStyle w:val="Style2"/>
        <w:widowControl/>
        <w:tabs>
          <w:tab w:val="left" w:pos="142"/>
          <w:tab w:val="left" w:pos="538"/>
        </w:tabs>
        <w:spacing w:line="276" w:lineRule="auto"/>
        <w:ind w:right="4147"/>
        <w:contextualSpacing/>
        <w:rPr>
          <w:rStyle w:val="FontStyle17"/>
          <w:sz w:val="24"/>
          <w:szCs w:val="24"/>
        </w:rPr>
      </w:pPr>
    </w:p>
    <w:p w:rsidR="001C7F16" w:rsidRPr="001C7F16" w:rsidRDefault="001C7F16" w:rsidP="001C7F16">
      <w:pPr>
        <w:pStyle w:val="Style4"/>
        <w:widowControl/>
        <w:tabs>
          <w:tab w:val="left" w:pos="142"/>
          <w:tab w:val="left" w:pos="317"/>
        </w:tabs>
        <w:spacing w:line="276" w:lineRule="auto"/>
        <w:contextualSpacing/>
        <w:jc w:val="both"/>
        <w:rPr>
          <w:rStyle w:val="FontStyle17"/>
          <w:b/>
          <w:sz w:val="24"/>
          <w:szCs w:val="24"/>
        </w:rPr>
      </w:pPr>
      <w:r w:rsidRPr="001C7F16">
        <w:rPr>
          <w:rStyle w:val="FontStyle17"/>
          <w:b/>
          <w:sz w:val="24"/>
          <w:szCs w:val="24"/>
        </w:rPr>
        <w:t>106. Листья обратнояйцевидной формы, суженные к основанию, коротко-черешковые, цельнокрайные, кожистые, жилкование сетчатое, цвет темно-зеленый, снизу светлее - это сырье:</w:t>
      </w:r>
    </w:p>
    <w:p w:rsidR="009D5764" w:rsidRDefault="009070CF" w:rsidP="001C7F16">
      <w:pPr>
        <w:pStyle w:val="Style2"/>
        <w:widowControl/>
        <w:tabs>
          <w:tab w:val="left" w:pos="142"/>
          <w:tab w:val="left" w:pos="547"/>
        </w:tabs>
        <w:spacing w:line="276" w:lineRule="auto"/>
        <w:contextualSpacing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A. </w:t>
      </w:r>
      <w:r w:rsidR="001C7F16" w:rsidRPr="001C7F16">
        <w:rPr>
          <w:rStyle w:val="FontStyle17"/>
          <w:sz w:val="24"/>
          <w:szCs w:val="24"/>
        </w:rPr>
        <w:t xml:space="preserve">Мяты      </w:t>
      </w:r>
    </w:p>
    <w:p w:rsidR="009D5764" w:rsidRDefault="001C7F16" w:rsidP="001C7F16">
      <w:pPr>
        <w:pStyle w:val="Style2"/>
        <w:widowControl/>
        <w:tabs>
          <w:tab w:val="left" w:pos="142"/>
          <w:tab w:val="left" w:pos="547"/>
        </w:tabs>
        <w:spacing w:line="276" w:lineRule="auto"/>
        <w:contextualSpacing/>
        <w:rPr>
          <w:rStyle w:val="FontStyle17"/>
          <w:sz w:val="24"/>
          <w:szCs w:val="24"/>
        </w:rPr>
      </w:pPr>
      <w:r w:rsidRPr="001C7F16">
        <w:rPr>
          <w:rStyle w:val="FontStyle17"/>
          <w:sz w:val="24"/>
          <w:szCs w:val="24"/>
        </w:rPr>
        <w:t xml:space="preserve">Б. Толокнянки                </w:t>
      </w:r>
    </w:p>
    <w:p w:rsidR="009D5764" w:rsidRDefault="009070CF" w:rsidP="001C7F16">
      <w:pPr>
        <w:pStyle w:val="Style2"/>
        <w:widowControl/>
        <w:tabs>
          <w:tab w:val="left" w:pos="142"/>
          <w:tab w:val="left" w:pos="547"/>
        </w:tabs>
        <w:spacing w:line="276" w:lineRule="auto"/>
        <w:contextualSpacing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B. </w:t>
      </w:r>
      <w:r w:rsidR="001C7F16" w:rsidRPr="001C7F16">
        <w:rPr>
          <w:rStyle w:val="FontStyle17"/>
          <w:sz w:val="24"/>
          <w:szCs w:val="24"/>
        </w:rPr>
        <w:t xml:space="preserve">Брусники     </w:t>
      </w:r>
    </w:p>
    <w:p w:rsidR="009D5764" w:rsidRDefault="001C7F16" w:rsidP="001C7F16">
      <w:pPr>
        <w:pStyle w:val="Style2"/>
        <w:widowControl/>
        <w:tabs>
          <w:tab w:val="left" w:pos="142"/>
          <w:tab w:val="left" w:pos="547"/>
        </w:tabs>
        <w:spacing w:line="276" w:lineRule="auto"/>
        <w:contextualSpacing/>
        <w:rPr>
          <w:rStyle w:val="FontStyle17"/>
          <w:sz w:val="24"/>
          <w:szCs w:val="24"/>
        </w:rPr>
      </w:pPr>
      <w:r w:rsidRPr="001C7F16">
        <w:rPr>
          <w:rStyle w:val="FontStyle17"/>
          <w:sz w:val="24"/>
          <w:szCs w:val="24"/>
        </w:rPr>
        <w:t xml:space="preserve">Г. Крапивы                 </w:t>
      </w:r>
    </w:p>
    <w:p w:rsidR="001C7F16" w:rsidRPr="001C7F16" w:rsidRDefault="001C7F16" w:rsidP="001C7F16">
      <w:pPr>
        <w:pStyle w:val="Style2"/>
        <w:widowControl/>
        <w:tabs>
          <w:tab w:val="left" w:pos="142"/>
          <w:tab w:val="left" w:pos="547"/>
        </w:tabs>
        <w:spacing w:line="276" w:lineRule="auto"/>
        <w:contextualSpacing/>
        <w:rPr>
          <w:rStyle w:val="FontStyle17"/>
          <w:sz w:val="24"/>
          <w:szCs w:val="24"/>
        </w:rPr>
      </w:pPr>
      <w:r w:rsidRPr="001C7F16">
        <w:rPr>
          <w:rStyle w:val="FontStyle17"/>
          <w:sz w:val="24"/>
          <w:szCs w:val="24"/>
        </w:rPr>
        <w:t>Д. Вахты</w:t>
      </w:r>
    </w:p>
    <w:p w:rsidR="001C7F16" w:rsidRPr="001C7F16" w:rsidRDefault="001C7F16" w:rsidP="001C7F16">
      <w:pPr>
        <w:pStyle w:val="Style6"/>
        <w:widowControl/>
        <w:tabs>
          <w:tab w:val="left" w:pos="142"/>
          <w:tab w:val="left" w:pos="547"/>
        </w:tabs>
        <w:spacing w:line="276" w:lineRule="auto"/>
        <w:ind w:right="4838"/>
        <w:contextualSpacing/>
        <w:rPr>
          <w:rStyle w:val="FontStyle17"/>
          <w:sz w:val="24"/>
          <w:szCs w:val="24"/>
        </w:rPr>
      </w:pPr>
    </w:p>
    <w:p w:rsidR="001C7F16" w:rsidRPr="001C7F16" w:rsidRDefault="001C7F16" w:rsidP="001C7F16">
      <w:pPr>
        <w:pStyle w:val="Style4"/>
        <w:widowControl/>
        <w:tabs>
          <w:tab w:val="left" w:pos="142"/>
          <w:tab w:val="left" w:pos="317"/>
        </w:tabs>
        <w:spacing w:line="276" w:lineRule="auto"/>
        <w:contextualSpacing/>
        <w:jc w:val="both"/>
        <w:rPr>
          <w:rStyle w:val="FontStyle17"/>
          <w:b/>
          <w:sz w:val="24"/>
          <w:szCs w:val="24"/>
        </w:rPr>
      </w:pPr>
      <w:r w:rsidRPr="001C7F16">
        <w:rPr>
          <w:rStyle w:val="FontStyle17"/>
          <w:b/>
          <w:sz w:val="24"/>
          <w:szCs w:val="24"/>
        </w:rPr>
        <w:t>107. Корни цилиндрические, продольно-морщинистые, иногда спирально перекрученные, светло-бурые, на изломе в центре желтая древесина,окруженная серо-белой корой, вкус горьковатый со сладким привкусом - это сырье:</w:t>
      </w:r>
    </w:p>
    <w:p w:rsidR="009D5764" w:rsidRDefault="001C7F16" w:rsidP="001C7F16">
      <w:pPr>
        <w:pStyle w:val="Style2"/>
        <w:widowControl/>
        <w:tabs>
          <w:tab w:val="left" w:pos="142"/>
          <w:tab w:val="left" w:pos="542"/>
        </w:tabs>
        <w:spacing w:line="276" w:lineRule="auto"/>
        <w:contextualSpacing/>
        <w:rPr>
          <w:rStyle w:val="FontStyle17"/>
          <w:sz w:val="24"/>
          <w:szCs w:val="24"/>
        </w:rPr>
      </w:pPr>
      <w:r w:rsidRPr="001C7F16">
        <w:rPr>
          <w:rStyle w:val="FontStyle17"/>
          <w:sz w:val="24"/>
          <w:szCs w:val="24"/>
        </w:rPr>
        <w:t>A.</w:t>
      </w:r>
      <w:r w:rsidRPr="001C7F16">
        <w:rPr>
          <w:rStyle w:val="FontStyle17"/>
          <w:sz w:val="24"/>
          <w:szCs w:val="24"/>
        </w:rPr>
        <w:tab/>
        <w:t xml:space="preserve">Алтея           </w:t>
      </w:r>
    </w:p>
    <w:p w:rsidR="009D5764" w:rsidRDefault="001C7F16" w:rsidP="001C7F16">
      <w:pPr>
        <w:pStyle w:val="Style2"/>
        <w:widowControl/>
        <w:tabs>
          <w:tab w:val="left" w:pos="142"/>
          <w:tab w:val="left" w:pos="542"/>
        </w:tabs>
        <w:spacing w:line="276" w:lineRule="auto"/>
        <w:contextualSpacing/>
        <w:rPr>
          <w:rStyle w:val="FontStyle17"/>
          <w:sz w:val="24"/>
          <w:szCs w:val="24"/>
        </w:rPr>
      </w:pPr>
      <w:r w:rsidRPr="001C7F16">
        <w:rPr>
          <w:rStyle w:val="FontStyle17"/>
          <w:sz w:val="24"/>
          <w:szCs w:val="24"/>
        </w:rPr>
        <w:t xml:space="preserve">Б. Солодки              </w:t>
      </w:r>
    </w:p>
    <w:p w:rsidR="009D5764" w:rsidRDefault="009D5764" w:rsidP="001C7F16">
      <w:pPr>
        <w:pStyle w:val="Style2"/>
        <w:widowControl/>
        <w:tabs>
          <w:tab w:val="left" w:pos="142"/>
          <w:tab w:val="left" w:pos="542"/>
        </w:tabs>
        <w:spacing w:line="276" w:lineRule="auto"/>
        <w:contextualSpacing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B.</w:t>
      </w:r>
      <w:r w:rsidR="00DD4D17">
        <w:rPr>
          <w:rStyle w:val="FontStyle17"/>
          <w:sz w:val="24"/>
          <w:szCs w:val="24"/>
        </w:rPr>
        <w:t xml:space="preserve"> </w:t>
      </w:r>
      <w:r w:rsidR="001C7F16" w:rsidRPr="001C7F16">
        <w:rPr>
          <w:rStyle w:val="FontStyle17"/>
          <w:sz w:val="24"/>
          <w:szCs w:val="24"/>
        </w:rPr>
        <w:t xml:space="preserve">Одуванчика                  </w:t>
      </w:r>
    </w:p>
    <w:p w:rsidR="001C7F16" w:rsidRPr="001C7F16" w:rsidRDefault="001C7F16" w:rsidP="001C7F16">
      <w:pPr>
        <w:pStyle w:val="Style2"/>
        <w:widowControl/>
        <w:tabs>
          <w:tab w:val="left" w:pos="142"/>
          <w:tab w:val="left" w:pos="542"/>
        </w:tabs>
        <w:spacing w:line="276" w:lineRule="auto"/>
        <w:contextualSpacing/>
        <w:rPr>
          <w:rStyle w:val="FontStyle17"/>
          <w:sz w:val="24"/>
          <w:szCs w:val="24"/>
        </w:rPr>
      </w:pPr>
      <w:r w:rsidRPr="001C7F16">
        <w:rPr>
          <w:rStyle w:val="FontStyle17"/>
          <w:sz w:val="24"/>
          <w:szCs w:val="24"/>
        </w:rPr>
        <w:t>Г. Девясила</w:t>
      </w:r>
    </w:p>
    <w:p w:rsidR="001C7F16" w:rsidRPr="001C7F16" w:rsidRDefault="001C7F16" w:rsidP="001C7F16">
      <w:pPr>
        <w:pStyle w:val="Style6"/>
        <w:widowControl/>
        <w:tabs>
          <w:tab w:val="left" w:pos="142"/>
          <w:tab w:val="left" w:pos="542"/>
        </w:tabs>
        <w:spacing w:line="276" w:lineRule="auto"/>
        <w:ind w:right="4493"/>
        <w:contextualSpacing/>
        <w:rPr>
          <w:rStyle w:val="FontStyle17"/>
          <w:sz w:val="24"/>
          <w:szCs w:val="24"/>
        </w:rPr>
      </w:pPr>
    </w:p>
    <w:p w:rsidR="001C7F16" w:rsidRPr="001C7F16" w:rsidRDefault="001C7F16" w:rsidP="001C7F16">
      <w:pPr>
        <w:pStyle w:val="Style4"/>
        <w:widowControl/>
        <w:tabs>
          <w:tab w:val="left" w:pos="142"/>
          <w:tab w:val="left" w:pos="317"/>
        </w:tabs>
        <w:spacing w:line="276" w:lineRule="auto"/>
        <w:contextualSpacing/>
        <w:jc w:val="left"/>
        <w:rPr>
          <w:rStyle w:val="FontStyle17"/>
          <w:b/>
          <w:sz w:val="24"/>
          <w:szCs w:val="24"/>
        </w:rPr>
      </w:pPr>
      <w:r w:rsidRPr="001C7F16">
        <w:rPr>
          <w:rStyle w:val="FontStyle17"/>
          <w:b/>
          <w:sz w:val="24"/>
          <w:szCs w:val="24"/>
        </w:rPr>
        <w:t>108. Диагностические признаки сырья горицвета весеннего:</w:t>
      </w:r>
    </w:p>
    <w:p w:rsidR="001C7F16" w:rsidRPr="001C7F16" w:rsidRDefault="001C7F16" w:rsidP="001C7F16">
      <w:pPr>
        <w:pStyle w:val="Style10"/>
        <w:widowControl/>
        <w:tabs>
          <w:tab w:val="left" w:pos="142"/>
          <w:tab w:val="left" w:pos="542"/>
        </w:tabs>
        <w:spacing w:line="276" w:lineRule="auto"/>
        <w:ind w:firstLine="0"/>
        <w:contextualSpacing/>
        <w:rPr>
          <w:rStyle w:val="FontStyle17"/>
          <w:sz w:val="24"/>
          <w:szCs w:val="24"/>
        </w:rPr>
      </w:pPr>
      <w:r w:rsidRPr="001C7F16">
        <w:rPr>
          <w:rStyle w:val="FontStyle17"/>
          <w:sz w:val="24"/>
          <w:szCs w:val="24"/>
        </w:rPr>
        <w:t>A.</w:t>
      </w:r>
      <w:r w:rsidRPr="001C7F16">
        <w:rPr>
          <w:rStyle w:val="FontStyle17"/>
          <w:sz w:val="24"/>
          <w:szCs w:val="24"/>
        </w:rPr>
        <w:tab/>
        <w:t>Листья пальчато-рассеченные, цветки одиночные, правильные, золотисто-желтые</w:t>
      </w:r>
    </w:p>
    <w:p w:rsidR="001C7F16" w:rsidRPr="001C7F16" w:rsidRDefault="001C7F16" w:rsidP="001C7F16">
      <w:pPr>
        <w:pStyle w:val="Style5"/>
        <w:widowControl/>
        <w:tabs>
          <w:tab w:val="left" w:pos="142"/>
        </w:tabs>
        <w:spacing w:line="276" w:lineRule="auto"/>
        <w:contextualSpacing/>
        <w:jc w:val="left"/>
        <w:rPr>
          <w:rStyle w:val="FontStyle17"/>
          <w:sz w:val="24"/>
          <w:szCs w:val="24"/>
        </w:rPr>
      </w:pPr>
      <w:r w:rsidRPr="001C7F16">
        <w:rPr>
          <w:rStyle w:val="FontStyle17"/>
          <w:sz w:val="24"/>
          <w:szCs w:val="24"/>
        </w:rPr>
        <w:t>Б. Листья перисто-рассеченные, цветки желтые в соцветии корзинка</w:t>
      </w:r>
    </w:p>
    <w:p w:rsidR="001C7F16" w:rsidRPr="001C7F16" w:rsidRDefault="001C7F16" w:rsidP="001C7F16">
      <w:pPr>
        <w:pStyle w:val="Style2"/>
        <w:widowControl/>
        <w:tabs>
          <w:tab w:val="left" w:pos="142"/>
          <w:tab w:val="left" w:pos="542"/>
        </w:tabs>
        <w:spacing w:line="276" w:lineRule="auto"/>
        <w:contextualSpacing/>
        <w:rPr>
          <w:rStyle w:val="FontStyle17"/>
          <w:sz w:val="24"/>
          <w:szCs w:val="24"/>
        </w:rPr>
      </w:pPr>
      <w:r w:rsidRPr="001C7F16">
        <w:rPr>
          <w:rStyle w:val="FontStyle17"/>
          <w:sz w:val="24"/>
          <w:szCs w:val="24"/>
        </w:rPr>
        <w:t>B.</w:t>
      </w:r>
      <w:r w:rsidRPr="001C7F16">
        <w:rPr>
          <w:rStyle w:val="FontStyle17"/>
          <w:sz w:val="24"/>
          <w:szCs w:val="24"/>
        </w:rPr>
        <w:tab/>
        <w:t>Листья простые, ланцетовидные, цветки одиночные желтого цвета</w:t>
      </w:r>
    </w:p>
    <w:p w:rsidR="001C7F16" w:rsidRPr="001C7F16" w:rsidRDefault="001C7F16" w:rsidP="001C7F16">
      <w:pPr>
        <w:pStyle w:val="Style7"/>
        <w:widowControl/>
        <w:tabs>
          <w:tab w:val="left" w:pos="142"/>
        </w:tabs>
        <w:spacing w:line="276" w:lineRule="auto"/>
        <w:ind w:firstLine="0"/>
        <w:contextualSpacing/>
        <w:rPr>
          <w:rStyle w:val="FontStyle17"/>
          <w:sz w:val="24"/>
          <w:szCs w:val="24"/>
        </w:rPr>
      </w:pPr>
      <w:r w:rsidRPr="001C7F16">
        <w:rPr>
          <w:rStyle w:val="FontStyle17"/>
          <w:sz w:val="24"/>
          <w:szCs w:val="24"/>
        </w:rPr>
        <w:t>Г. Листья яйцевидной формы с дугонервным жилкованием, край пиль</w:t>
      </w:r>
      <w:r w:rsidRPr="001C7F16">
        <w:rPr>
          <w:rStyle w:val="FontStyle17"/>
          <w:sz w:val="24"/>
          <w:szCs w:val="24"/>
        </w:rPr>
        <w:softHyphen/>
        <w:t>чатый, венчик колокольчатый</w:t>
      </w:r>
    </w:p>
    <w:p w:rsidR="001C7F16" w:rsidRPr="001C7F16" w:rsidRDefault="001C7F16" w:rsidP="001C7F16">
      <w:pPr>
        <w:pStyle w:val="Style7"/>
        <w:widowControl/>
        <w:tabs>
          <w:tab w:val="left" w:pos="142"/>
        </w:tabs>
        <w:spacing w:line="276" w:lineRule="auto"/>
        <w:ind w:firstLine="0"/>
        <w:contextualSpacing/>
        <w:rPr>
          <w:rStyle w:val="FontStyle17"/>
          <w:sz w:val="24"/>
          <w:szCs w:val="24"/>
        </w:rPr>
      </w:pPr>
    </w:p>
    <w:p w:rsidR="001D7082" w:rsidRDefault="001C7F16" w:rsidP="001C7F16">
      <w:pPr>
        <w:pStyle w:val="Style4"/>
        <w:widowControl/>
        <w:tabs>
          <w:tab w:val="left" w:pos="142"/>
          <w:tab w:val="left" w:pos="317"/>
        </w:tabs>
        <w:spacing w:line="276" w:lineRule="auto"/>
        <w:ind w:right="1382"/>
        <w:contextualSpacing/>
        <w:jc w:val="left"/>
        <w:rPr>
          <w:rStyle w:val="FontStyle17"/>
          <w:sz w:val="24"/>
          <w:szCs w:val="24"/>
        </w:rPr>
      </w:pPr>
      <w:r w:rsidRPr="001C7F16">
        <w:rPr>
          <w:rStyle w:val="FontStyle17"/>
          <w:b/>
          <w:sz w:val="24"/>
          <w:szCs w:val="24"/>
        </w:rPr>
        <w:t xml:space="preserve">109. Диагностические признаки сырья </w:t>
      </w:r>
      <w:r w:rsidRPr="001C7F16">
        <w:rPr>
          <w:rStyle w:val="FontStyle18"/>
          <w:i w:val="0"/>
          <w:sz w:val="24"/>
          <w:szCs w:val="24"/>
          <w:lang w:val="en-US"/>
        </w:rPr>
        <w:t>FloresChamomillae</w:t>
      </w:r>
      <w:r w:rsidRPr="001C7F16">
        <w:rPr>
          <w:rStyle w:val="FontStyle18"/>
          <w:i w:val="0"/>
          <w:sz w:val="24"/>
          <w:szCs w:val="24"/>
        </w:rPr>
        <w:t>:</w:t>
      </w:r>
      <w:r w:rsidRPr="001C7F16">
        <w:rPr>
          <w:rStyle w:val="FontStyle18"/>
          <w:b w:val="0"/>
          <w:sz w:val="24"/>
          <w:szCs w:val="24"/>
        </w:rPr>
        <w:br/>
      </w:r>
      <w:r w:rsidRPr="001C7F16">
        <w:rPr>
          <w:rStyle w:val="FontStyle17"/>
          <w:sz w:val="24"/>
          <w:szCs w:val="24"/>
        </w:rPr>
        <w:t>А. Отсутствие запаха</w:t>
      </w:r>
    </w:p>
    <w:p w:rsidR="001D7082" w:rsidRDefault="001C7F16" w:rsidP="001C7F16">
      <w:pPr>
        <w:pStyle w:val="Style4"/>
        <w:widowControl/>
        <w:tabs>
          <w:tab w:val="left" w:pos="142"/>
          <w:tab w:val="left" w:pos="317"/>
        </w:tabs>
        <w:spacing w:line="276" w:lineRule="auto"/>
        <w:ind w:right="1382"/>
        <w:contextualSpacing/>
        <w:jc w:val="left"/>
        <w:rPr>
          <w:rStyle w:val="FontStyle17"/>
          <w:sz w:val="24"/>
          <w:szCs w:val="24"/>
        </w:rPr>
      </w:pPr>
      <w:r w:rsidRPr="001C7F16">
        <w:rPr>
          <w:rStyle w:val="FontStyle17"/>
          <w:sz w:val="24"/>
          <w:szCs w:val="24"/>
        </w:rPr>
        <w:t>Б. Неприятный запах</w:t>
      </w:r>
      <w:r w:rsidR="001D7082">
        <w:rPr>
          <w:rStyle w:val="FontStyle17"/>
          <w:sz w:val="24"/>
          <w:szCs w:val="24"/>
        </w:rPr>
        <w:t xml:space="preserve">         </w:t>
      </w:r>
    </w:p>
    <w:p w:rsidR="001C7F16" w:rsidRPr="001C7F16" w:rsidRDefault="001C7F16" w:rsidP="001C7F16">
      <w:pPr>
        <w:pStyle w:val="Style4"/>
        <w:widowControl/>
        <w:tabs>
          <w:tab w:val="left" w:pos="142"/>
          <w:tab w:val="left" w:pos="317"/>
        </w:tabs>
        <w:spacing w:line="276" w:lineRule="auto"/>
        <w:ind w:right="1382"/>
        <w:contextualSpacing/>
        <w:jc w:val="left"/>
        <w:rPr>
          <w:rStyle w:val="FontStyle17"/>
          <w:sz w:val="24"/>
          <w:szCs w:val="24"/>
        </w:rPr>
      </w:pPr>
      <w:r w:rsidRPr="001C7F16">
        <w:rPr>
          <w:rStyle w:val="FontStyle17"/>
          <w:sz w:val="24"/>
          <w:szCs w:val="24"/>
        </w:rPr>
        <w:t>В. Сплошное внутри цветоложе</w:t>
      </w:r>
    </w:p>
    <w:p w:rsidR="001C7F16" w:rsidRPr="001C7F16" w:rsidRDefault="001C7F16" w:rsidP="001C7F16">
      <w:pPr>
        <w:pStyle w:val="Style5"/>
        <w:widowControl/>
        <w:tabs>
          <w:tab w:val="left" w:pos="142"/>
        </w:tabs>
        <w:spacing w:line="276" w:lineRule="auto"/>
        <w:contextualSpacing/>
        <w:jc w:val="left"/>
        <w:rPr>
          <w:rStyle w:val="FontStyle17"/>
          <w:sz w:val="24"/>
          <w:szCs w:val="24"/>
        </w:rPr>
      </w:pPr>
      <w:r w:rsidRPr="001C7F16">
        <w:rPr>
          <w:rStyle w:val="FontStyle17"/>
          <w:sz w:val="24"/>
          <w:szCs w:val="24"/>
        </w:rPr>
        <w:t>Г. Специфический, приятный запах, полое коническое цветоложе</w:t>
      </w:r>
    </w:p>
    <w:p w:rsidR="001C7F16" w:rsidRPr="001C7F16" w:rsidRDefault="001C7F16" w:rsidP="001C7F16">
      <w:pPr>
        <w:pStyle w:val="Style5"/>
        <w:widowControl/>
        <w:tabs>
          <w:tab w:val="left" w:pos="142"/>
        </w:tabs>
        <w:spacing w:line="276" w:lineRule="auto"/>
        <w:contextualSpacing/>
        <w:rPr>
          <w:rStyle w:val="FontStyle17"/>
          <w:sz w:val="24"/>
          <w:szCs w:val="24"/>
        </w:rPr>
      </w:pPr>
    </w:p>
    <w:p w:rsidR="001C7F16" w:rsidRPr="001C7F16" w:rsidRDefault="001C7F16" w:rsidP="001C7F16">
      <w:pPr>
        <w:pStyle w:val="Style5"/>
        <w:widowControl/>
        <w:tabs>
          <w:tab w:val="left" w:pos="142"/>
        </w:tabs>
        <w:spacing w:line="276" w:lineRule="auto"/>
        <w:contextualSpacing/>
        <w:jc w:val="left"/>
        <w:rPr>
          <w:rStyle w:val="FontStyle17"/>
          <w:b/>
          <w:sz w:val="24"/>
          <w:szCs w:val="24"/>
        </w:rPr>
      </w:pPr>
      <w:r w:rsidRPr="001C7F16">
        <w:rPr>
          <w:rStyle w:val="FontStyle17"/>
          <w:b/>
          <w:sz w:val="24"/>
          <w:szCs w:val="24"/>
        </w:rPr>
        <w:t>110. Сырье крушины содержит:</w:t>
      </w:r>
    </w:p>
    <w:p w:rsidR="00DD4D17" w:rsidRDefault="00DD4D17" w:rsidP="001C7F16">
      <w:pPr>
        <w:pStyle w:val="Style2"/>
        <w:widowControl/>
        <w:tabs>
          <w:tab w:val="left" w:pos="142"/>
          <w:tab w:val="left" w:pos="547"/>
        </w:tabs>
        <w:spacing w:line="276" w:lineRule="auto"/>
        <w:contextualSpacing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A. </w:t>
      </w:r>
      <w:r w:rsidR="001C7F16" w:rsidRPr="001C7F16">
        <w:rPr>
          <w:rStyle w:val="FontStyle17"/>
          <w:sz w:val="24"/>
          <w:szCs w:val="24"/>
        </w:rPr>
        <w:t>Антрагликозиды</w:t>
      </w:r>
      <w:r w:rsidR="001D7082">
        <w:rPr>
          <w:rStyle w:val="FontStyle17"/>
          <w:sz w:val="24"/>
          <w:szCs w:val="24"/>
        </w:rPr>
        <w:t xml:space="preserve">      </w:t>
      </w:r>
    </w:p>
    <w:p w:rsidR="00DD4D17" w:rsidRDefault="001C7F16" w:rsidP="001C7F16">
      <w:pPr>
        <w:pStyle w:val="Style2"/>
        <w:widowControl/>
        <w:tabs>
          <w:tab w:val="left" w:pos="142"/>
          <w:tab w:val="left" w:pos="547"/>
        </w:tabs>
        <w:spacing w:line="276" w:lineRule="auto"/>
        <w:contextualSpacing/>
        <w:rPr>
          <w:rStyle w:val="FontStyle17"/>
          <w:sz w:val="24"/>
          <w:szCs w:val="24"/>
        </w:rPr>
      </w:pPr>
      <w:r w:rsidRPr="001C7F16">
        <w:rPr>
          <w:rStyle w:val="FontStyle17"/>
          <w:sz w:val="24"/>
          <w:szCs w:val="24"/>
        </w:rPr>
        <w:t>Б. Дубильные вещества</w:t>
      </w:r>
      <w:r w:rsidR="001D7082">
        <w:rPr>
          <w:rStyle w:val="FontStyle17"/>
          <w:sz w:val="24"/>
          <w:szCs w:val="24"/>
        </w:rPr>
        <w:t xml:space="preserve">        </w:t>
      </w:r>
    </w:p>
    <w:p w:rsidR="001C7F16" w:rsidRPr="001C7F16" w:rsidRDefault="00DD4D17" w:rsidP="001C7F16">
      <w:pPr>
        <w:pStyle w:val="Style2"/>
        <w:widowControl/>
        <w:tabs>
          <w:tab w:val="left" w:pos="142"/>
          <w:tab w:val="left" w:pos="547"/>
        </w:tabs>
        <w:spacing w:line="276" w:lineRule="auto"/>
        <w:contextualSpacing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B. </w:t>
      </w:r>
      <w:r w:rsidR="001C7F16" w:rsidRPr="001C7F16">
        <w:rPr>
          <w:rStyle w:val="FontStyle17"/>
          <w:sz w:val="24"/>
          <w:szCs w:val="24"/>
        </w:rPr>
        <w:t>Слизи</w:t>
      </w:r>
    </w:p>
    <w:p w:rsidR="001C7F16" w:rsidRPr="001C7F16" w:rsidRDefault="001C7F16" w:rsidP="001C7F16">
      <w:pPr>
        <w:pStyle w:val="Style5"/>
        <w:widowControl/>
        <w:tabs>
          <w:tab w:val="left" w:pos="142"/>
        </w:tabs>
        <w:spacing w:line="276" w:lineRule="auto"/>
        <w:contextualSpacing/>
        <w:jc w:val="left"/>
        <w:rPr>
          <w:rStyle w:val="FontStyle17"/>
          <w:sz w:val="24"/>
          <w:szCs w:val="24"/>
        </w:rPr>
      </w:pPr>
    </w:p>
    <w:p w:rsidR="001C7F16" w:rsidRPr="001C7F16" w:rsidRDefault="001C7F16" w:rsidP="001C7F16">
      <w:pPr>
        <w:pStyle w:val="Style5"/>
        <w:widowControl/>
        <w:tabs>
          <w:tab w:val="left" w:pos="142"/>
        </w:tabs>
        <w:spacing w:line="276" w:lineRule="auto"/>
        <w:contextualSpacing/>
        <w:jc w:val="left"/>
        <w:rPr>
          <w:rStyle w:val="FontStyle17"/>
          <w:b/>
          <w:sz w:val="24"/>
          <w:szCs w:val="24"/>
        </w:rPr>
      </w:pPr>
      <w:r w:rsidRPr="001C7F16">
        <w:rPr>
          <w:rStyle w:val="FontStyle17"/>
          <w:b/>
          <w:sz w:val="24"/>
          <w:szCs w:val="24"/>
        </w:rPr>
        <w:t>111.Листландыша содержит:</w:t>
      </w:r>
    </w:p>
    <w:p w:rsidR="001D7082" w:rsidRDefault="001C7F16" w:rsidP="001C7F16">
      <w:pPr>
        <w:pStyle w:val="Style2"/>
        <w:widowControl/>
        <w:tabs>
          <w:tab w:val="left" w:pos="142"/>
          <w:tab w:val="left" w:pos="547"/>
          <w:tab w:val="left" w:pos="7371"/>
        </w:tabs>
        <w:spacing w:line="276" w:lineRule="auto"/>
        <w:ind w:right="-1"/>
        <w:contextualSpacing/>
        <w:rPr>
          <w:rStyle w:val="FontStyle17"/>
          <w:sz w:val="24"/>
          <w:szCs w:val="24"/>
        </w:rPr>
      </w:pPr>
      <w:r w:rsidRPr="001C7F16">
        <w:rPr>
          <w:rStyle w:val="FontStyle17"/>
          <w:sz w:val="24"/>
          <w:szCs w:val="24"/>
        </w:rPr>
        <w:t>A.</w:t>
      </w:r>
      <w:r w:rsidR="001D7082">
        <w:rPr>
          <w:rStyle w:val="FontStyle17"/>
          <w:sz w:val="24"/>
          <w:szCs w:val="24"/>
        </w:rPr>
        <w:t xml:space="preserve"> </w:t>
      </w:r>
      <w:r w:rsidRPr="001C7F16">
        <w:rPr>
          <w:rStyle w:val="FontStyle17"/>
          <w:sz w:val="24"/>
          <w:szCs w:val="24"/>
        </w:rPr>
        <w:t xml:space="preserve">Тритерпеновые сапонины, флавоноиды          </w:t>
      </w:r>
    </w:p>
    <w:p w:rsidR="001D7082" w:rsidRDefault="001C7F16" w:rsidP="001C7F16">
      <w:pPr>
        <w:pStyle w:val="Style2"/>
        <w:widowControl/>
        <w:tabs>
          <w:tab w:val="left" w:pos="142"/>
          <w:tab w:val="left" w:pos="547"/>
          <w:tab w:val="left" w:pos="7371"/>
        </w:tabs>
        <w:spacing w:line="276" w:lineRule="auto"/>
        <w:ind w:right="-1"/>
        <w:contextualSpacing/>
        <w:rPr>
          <w:rStyle w:val="FontStyle17"/>
          <w:sz w:val="24"/>
          <w:szCs w:val="24"/>
        </w:rPr>
      </w:pPr>
      <w:r w:rsidRPr="001C7F16">
        <w:rPr>
          <w:rStyle w:val="FontStyle17"/>
          <w:sz w:val="24"/>
          <w:szCs w:val="24"/>
        </w:rPr>
        <w:t xml:space="preserve">Б. Сердечные гликозиды </w:t>
      </w:r>
      <w:r w:rsidR="001D7082">
        <w:rPr>
          <w:rStyle w:val="FontStyle17"/>
          <w:sz w:val="24"/>
          <w:szCs w:val="24"/>
        </w:rPr>
        <w:t xml:space="preserve"> </w:t>
      </w:r>
    </w:p>
    <w:p w:rsidR="001C7F16" w:rsidRPr="001C7F16" w:rsidRDefault="001C7F16" w:rsidP="001C7F16">
      <w:pPr>
        <w:pStyle w:val="Style2"/>
        <w:widowControl/>
        <w:tabs>
          <w:tab w:val="left" w:pos="142"/>
          <w:tab w:val="left" w:pos="547"/>
          <w:tab w:val="left" w:pos="7371"/>
        </w:tabs>
        <w:spacing w:line="276" w:lineRule="auto"/>
        <w:ind w:right="-1"/>
        <w:contextualSpacing/>
        <w:rPr>
          <w:rStyle w:val="FontStyle17"/>
          <w:sz w:val="24"/>
          <w:szCs w:val="24"/>
        </w:rPr>
      </w:pPr>
      <w:r w:rsidRPr="001C7F16">
        <w:rPr>
          <w:rStyle w:val="FontStyle17"/>
          <w:sz w:val="24"/>
          <w:szCs w:val="24"/>
        </w:rPr>
        <w:lastRenderedPageBreak/>
        <w:t>B.Эфирное масло, флавоноиды</w:t>
      </w:r>
    </w:p>
    <w:p w:rsidR="001C7F16" w:rsidRPr="001C7F16" w:rsidRDefault="001C7F16" w:rsidP="001C7F16">
      <w:pPr>
        <w:pStyle w:val="Style2"/>
        <w:widowControl/>
        <w:tabs>
          <w:tab w:val="left" w:pos="142"/>
          <w:tab w:val="left" w:pos="547"/>
        </w:tabs>
        <w:spacing w:line="276" w:lineRule="auto"/>
        <w:contextualSpacing/>
        <w:rPr>
          <w:rStyle w:val="FontStyle17"/>
          <w:sz w:val="24"/>
          <w:szCs w:val="24"/>
        </w:rPr>
      </w:pPr>
    </w:p>
    <w:p w:rsidR="001C7F16" w:rsidRPr="001C7F16" w:rsidRDefault="001C7F16" w:rsidP="001C7F16">
      <w:pPr>
        <w:pStyle w:val="Style4"/>
        <w:widowControl/>
        <w:tabs>
          <w:tab w:val="left" w:pos="142"/>
          <w:tab w:val="left" w:pos="317"/>
        </w:tabs>
        <w:spacing w:line="276" w:lineRule="auto"/>
        <w:contextualSpacing/>
        <w:jc w:val="left"/>
        <w:rPr>
          <w:rStyle w:val="FontStyle17"/>
          <w:b/>
          <w:sz w:val="24"/>
          <w:szCs w:val="24"/>
        </w:rPr>
      </w:pPr>
      <w:r w:rsidRPr="001C7F16">
        <w:rPr>
          <w:rStyle w:val="FontStyle17"/>
          <w:b/>
          <w:sz w:val="24"/>
          <w:szCs w:val="24"/>
        </w:rPr>
        <w:t>112. Сырье чистотела содержит:</w:t>
      </w:r>
    </w:p>
    <w:p w:rsidR="001D7082" w:rsidRDefault="001C7F16" w:rsidP="001C7F16">
      <w:pPr>
        <w:pStyle w:val="Style2"/>
        <w:widowControl/>
        <w:tabs>
          <w:tab w:val="left" w:pos="142"/>
          <w:tab w:val="left" w:pos="547"/>
          <w:tab w:val="left" w:pos="6804"/>
        </w:tabs>
        <w:spacing w:line="276" w:lineRule="auto"/>
        <w:ind w:right="-1"/>
        <w:contextualSpacing/>
        <w:rPr>
          <w:rStyle w:val="FontStyle17"/>
          <w:sz w:val="24"/>
          <w:szCs w:val="24"/>
        </w:rPr>
      </w:pPr>
      <w:r w:rsidRPr="001C7F16">
        <w:rPr>
          <w:rStyle w:val="FontStyle17"/>
          <w:sz w:val="24"/>
          <w:szCs w:val="24"/>
        </w:rPr>
        <w:t>A.</w:t>
      </w:r>
      <w:r w:rsidR="001D7082">
        <w:rPr>
          <w:rStyle w:val="FontStyle17"/>
          <w:sz w:val="24"/>
          <w:szCs w:val="24"/>
        </w:rPr>
        <w:t xml:space="preserve"> </w:t>
      </w:r>
      <w:r w:rsidRPr="001C7F16">
        <w:rPr>
          <w:rStyle w:val="FontStyle17"/>
          <w:sz w:val="24"/>
          <w:szCs w:val="24"/>
        </w:rPr>
        <w:t xml:space="preserve">Флавоноиды, микроэлементы      </w:t>
      </w:r>
    </w:p>
    <w:p w:rsidR="001D7082" w:rsidRDefault="001C7F16" w:rsidP="001C7F16">
      <w:pPr>
        <w:pStyle w:val="Style2"/>
        <w:widowControl/>
        <w:tabs>
          <w:tab w:val="left" w:pos="142"/>
          <w:tab w:val="left" w:pos="547"/>
          <w:tab w:val="left" w:pos="6804"/>
        </w:tabs>
        <w:spacing w:line="276" w:lineRule="auto"/>
        <w:ind w:right="-1"/>
        <w:contextualSpacing/>
        <w:rPr>
          <w:rStyle w:val="FontStyle17"/>
          <w:sz w:val="24"/>
          <w:szCs w:val="24"/>
        </w:rPr>
      </w:pPr>
      <w:r w:rsidRPr="001C7F16">
        <w:rPr>
          <w:rStyle w:val="FontStyle17"/>
          <w:sz w:val="24"/>
          <w:szCs w:val="24"/>
        </w:rPr>
        <w:t xml:space="preserve">Б. Алкалоиды, флавоноиды      </w:t>
      </w:r>
    </w:p>
    <w:p w:rsidR="001C7F16" w:rsidRPr="001C7F16" w:rsidRDefault="001C7F16" w:rsidP="001C7F16">
      <w:pPr>
        <w:pStyle w:val="Style2"/>
        <w:widowControl/>
        <w:tabs>
          <w:tab w:val="left" w:pos="142"/>
          <w:tab w:val="left" w:pos="547"/>
          <w:tab w:val="left" w:pos="6804"/>
        </w:tabs>
        <w:spacing w:line="276" w:lineRule="auto"/>
        <w:ind w:right="-1"/>
        <w:contextualSpacing/>
        <w:rPr>
          <w:rStyle w:val="FontStyle17"/>
          <w:sz w:val="24"/>
          <w:szCs w:val="24"/>
        </w:rPr>
      </w:pPr>
      <w:r w:rsidRPr="001C7F16">
        <w:rPr>
          <w:rStyle w:val="FontStyle17"/>
          <w:sz w:val="24"/>
          <w:szCs w:val="24"/>
        </w:rPr>
        <w:t>B.</w:t>
      </w:r>
      <w:r w:rsidR="009070CF">
        <w:rPr>
          <w:rStyle w:val="FontStyle17"/>
          <w:sz w:val="24"/>
          <w:szCs w:val="24"/>
        </w:rPr>
        <w:t xml:space="preserve"> </w:t>
      </w:r>
      <w:r w:rsidRPr="001C7F16">
        <w:rPr>
          <w:rStyle w:val="FontStyle17"/>
          <w:sz w:val="24"/>
          <w:szCs w:val="24"/>
        </w:rPr>
        <w:t>Сапонины, органические кислоты</w:t>
      </w:r>
    </w:p>
    <w:p w:rsidR="001C7F16" w:rsidRPr="001C7F16" w:rsidRDefault="001C7F16" w:rsidP="001C7F16">
      <w:pPr>
        <w:pStyle w:val="Style2"/>
        <w:widowControl/>
        <w:tabs>
          <w:tab w:val="left" w:pos="547"/>
        </w:tabs>
        <w:spacing w:line="276" w:lineRule="auto"/>
        <w:ind w:left="426"/>
        <w:contextualSpacing/>
        <w:rPr>
          <w:rStyle w:val="FontStyle17"/>
          <w:sz w:val="24"/>
          <w:szCs w:val="24"/>
        </w:rPr>
      </w:pPr>
    </w:p>
    <w:p w:rsidR="001C7F16" w:rsidRPr="001C7F16" w:rsidRDefault="001C7F16" w:rsidP="001C7F16">
      <w:pPr>
        <w:pStyle w:val="Style4"/>
        <w:widowControl/>
        <w:tabs>
          <w:tab w:val="left" w:pos="142"/>
        </w:tabs>
        <w:spacing w:line="276" w:lineRule="auto"/>
        <w:contextualSpacing/>
        <w:jc w:val="left"/>
        <w:rPr>
          <w:rStyle w:val="FontStyle17"/>
          <w:b/>
          <w:sz w:val="24"/>
          <w:szCs w:val="24"/>
        </w:rPr>
      </w:pPr>
      <w:r w:rsidRPr="001C7F16">
        <w:rPr>
          <w:rStyle w:val="FontStyle17"/>
          <w:b/>
          <w:sz w:val="24"/>
          <w:szCs w:val="24"/>
        </w:rPr>
        <w:t>113. Сырье крапивы содержит:</w:t>
      </w:r>
    </w:p>
    <w:p w:rsidR="001C7F16" w:rsidRPr="001C7F16" w:rsidRDefault="00DD4D17" w:rsidP="00DD4D17">
      <w:pPr>
        <w:pStyle w:val="Style2"/>
        <w:widowControl/>
        <w:tabs>
          <w:tab w:val="left" w:pos="547"/>
        </w:tabs>
        <w:spacing w:line="276" w:lineRule="auto"/>
        <w:contextualSpacing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A. </w:t>
      </w:r>
      <w:r w:rsidR="001C7F16" w:rsidRPr="001C7F16">
        <w:rPr>
          <w:rStyle w:val="FontStyle17"/>
          <w:sz w:val="24"/>
          <w:szCs w:val="24"/>
        </w:rPr>
        <w:t>Витамины К, С, микроэлементы, хлорофилл</w:t>
      </w:r>
    </w:p>
    <w:p w:rsidR="001C7F16" w:rsidRPr="001C7F16" w:rsidRDefault="001C7F16" w:rsidP="00DD4D17">
      <w:pPr>
        <w:pStyle w:val="Style5"/>
        <w:widowControl/>
        <w:spacing w:line="276" w:lineRule="auto"/>
        <w:contextualSpacing/>
        <w:jc w:val="left"/>
        <w:rPr>
          <w:rStyle w:val="FontStyle17"/>
          <w:sz w:val="24"/>
          <w:szCs w:val="24"/>
        </w:rPr>
      </w:pPr>
      <w:r w:rsidRPr="001C7F16">
        <w:rPr>
          <w:rStyle w:val="FontStyle17"/>
          <w:sz w:val="24"/>
          <w:szCs w:val="24"/>
        </w:rPr>
        <w:t>Б. Витамин С, дубильные вещества, микроэлементы</w:t>
      </w:r>
    </w:p>
    <w:p w:rsidR="001C7F16" w:rsidRPr="001C7F16" w:rsidRDefault="00DD4D17" w:rsidP="00DD4D17">
      <w:pPr>
        <w:pStyle w:val="Style2"/>
        <w:widowControl/>
        <w:tabs>
          <w:tab w:val="left" w:pos="547"/>
        </w:tabs>
        <w:spacing w:line="276" w:lineRule="auto"/>
        <w:contextualSpacing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B. </w:t>
      </w:r>
      <w:r w:rsidR="001C7F16" w:rsidRPr="001C7F16">
        <w:rPr>
          <w:rStyle w:val="FontStyle17"/>
          <w:sz w:val="24"/>
          <w:szCs w:val="24"/>
        </w:rPr>
        <w:t>Флавоноиды, хлорофилл</w:t>
      </w:r>
    </w:p>
    <w:p w:rsidR="001C7F16" w:rsidRPr="001C7F16" w:rsidRDefault="001C7F16" w:rsidP="001C7F16">
      <w:pPr>
        <w:pStyle w:val="Style2"/>
        <w:widowControl/>
        <w:tabs>
          <w:tab w:val="left" w:pos="547"/>
        </w:tabs>
        <w:spacing w:line="276" w:lineRule="auto"/>
        <w:ind w:left="426"/>
        <w:contextualSpacing/>
        <w:rPr>
          <w:rStyle w:val="FontStyle17"/>
          <w:sz w:val="24"/>
          <w:szCs w:val="24"/>
        </w:rPr>
      </w:pPr>
    </w:p>
    <w:p w:rsidR="001C7F16" w:rsidRPr="001C7F16" w:rsidRDefault="001C7F16" w:rsidP="001C7F16">
      <w:pPr>
        <w:pStyle w:val="Style4"/>
        <w:widowControl/>
        <w:tabs>
          <w:tab w:val="left" w:pos="426"/>
        </w:tabs>
        <w:spacing w:line="276" w:lineRule="auto"/>
        <w:ind w:left="426" w:hanging="426"/>
        <w:contextualSpacing/>
        <w:jc w:val="left"/>
        <w:rPr>
          <w:rStyle w:val="FontStyle17"/>
          <w:b/>
          <w:sz w:val="24"/>
          <w:szCs w:val="24"/>
        </w:rPr>
      </w:pPr>
      <w:r w:rsidRPr="001C7F16">
        <w:rPr>
          <w:rStyle w:val="FontStyle17"/>
          <w:b/>
          <w:sz w:val="24"/>
          <w:szCs w:val="24"/>
        </w:rPr>
        <w:t>114. Сырье мяты содержит эфирное масло, главным компонентом которого является:</w:t>
      </w:r>
    </w:p>
    <w:p w:rsidR="00AD43D7" w:rsidRDefault="001C7F16" w:rsidP="001C7F16">
      <w:pPr>
        <w:pStyle w:val="Style2"/>
        <w:widowControl/>
        <w:tabs>
          <w:tab w:val="left" w:pos="426"/>
          <w:tab w:val="left" w:pos="554"/>
        </w:tabs>
        <w:spacing w:line="276" w:lineRule="auto"/>
        <w:ind w:left="426" w:right="-1" w:hanging="426"/>
        <w:contextualSpacing/>
        <w:rPr>
          <w:rStyle w:val="FontStyle17"/>
          <w:sz w:val="24"/>
          <w:szCs w:val="24"/>
        </w:rPr>
      </w:pPr>
      <w:r w:rsidRPr="001C7F16">
        <w:rPr>
          <w:rStyle w:val="FontStyle17"/>
          <w:sz w:val="24"/>
          <w:szCs w:val="24"/>
        </w:rPr>
        <w:t>A.</w:t>
      </w:r>
      <w:r w:rsidRPr="001C7F16">
        <w:rPr>
          <w:rStyle w:val="FontStyle17"/>
          <w:sz w:val="24"/>
          <w:szCs w:val="24"/>
        </w:rPr>
        <w:tab/>
        <w:t xml:space="preserve">Ментол               </w:t>
      </w:r>
    </w:p>
    <w:p w:rsidR="00AD43D7" w:rsidRDefault="001C7F16" w:rsidP="001C7F16">
      <w:pPr>
        <w:pStyle w:val="Style2"/>
        <w:widowControl/>
        <w:tabs>
          <w:tab w:val="left" w:pos="426"/>
          <w:tab w:val="left" w:pos="554"/>
        </w:tabs>
        <w:spacing w:line="276" w:lineRule="auto"/>
        <w:ind w:left="426" w:right="-1" w:hanging="426"/>
        <w:contextualSpacing/>
        <w:rPr>
          <w:rStyle w:val="FontStyle17"/>
          <w:sz w:val="24"/>
          <w:szCs w:val="24"/>
        </w:rPr>
      </w:pPr>
      <w:r w:rsidRPr="001C7F16">
        <w:rPr>
          <w:rStyle w:val="FontStyle17"/>
          <w:sz w:val="24"/>
          <w:szCs w:val="24"/>
        </w:rPr>
        <w:t>Б. Тимол</w:t>
      </w:r>
      <w:r w:rsidR="001D7082">
        <w:rPr>
          <w:rStyle w:val="FontStyle17"/>
          <w:sz w:val="24"/>
          <w:szCs w:val="24"/>
        </w:rPr>
        <w:t xml:space="preserve">                      </w:t>
      </w:r>
    </w:p>
    <w:p w:rsidR="001C7F16" w:rsidRPr="001C7F16" w:rsidRDefault="00DD4D17" w:rsidP="001C7F16">
      <w:pPr>
        <w:pStyle w:val="Style2"/>
        <w:widowControl/>
        <w:tabs>
          <w:tab w:val="left" w:pos="426"/>
          <w:tab w:val="left" w:pos="554"/>
        </w:tabs>
        <w:spacing w:line="276" w:lineRule="auto"/>
        <w:ind w:left="426" w:right="-1" w:hanging="426"/>
        <w:contextualSpacing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B. </w:t>
      </w:r>
      <w:r w:rsidR="001C7F16" w:rsidRPr="001C7F16">
        <w:rPr>
          <w:rStyle w:val="FontStyle17"/>
          <w:sz w:val="24"/>
          <w:szCs w:val="24"/>
        </w:rPr>
        <w:t>Цинеол</w:t>
      </w:r>
    </w:p>
    <w:p w:rsidR="001C7F16" w:rsidRPr="001C7F16" w:rsidRDefault="001C7F16" w:rsidP="001C7F16">
      <w:pPr>
        <w:pStyle w:val="Style2"/>
        <w:widowControl/>
        <w:tabs>
          <w:tab w:val="left" w:pos="426"/>
          <w:tab w:val="left" w:pos="554"/>
        </w:tabs>
        <w:spacing w:line="276" w:lineRule="auto"/>
        <w:ind w:left="426" w:hanging="426"/>
        <w:contextualSpacing/>
        <w:rPr>
          <w:rStyle w:val="FontStyle17"/>
          <w:sz w:val="24"/>
          <w:szCs w:val="24"/>
        </w:rPr>
      </w:pPr>
    </w:p>
    <w:p w:rsidR="001C7F16" w:rsidRPr="001C7F16" w:rsidRDefault="001C7F16" w:rsidP="001C7F16">
      <w:pPr>
        <w:pStyle w:val="Style4"/>
        <w:widowControl/>
        <w:tabs>
          <w:tab w:val="left" w:pos="426"/>
        </w:tabs>
        <w:spacing w:line="276" w:lineRule="auto"/>
        <w:ind w:left="426" w:hanging="426"/>
        <w:contextualSpacing/>
        <w:jc w:val="left"/>
        <w:rPr>
          <w:rStyle w:val="FontStyle17"/>
          <w:b/>
          <w:sz w:val="24"/>
          <w:szCs w:val="24"/>
        </w:rPr>
      </w:pPr>
      <w:r w:rsidRPr="001C7F16">
        <w:rPr>
          <w:rStyle w:val="FontStyle17"/>
          <w:b/>
          <w:sz w:val="24"/>
          <w:szCs w:val="24"/>
        </w:rPr>
        <w:t>115. Лист красавки содержит алкалоид:</w:t>
      </w:r>
    </w:p>
    <w:p w:rsidR="00AD43D7" w:rsidRDefault="009070CF" w:rsidP="001C7F16">
      <w:pPr>
        <w:pStyle w:val="Style2"/>
        <w:widowControl/>
        <w:tabs>
          <w:tab w:val="left" w:pos="426"/>
          <w:tab w:val="left" w:pos="526"/>
        </w:tabs>
        <w:spacing w:line="276" w:lineRule="auto"/>
        <w:ind w:left="426" w:right="-1" w:hanging="426"/>
        <w:contextualSpacing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A. </w:t>
      </w:r>
      <w:r w:rsidR="001C7F16" w:rsidRPr="001C7F16">
        <w:rPr>
          <w:rStyle w:val="FontStyle17"/>
          <w:sz w:val="24"/>
          <w:szCs w:val="24"/>
        </w:rPr>
        <w:t xml:space="preserve">Атропин                      </w:t>
      </w:r>
    </w:p>
    <w:p w:rsidR="00AD43D7" w:rsidRDefault="001C7F16" w:rsidP="001C7F16">
      <w:pPr>
        <w:pStyle w:val="Style2"/>
        <w:widowControl/>
        <w:tabs>
          <w:tab w:val="left" w:pos="426"/>
          <w:tab w:val="left" w:pos="526"/>
        </w:tabs>
        <w:spacing w:line="276" w:lineRule="auto"/>
        <w:ind w:left="426" w:right="-1" w:hanging="426"/>
        <w:contextualSpacing/>
        <w:rPr>
          <w:rStyle w:val="FontStyle17"/>
          <w:sz w:val="24"/>
          <w:szCs w:val="24"/>
        </w:rPr>
      </w:pPr>
      <w:r w:rsidRPr="001C7F16">
        <w:rPr>
          <w:rStyle w:val="FontStyle17"/>
          <w:sz w:val="24"/>
          <w:szCs w:val="24"/>
        </w:rPr>
        <w:t>Б. Папаверин</w:t>
      </w:r>
      <w:r w:rsidR="001D7082">
        <w:rPr>
          <w:rStyle w:val="FontStyle17"/>
          <w:sz w:val="24"/>
          <w:szCs w:val="24"/>
        </w:rPr>
        <w:t xml:space="preserve">                 </w:t>
      </w:r>
    </w:p>
    <w:p w:rsidR="001C7F16" w:rsidRPr="001C7F16" w:rsidRDefault="009070CF" w:rsidP="001C7F16">
      <w:pPr>
        <w:pStyle w:val="Style2"/>
        <w:widowControl/>
        <w:tabs>
          <w:tab w:val="left" w:pos="426"/>
          <w:tab w:val="left" w:pos="526"/>
        </w:tabs>
        <w:spacing w:line="276" w:lineRule="auto"/>
        <w:ind w:left="426" w:right="-1" w:hanging="426"/>
        <w:contextualSpacing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B. </w:t>
      </w:r>
      <w:r w:rsidR="001C7F16" w:rsidRPr="001C7F16">
        <w:rPr>
          <w:rStyle w:val="FontStyle17"/>
          <w:sz w:val="24"/>
          <w:szCs w:val="24"/>
        </w:rPr>
        <w:t>Эфедрин</w:t>
      </w:r>
    </w:p>
    <w:p w:rsidR="001C7F16" w:rsidRPr="001C7F16" w:rsidRDefault="001C7F16" w:rsidP="001C7F16">
      <w:pPr>
        <w:pStyle w:val="Style2"/>
        <w:widowControl/>
        <w:tabs>
          <w:tab w:val="left" w:pos="426"/>
          <w:tab w:val="left" w:pos="526"/>
        </w:tabs>
        <w:spacing w:line="276" w:lineRule="auto"/>
        <w:ind w:left="426" w:hanging="426"/>
        <w:contextualSpacing/>
        <w:rPr>
          <w:rStyle w:val="FontStyle17"/>
          <w:sz w:val="24"/>
          <w:szCs w:val="24"/>
        </w:rPr>
      </w:pPr>
    </w:p>
    <w:p w:rsidR="001C7F16" w:rsidRPr="001C7F16" w:rsidRDefault="001C7F16" w:rsidP="001C7F16">
      <w:pPr>
        <w:pStyle w:val="Style4"/>
        <w:widowControl/>
        <w:tabs>
          <w:tab w:val="left" w:pos="426"/>
          <w:tab w:val="left" w:pos="567"/>
        </w:tabs>
        <w:spacing w:line="276" w:lineRule="auto"/>
        <w:ind w:left="426" w:hanging="426"/>
        <w:contextualSpacing/>
        <w:jc w:val="left"/>
        <w:rPr>
          <w:rStyle w:val="FontStyle17"/>
          <w:b/>
          <w:sz w:val="24"/>
          <w:szCs w:val="24"/>
        </w:rPr>
      </w:pPr>
      <w:r w:rsidRPr="001C7F16">
        <w:rPr>
          <w:rStyle w:val="FontStyle17"/>
          <w:b/>
          <w:sz w:val="24"/>
          <w:szCs w:val="24"/>
        </w:rPr>
        <w:t>116. Укажите растения, содержащие эфирное масло:</w:t>
      </w:r>
    </w:p>
    <w:p w:rsidR="00AD43D7" w:rsidRDefault="00AD43D7" w:rsidP="00AD43D7">
      <w:pPr>
        <w:pStyle w:val="Style10"/>
        <w:widowControl/>
        <w:tabs>
          <w:tab w:val="left" w:pos="194"/>
          <w:tab w:val="left" w:pos="426"/>
          <w:tab w:val="left" w:pos="567"/>
        </w:tabs>
        <w:spacing w:line="276" w:lineRule="auto"/>
        <w:ind w:firstLine="0"/>
        <w:contextualSpacing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1.</w:t>
      </w:r>
      <w:r w:rsidR="001C7F16" w:rsidRPr="001C7F16">
        <w:rPr>
          <w:rStyle w:val="FontStyle17"/>
          <w:sz w:val="24"/>
          <w:szCs w:val="24"/>
        </w:rPr>
        <w:t xml:space="preserve">мята перечная                      </w:t>
      </w:r>
    </w:p>
    <w:p w:rsidR="00AD43D7" w:rsidRDefault="001C7F16" w:rsidP="00AD43D7">
      <w:pPr>
        <w:pStyle w:val="Style10"/>
        <w:widowControl/>
        <w:tabs>
          <w:tab w:val="left" w:pos="194"/>
          <w:tab w:val="left" w:pos="426"/>
          <w:tab w:val="left" w:pos="567"/>
        </w:tabs>
        <w:spacing w:line="276" w:lineRule="auto"/>
        <w:ind w:firstLine="0"/>
        <w:contextualSpacing/>
        <w:rPr>
          <w:rStyle w:val="FontStyle17"/>
          <w:sz w:val="24"/>
          <w:szCs w:val="24"/>
        </w:rPr>
      </w:pPr>
      <w:r w:rsidRPr="001C7F16">
        <w:rPr>
          <w:rStyle w:val="FontStyle17"/>
          <w:sz w:val="24"/>
          <w:szCs w:val="24"/>
        </w:rPr>
        <w:t xml:space="preserve">2.укроп аптечный             </w:t>
      </w:r>
    </w:p>
    <w:p w:rsidR="001C7F16" w:rsidRPr="001C7F16" w:rsidRDefault="001C7F16" w:rsidP="00AD43D7">
      <w:pPr>
        <w:pStyle w:val="Style10"/>
        <w:widowControl/>
        <w:tabs>
          <w:tab w:val="left" w:pos="194"/>
          <w:tab w:val="left" w:pos="426"/>
          <w:tab w:val="left" w:pos="567"/>
        </w:tabs>
        <w:spacing w:line="276" w:lineRule="auto"/>
        <w:ind w:firstLine="0"/>
        <w:contextualSpacing/>
        <w:rPr>
          <w:rStyle w:val="FontStyle17"/>
          <w:sz w:val="24"/>
          <w:szCs w:val="24"/>
        </w:rPr>
      </w:pPr>
      <w:r w:rsidRPr="001C7F16">
        <w:rPr>
          <w:rStyle w:val="FontStyle17"/>
          <w:sz w:val="24"/>
          <w:szCs w:val="24"/>
        </w:rPr>
        <w:t>3.сосна лесная</w:t>
      </w:r>
    </w:p>
    <w:p w:rsidR="001C7F16" w:rsidRPr="001C7F16" w:rsidRDefault="001C7F16" w:rsidP="001C7F16">
      <w:pPr>
        <w:pStyle w:val="Style10"/>
        <w:widowControl/>
        <w:tabs>
          <w:tab w:val="left" w:pos="194"/>
          <w:tab w:val="left" w:pos="426"/>
          <w:tab w:val="left" w:pos="567"/>
        </w:tabs>
        <w:spacing w:line="276" w:lineRule="auto"/>
        <w:ind w:left="426" w:hanging="426"/>
        <w:contextualSpacing/>
        <w:rPr>
          <w:rStyle w:val="FontStyle17"/>
          <w:sz w:val="24"/>
          <w:szCs w:val="24"/>
        </w:rPr>
      </w:pPr>
    </w:p>
    <w:p w:rsidR="001C7F16" w:rsidRPr="001C7F16" w:rsidRDefault="001C7F16" w:rsidP="001C7F16">
      <w:pPr>
        <w:pStyle w:val="Style2"/>
        <w:widowControl/>
        <w:tabs>
          <w:tab w:val="left" w:pos="426"/>
          <w:tab w:val="left" w:pos="540"/>
          <w:tab w:val="left" w:pos="567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7"/>
          <w:sz w:val="24"/>
          <w:szCs w:val="24"/>
        </w:rPr>
        <w:t>A.</w:t>
      </w:r>
      <w:r w:rsidRPr="001C7F16">
        <w:rPr>
          <w:rStyle w:val="FontStyle17"/>
          <w:sz w:val="24"/>
          <w:szCs w:val="24"/>
        </w:rPr>
        <w:tab/>
        <w:t>Верно</w:t>
      </w:r>
      <w:r w:rsidRPr="001C7F16">
        <w:rPr>
          <w:rStyle w:val="FontStyle17"/>
          <w:sz w:val="24"/>
          <w:szCs w:val="24"/>
        </w:rPr>
        <w:tab/>
        <w:t>все                       Б. Верно 2. 3</w:t>
      </w:r>
      <w:r w:rsidR="001D7082">
        <w:rPr>
          <w:rStyle w:val="FontStyle17"/>
          <w:sz w:val="24"/>
          <w:szCs w:val="24"/>
        </w:rPr>
        <w:t xml:space="preserve">                </w:t>
      </w:r>
      <w:r w:rsidRPr="001C7F16">
        <w:rPr>
          <w:rStyle w:val="FontStyle16"/>
          <w:sz w:val="24"/>
          <w:szCs w:val="24"/>
        </w:rPr>
        <w:t>B.</w:t>
      </w:r>
      <w:r w:rsidRPr="001C7F16">
        <w:rPr>
          <w:rStyle w:val="FontStyle16"/>
          <w:sz w:val="24"/>
          <w:szCs w:val="24"/>
        </w:rPr>
        <w:tab/>
        <w:t>Верно 1,2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40"/>
          <w:tab w:val="left" w:pos="567"/>
        </w:tabs>
        <w:spacing w:line="276" w:lineRule="auto"/>
        <w:ind w:left="317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4"/>
        <w:widowControl/>
        <w:tabs>
          <w:tab w:val="left" w:pos="426"/>
          <w:tab w:val="left" w:pos="567"/>
        </w:tabs>
        <w:spacing w:line="276" w:lineRule="auto"/>
        <w:ind w:left="284" w:hanging="426"/>
        <w:contextualSpacing/>
        <w:jc w:val="left"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 xml:space="preserve">   117.Укажите растения, содержащие дубильные вещества:</w:t>
      </w:r>
    </w:p>
    <w:p w:rsidR="00AD43D7" w:rsidRDefault="00AD43D7" w:rsidP="00AD43D7">
      <w:pPr>
        <w:pStyle w:val="Style6"/>
        <w:widowControl/>
        <w:tabs>
          <w:tab w:val="left" w:pos="426"/>
          <w:tab w:val="left" w:pos="567"/>
        </w:tabs>
        <w:spacing w:line="276" w:lineRule="auto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1.</w:t>
      </w:r>
      <w:r w:rsidR="001C7F16" w:rsidRPr="001C7F16">
        <w:rPr>
          <w:rStyle w:val="FontStyle16"/>
          <w:sz w:val="24"/>
          <w:szCs w:val="24"/>
        </w:rPr>
        <w:t xml:space="preserve">черника обыкновенная       </w:t>
      </w:r>
    </w:p>
    <w:p w:rsidR="00AD43D7" w:rsidRDefault="001C7F16" w:rsidP="00AD43D7">
      <w:pPr>
        <w:pStyle w:val="Style6"/>
        <w:widowControl/>
        <w:tabs>
          <w:tab w:val="left" w:pos="426"/>
          <w:tab w:val="left" w:pos="567"/>
        </w:tabs>
        <w:spacing w:line="276" w:lineRule="auto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 xml:space="preserve">2. зверобой продырявленный             </w:t>
      </w:r>
    </w:p>
    <w:p w:rsidR="001C7F16" w:rsidRPr="001C7F16" w:rsidRDefault="001C7F16" w:rsidP="00AD43D7">
      <w:pPr>
        <w:pStyle w:val="Style6"/>
        <w:widowControl/>
        <w:tabs>
          <w:tab w:val="left" w:pos="426"/>
          <w:tab w:val="left" w:pos="567"/>
        </w:tabs>
        <w:spacing w:line="276" w:lineRule="auto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3. ольха серая</w:t>
      </w:r>
    </w:p>
    <w:p w:rsidR="001C7F16" w:rsidRPr="001C7F16" w:rsidRDefault="001C7F16" w:rsidP="001C7F16">
      <w:pPr>
        <w:pStyle w:val="Style6"/>
        <w:widowControl/>
        <w:tabs>
          <w:tab w:val="left" w:pos="426"/>
          <w:tab w:val="left" w:pos="567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33"/>
          <w:tab w:val="left" w:pos="567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A.</w:t>
      </w:r>
      <w:r w:rsidRPr="001C7F16">
        <w:rPr>
          <w:rStyle w:val="FontStyle16"/>
          <w:sz w:val="24"/>
          <w:szCs w:val="24"/>
        </w:rPr>
        <w:tab/>
        <w:t>Верно все                     Б. Верно 1, 2</w:t>
      </w:r>
      <w:r w:rsidR="001D7082">
        <w:rPr>
          <w:rStyle w:val="FontStyle16"/>
          <w:sz w:val="24"/>
          <w:szCs w:val="24"/>
        </w:rPr>
        <w:t xml:space="preserve">                    </w:t>
      </w:r>
      <w:r w:rsidRPr="001C7F16">
        <w:rPr>
          <w:rStyle w:val="FontStyle16"/>
          <w:sz w:val="24"/>
          <w:szCs w:val="24"/>
        </w:rPr>
        <w:t>B.</w:t>
      </w:r>
      <w:r w:rsidRPr="001C7F16">
        <w:rPr>
          <w:rStyle w:val="FontStyle16"/>
          <w:sz w:val="24"/>
          <w:szCs w:val="24"/>
        </w:rPr>
        <w:tab/>
        <w:t>Верно 1,3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33"/>
          <w:tab w:val="left" w:pos="567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4"/>
        <w:widowControl/>
        <w:tabs>
          <w:tab w:val="left" w:pos="426"/>
          <w:tab w:val="left" w:pos="567"/>
        </w:tabs>
        <w:spacing w:line="276" w:lineRule="auto"/>
        <w:ind w:left="426" w:hanging="426"/>
        <w:contextualSpacing/>
        <w:jc w:val="left"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118. Укажите растения, содержащие витамин К:</w:t>
      </w:r>
    </w:p>
    <w:p w:rsidR="00AD43D7" w:rsidRDefault="00AD43D7" w:rsidP="00AD43D7">
      <w:pPr>
        <w:pStyle w:val="Style6"/>
        <w:widowControl/>
        <w:tabs>
          <w:tab w:val="left" w:pos="158"/>
          <w:tab w:val="left" w:pos="426"/>
          <w:tab w:val="left" w:pos="567"/>
        </w:tabs>
        <w:spacing w:line="276" w:lineRule="auto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1.</w:t>
      </w:r>
      <w:r w:rsidR="001C7F16" w:rsidRPr="001C7F16">
        <w:rPr>
          <w:rStyle w:val="FontStyle16"/>
          <w:sz w:val="24"/>
          <w:szCs w:val="24"/>
        </w:rPr>
        <w:t xml:space="preserve">пастушья сумка                 </w:t>
      </w:r>
    </w:p>
    <w:p w:rsidR="00AD43D7" w:rsidRDefault="001C7F16" w:rsidP="00AD43D7">
      <w:pPr>
        <w:pStyle w:val="Style6"/>
        <w:widowControl/>
        <w:tabs>
          <w:tab w:val="left" w:pos="158"/>
          <w:tab w:val="left" w:pos="426"/>
          <w:tab w:val="left" w:pos="567"/>
        </w:tabs>
        <w:spacing w:line="276" w:lineRule="auto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 xml:space="preserve">2. крапива двудомная                   </w:t>
      </w:r>
    </w:p>
    <w:p w:rsidR="001C7F16" w:rsidRPr="001C7F16" w:rsidRDefault="001C7F16" w:rsidP="00AD43D7">
      <w:pPr>
        <w:pStyle w:val="Style6"/>
        <w:widowControl/>
        <w:tabs>
          <w:tab w:val="left" w:pos="158"/>
          <w:tab w:val="left" w:pos="426"/>
          <w:tab w:val="left" w:pos="567"/>
        </w:tabs>
        <w:spacing w:line="276" w:lineRule="auto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3. крушина ольховидная</w:t>
      </w:r>
    </w:p>
    <w:p w:rsidR="001C7F16" w:rsidRPr="001C7F16" w:rsidRDefault="001C7F16" w:rsidP="001C7F16">
      <w:pPr>
        <w:pStyle w:val="Style6"/>
        <w:widowControl/>
        <w:tabs>
          <w:tab w:val="left" w:pos="158"/>
          <w:tab w:val="left" w:pos="426"/>
          <w:tab w:val="left" w:pos="567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6"/>
        <w:widowControl/>
        <w:tabs>
          <w:tab w:val="left" w:pos="158"/>
          <w:tab w:val="left" w:pos="426"/>
          <w:tab w:val="left" w:pos="567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А. Верно все</w:t>
      </w:r>
      <w:r w:rsidR="001D7082">
        <w:rPr>
          <w:rStyle w:val="FontStyle16"/>
          <w:sz w:val="24"/>
          <w:szCs w:val="24"/>
        </w:rPr>
        <w:t xml:space="preserve">                     </w:t>
      </w:r>
      <w:r w:rsidRPr="001C7F16">
        <w:rPr>
          <w:rStyle w:val="FontStyle16"/>
          <w:sz w:val="24"/>
          <w:szCs w:val="24"/>
        </w:rPr>
        <w:t>Б. Верно 1, 2</w:t>
      </w:r>
      <w:r w:rsidR="001D7082">
        <w:rPr>
          <w:rStyle w:val="FontStyle16"/>
          <w:sz w:val="24"/>
          <w:szCs w:val="24"/>
        </w:rPr>
        <w:t xml:space="preserve">                           </w:t>
      </w:r>
      <w:r w:rsidRPr="001C7F16">
        <w:rPr>
          <w:rStyle w:val="FontStyle16"/>
          <w:sz w:val="24"/>
          <w:szCs w:val="24"/>
        </w:rPr>
        <w:t>В. Верно 1, 3</w:t>
      </w:r>
    </w:p>
    <w:p w:rsidR="001C7F16" w:rsidRPr="001C7F16" w:rsidRDefault="001C7F16" w:rsidP="001C7F16">
      <w:pPr>
        <w:pStyle w:val="Style1"/>
        <w:widowControl/>
        <w:tabs>
          <w:tab w:val="left" w:pos="426"/>
          <w:tab w:val="left" w:pos="567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4"/>
        <w:widowControl/>
        <w:tabs>
          <w:tab w:val="left" w:pos="426"/>
          <w:tab w:val="left" w:pos="567"/>
        </w:tabs>
        <w:spacing w:line="276" w:lineRule="auto"/>
        <w:ind w:left="426" w:hanging="426"/>
        <w:contextualSpacing/>
        <w:jc w:val="left"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119. Укажите растения, содержащие антрагликозиды:</w:t>
      </w:r>
    </w:p>
    <w:p w:rsidR="00AD43D7" w:rsidRDefault="00AD43D7" w:rsidP="00AD43D7">
      <w:pPr>
        <w:pStyle w:val="Style4"/>
        <w:widowControl/>
        <w:tabs>
          <w:tab w:val="left" w:pos="426"/>
          <w:tab w:val="left" w:pos="567"/>
        </w:tabs>
        <w:spacing w:line="276" w:lineRule="auto"/>
        <w:contextualSpacing/>
        <w:jc w:val="left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1.</w:t>
      </w:r>
      <w:r w:rsidR="001C7F16" w:rsidRPr="001C7F16">
        <w:rPr>
          <w:rStyle w:val="FontStyle16"/>
          <w:sz w:val="24"/>
          <w:szCs w:val="24"/>
        </w:rPr>
        <w:t xml:space="preserve">крушина ольховидная              </w:t>
      </w:r>
    </w:p>
    <w:p w:rsidR="00AD43D7" w:rsidRDefault="001C7F16" w:rsidP="00AD43D7">
      <w:pPr>
        <w:pStyle w:val="Style4"/>
        <w:widowControl/>
        <w:tabs>
          <w:tab w:val="left" w:pos="426"/>
          <w:tab w:val="left" w:pos="567"/>
        </w:tabs>
        <w:spacing w:line="276" w:lineRule="auto"/>
        <w:contextualSpacing/>
        <w:jc w:val="left"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 xml:space="preserve">2.  сенна узколистная             </w:t>
      </w:r>
    </w:p>
    <w:p w:rsidR="001C7F16" w:rsidRPr="001C7F16" w:rsidRDefault="001C7F16" w:rsidP="00AD43D7">
      <w:pPr>
        <w:pStyle w:val="Style4"/>
        <w:widowControl/>
        <w:tabs>
          <w:tab w:val="left" w:pos="426"/>
          <w:tab w:val="left" w:pos="567"/>
        </w:tabs>
        <w:spacing w:line="276" w:lineRule="auto"/>
        <w:contextualSpacing/>
        <w:jc w:val="left"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lastRenderedPageBreak/>
        <w:t>3.морская капуста</w:t>
      </w:r>
    </w:p>
    <w:p w:rsidR="001C7F16" w:rsidRPr="001C7F16" w:rsidRDefault="001C7F16" w:rsidP="001C7F16">
      <w:pPr>
        <w:pStyle w:val="Style4"/>
        <w:widowControl/>
        <w:tabs>
          <w:tab w:val="left" w:pos="426"/>
          <w:tab w:val="left" w:pos="567"/>
        </w:tabs>
        <w:spacing w:line="276" w:lineRule="auto"/>
        <w:ind w:left="426" w:hanging="426"/>
        <w:contextualSpacing/>
        <w:jc w:val="left"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33"/>
          <w:tab w:val="left" w:pos="567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A.</w:t>
      </w:r>
      <w:r w:rsidRPr="001C7F16">
        <w:rPr>
          <w:rStyle w:val="FontStyle16"/>
          <w:sz w:val="24"/>
          <w:szCs w:val="24"/>
        </w:rPr>
        <w:tab/>
        <w:t>Верно все                  Б. Верно 1,3</w:t>
      </w:r>
      <w:r w:rsidR="001D7082">
        <w:rPr>
          <w:rStyle w:val="FontStyle16"/>
          <w:sz w:val="24"/>
          <w:szCs w:val="24"/>
        </w:rPr>
        <w:t xml:space="preserve">                           </w:t>
      </w:r>
      <w:r w:rsidRPr="001C7F16">
        <w:rPr>
          <w:rStyle w:val="FontStyle16"/>
          <w:sz w:val="24"/>
          <w:szCs w:val="24"/>
        </w:rPr>
        <w:t>B.</w:t>
      </w:r>
      <w:r w:rsidRPr="001C7F16">
        <w:rPr>
          <w:rStyle w:val="FontStyle16"/>
          <w:sz w:val="24"/>
          <w:szCs w:val="24"/>
        </w:rPr>
        <w:tab/>
        <w:t>Верно 1, 2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33"/>
          <w:tab w:val="left" w:pos="567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</w:p>
    <w:p w:rsidR="001C7F16" w:rsidRPr="00D23D66" w:rsidRDefault="001C7F16" w:rsidP="001C7F16">
      <w:pPr>
        <w:pStyle w:val="Style4"/>
        <w:widowControl/>
        <w:tabs>
          <w:tab w:val="left" w:pos="426"/>
          <w:tab w:val="left" w:pos="567"/>
        </w:tabs>
        <w:spacing w:line="276" w:lineRule="auto"/>
        <w:ind w:left="426" w:hanging="426"/>
        <w:contextualSpacing/>
        <w:jc w:val="left"/>
        <w:rPr>
          <w:rStyle w:val="FontStyle16"/>
          <w:b/>
          <w:sz w:val="24"/>
          <w:szCs w:val="24"/>
        </w:rPr>
      </w:pPr>
      <w:r w:rsidRPr="00D23D66">
        <w:rPr>
          <w:rStyle w:val="FontStyle16"/>
          <w:b/>
          <w:sz w:val="24"/>
          <w:szCs w:val="24"/>
        </w:rPr>
        <w:t xml:space="preserve">120. </w:t>
      </w:r>
      <w:r w:rsidRPr="001C7F16">
        <w:rPr>
          <w:rStyle w:val="FontStyle16"/>
          <w:b/>
          <w:sz w:val="24"/>
          <w:szCs w:val="24"/>
        </w:rPr>
        <w:t>Слизи</w:t>
      </w:r>
      <w:r w:rsidRPr="00D23D66">
        <w:rPr>
          <w:rStyle w:val="FontStyle16"/>
          <w:b/>
          <w:sz w:val="24"/>
          <w:szCs w:val="24"/>
        </w:rPr>
        <w:t xml:space="preserve"> </w:t>
      </w:r>
      <w:r w:rsidRPr="001C7F16">
        <w:rPr>
          <w:rStyle w:val="FontStyle16"/>
          <w:b/>
          <w:sz w:val="24"/>
          <w:szCs w:val="24"/>
        </w:rPr>
        <w:t>содержит</w:t>
      </w:r>
      <w:r w:rsidRPr="00D23D66">
        <w:rPr>
          <w:rStyle w:val="FontStyle16"/>
          <w:b/>
          <w:sz w:val="24"/>
          <w:szCs w:val="24"/>
        </w:rPr>
        <w:t xml:space="preserve"> </w:t>
      </w:r>
      <w:r w:rsidRPr="001C7F16">
        <w:rPr>
          <w:rStyle w:val="FontStyle16"/>
          <w:b/>
          <w:sz w:val="24"/>
          <w:szCs w:val="24"/>
        </w:rPr>
        <w:t>сырье</w:t>
      </w:r>
      <w:r w:rsidRPr="00D23D66">
        <w:rPr>
          <w:rStyle w:val="FontStyle16"/>
          <w:b/>
          <w:sz w:val="24"/>
          <w:szCs w:val="24"/>
        </w:rPr>
        <w:t>:</w:t>
      </w:r>
    </w:p>
    <w:p w:rsidR="00AD43D7" w:rsidRPr="00D23D66" w:rsidRDefault="001C7F16" w:rsidP="001C7F16">
      <w:pPr>
        <w:pStyle w:val="Style3"/>
        <w:widowControl/>
        <w:tabs>
          <w:tab w:val="left" w:pos="426"/>
          <w:tab w:val="left" w:pos="518"/>
          <w:tab w:val="left" w:pos="567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eastAsia="en-US"/>
        </w:rPr>
      </w:pPr>
      <w:r w:rsidRPr="001C7F16">
        <w:rPr>
          <w:rStyle w:val="FontStyle16"/>
          <w:sz w:val="24"/>
          <w:szCs w:val="24"/>
          <w:lang w:val="en-US"/>
        </w:rPr>
        <w:t>A</w:t>
      </w:r>
      <w:r w:rsidRPr="00D23D66">
        <w:rPr>
          <w:rStyle w:val="FontStyle16"/>
          <w:sz w:val="24"/>
          <w:szCs w:val="24"/>
        </w:rPr>
        <w:t>.</w:t>
      </w:r>
      <w:r w:rsidRPr="00D23D66">
        <w:rPr>
          <w:rStyle w:val="FontStyle16"/>
          <w:sz w:val="24"/>
          <w:szCs w:val="24"/>
        </w:rPr>
        <w:tab/>
      </w:r>
      <w:r w:rsidRPr="001C7F16">
        <w:rPr>
          <w:rStyle w:val="FontStyle17"/>
          <w:sz w:val="24"/>
          <w:szCs w:val="24"/>
          <w:lang w:val="en-US" w:eastAsia="en-US"/>
        </w:rPr>
        <w:t>Semina</w:t>
      </w:r>
      <w:r w:rsidR="001D7082" w:rsidRPr="00D23D66">
        <w:rPr>
          <w:rStyle w:val="FontStyle17"/>
          <w:sz w:val="24"/>
          <w:szCs w:val="24"/>
          <w:lang w:eastAsia="en-US"/>
        </w:rPr>
        <w:t xml:space="preserve">  </w:t>
      </w:r>
      <w:r w:rsidRPr="001C7F16">
        <w:rPr>
          <w:rStyle w:val="FontStyle17"/>
          <w:sz w:val="24"/>
          <w:szCs w:val="24"/>
          <w:lang w:val="en-US" w:eastAsia="en-US"/>
        </w:rPr>
        <w:t>Lini</w:t>
      </w:r>
      <w:r w:rsidR="001D7082" w:rsidRPr="00D23D66">
        <w:rPr>
          <w:rStyle w:val="FontStyle17"/>
          <w:sz w:val="24"/>
          <w:szCs w:val="24"/>
          <w:lang w:eastAsia="en-US"/>
        </w:rPr>
        <w:t xml:space="preserve">    </w:t>
      </w:r>
    </w:p>
    <w:p w:rsidR="00AD43D7" w:rsidRDefault="001C7F16" w:rsidP="001C7F16">
      <w:pPr>
        <w:pStyle w:val="Style3"/>
        <w:widowControl/>
        <w:tabs>
          <w:tab w:val="left" w:pos="426"/>
          <w:tab w:val="left" w:pos="518"/>
          <w:tab w:val="left" w:pos="567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 w:eastAsia="en-US"/>
        </w:rPr>
      </w:pPr>
      <w:r w:rsidRPr="001C7F16">
        <w:rPr>
          <w:rStyle w:val="FontStyle16"/>
          <w:sz w:val="24"/>
          <w:szCs w:val="24"/>
        </w:rPr>
        <w:t>Б</w:t>
      </w:r>
      <w:r w:rsidRPr="001D7082">
        <w:rPr>
          <w:rStyle w:val="FontStyle16"/>
          <w:sz w:val="24"/>
          <w:szCs w:val="24"/>
          <w:lang w:val="en-US"/>
        </w:rPr>
        <w:t xml:space="preserve">. </w:t>
      </w:r>
      <w:r w:rsidRPr="001C7F16">
        <w:rPr>
          <w:rStyle w:val="FontStyle17"/>
          <w:sz w:val="24"/>
          <w:szCs w:val="24"/>
          <w:lang w:val="en-US" w:eastAsia="en-US"/>
        </w:rPr>
        <w:t>Fructus</w:t>
      </w:r>
      <w:r w:rsidR="001D7082" w:rsidRPr="001D7082">
        <w:rPr>
          <w:rStyle w:val="FontStyle17"/>
          <w:sz w:val="24"/>
          <w:szCs w:val="24"/>
          <w:lang w:val="en-US" w:eastAsia="en-US"/>
        </w:rPr>
        <w:t xml:space="preserve"> </w:t>
      </w:r>
      <w:r w:rsidRPr="001C7F16">
        <w:rPr>
          <w:rStyle w:val="FontStyle17"/>
          <w:sz w:val="24"/>
          <w:szCs w:val="24"/>
          <w:lang w:val="en-US" w:eastAsia="en-US"/>
        </w:rPr>
        <w:t>Anisi</w:t>
      </w:r>
      <w:r w:rsidR="001D7082" w:rsidRPr="001D7082">
        <w:rPr>
          <w:rStyle w:val="FontStyle17"/>
          <w:sz w:val="24"/>
          <w:szCs w:val="24"/>
          <w:lang w:val="en-US" w:eastAsia="en-US"/>
        </w:rPr>
        <w:t xml:space="preserve">     </w:t>
      </w:r>
    </w:p>
    <w:p w:rsidR="00AD43D7" w:rsidRDefault="001C7F16" w:rsidP="001C7F16">
      <w:pPr>
        <w:pStyle w:val="Style3"/>
        <w:widowControl/>
        <w:tabs>
          <w:tab w:val="left" w:pos="426"/>
          <w:tab w:val="left" w:pos="518"/>
          <w:tab w:val="left" w:pos="567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/>
        </w:rPr>
      </w:pPr>
      <w:r w:rsidRPr="001C7F16">
        <w:rPr>
          <w:rStyle w:val="FontStyle16"/>
          <w:sz w:val="24"/>
          <w:szCs w:val="24"/>
          <w:lang w:val="en-US"/>
        </w:rPr>
        <w:t>B</w:t>
      </w:r>
      <w:r w:rsidRPr="001D7082">
        <w:rPr>
          <w:rStyle w:val="FontStyle16"/>
          <w:sz w:val="24"/>
          <w:szCs w:val="24"/>
          <w:lang w:val="en-US"/>
        </w:rPr>
        <w:t>.</w:t>
      </w:r>
      <w:r w:rsidRPr="001D7082">
        <w:rPr>
          <w:rStyle w:val="FontStyle16"/>
          <w:sz w:val="24"/>
          <w:szCs w:val="24"/>
          <w:lang w:val="en-US"/>
        </w:rPr>
        <w:tab/>
      </w:r>
      <w:r w:rsidRPr="001C7F16">
        <w:rPr>
          <w:rStyle w:val="FontStyle17"/>
          <w:sz w:val="24"/>
          <w:szCs w:val="24"/>
          <w:lang w:val="en-US"/>
        </w:rPr>
        <w:t>Radices</w:t>
      </w:r>
      <w:r w:rsidR="001D7082" w:rsidRPr="001D7082">
        <w:rPr>
          <w:rStyle w:val="FontStyle17"/>
          <w:sz w:val="24"/>
          <w:szCs w:val="24"/>
          <w:lang w:val="en-US"/>
        </w:rPr>
        <w:t xml:space="preserve"> </w:t>
      </w:r>
      <w:r w:rsidRPr="001C7F16">
        <w:rPr>
          <w:rStyle w:val="FontStyle17"/>
          <w:sz w:val="24"/>
          <w:szCs w:val="24"/>
          <w:lang w:val="en-US"/>
        </w:rPr>
        <w:t>Rhei</w:t>
      </w:r>
      <w:r w:rsidR="001D7082" w:rsidRPr="001D7082">
        <w:rPr>
          <w:rStyle w:val="FontStyle17"/>
          <w:sz w:val="24"/>
          <w:szCs w:val="24"/>
          <w:lang w:val="en-US"/>
        </w:rPr>
        <w:t xml:space="preserve">   </w:t>
      </w:r>
    </w:p>
    <w:p w:rsidR="001C7F16" w:rsidRPr="001D7082" w:rsidRDefault="001C7F16" w:rsidP="001C7F16">
      <w:pPr>
        <w:pStyle w:val="Style3"/>
        <w:widowControl/>
        <w:tabs>
          <w:tab w:val="left" w:pos="426"/>
          <w:tab w:val="left" w:pos="518"/>
          <w:tab w:val="left" w:pos="567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 w:eastAsia="en-US"/>
        </w:rPr>
      </w:pPr>
      <w:r w:rsidRPr="001C7F16">
        <w:rPr>
          <w:rStyle w:val="FontStyle16"/>
          <w:sz w:val="24"/>
          <w:szCs w:val="24"/>
        </w:rPr>
        <w:t>Г</w:t>
      </w:r>
      <w:r w:rsidRPr="001D7082">
        <w:rPr>
          <w:rStyle w:val="FontStyle16"/>
          <w:sz w:val="24"/>
          <w:szCs w:val="24"/>
          <w:lang w:val="en-US"/>
        </w:rPr>
        <w:t xml:space="preserve">. </w:t>
      </w:r>
      <w:r w:rsidRPr="001C7F16">
        <w:rPr>
          <w:rStyle w:val="FontStyle17"/>
          <w:sz w:val="24"/>
          <w:szCs w:val="24"/>
          <w:lang w:val="en-US"/>
        </w:rPr>
        <w:t>Rhizomatae</w:t>
      </w:r>
      <w:r w:rsidR="001D7082" w:rsidRPr="001D7082">
        <w:rPr>
          <w:rStyle w:val="FontStyle17"/>
          <w:sz w:val="24"/>
          <w:szCs w:val="24"/>
          <w:lang w:val="en-US"/>
        </w:rPr>
        <w:t xml:space="preserve"> </w:t>
      </w:r>
      <w:r w:rsidRPr="001C7F16">
        <w:rPr>
          <w:rStyle w:val="FontStyle17"/>
          <w:sz w:val="24"/>
          <w:szCs w:val="24"/>
          <w:lang w:val="en-US"/>
        </w:rPr>
        <w:t>tradices</w:t>
      </w:r>
      <w:r w:rsidR="001D7082" w:rsidRPr="001D7082">
        <w:rPr>
          <w:rStyle w:val="FontStyle17"/>
          <w:sz w:val="24"/>
          <w:szCs w:val="24"/>
          <w:lang w:val="en-US"/>
        </w:rPr>
        <w:t xml:space="preserve"> </w:t>
      </w:r>
      <w:r w:rsidRPr="001C7F16">
        <w:rPr>
          <w:rStyle w:val="FontStyle17"/>
          <w:sz w:val="24"/>
          <w:szCs w:val="24"/>
          <w:lang w:val="en-US"/>
        </w:rPr>
        <w:t>Rhodiolae</w:t>
      </w:r>
    </w:p>
    <w:p w:rsidR="001C7F16" w:rsidRPr="001D7082" w:rsidRDefault="001C7F16" w:rsidP="001C7F16">
      <w:pPr>
        <w:pStyle w:val="Style2"/>
        <w:widowControl/>
        <w:tabs>
          <w:tab w:val="left" w:pos="426"/>
          <w:tab w:val="left" w:pos="567"/>
        </w:tabs>
        <w:spacing w:line="276" w:lineRule="auto"/>
        <w:ind w:left="426" w:hanging="426"/>
        <w:contextualSpacing/>
        <w:rPr>
          <w:rStyle w:val="FontStyle17"/>
          <w:sz w:val="24"/>
          <w:szCs w:val="24"/>
          <w:lang w:val="en-US"/>
        </w:rPr>
      </w:pPr>
    </w:p>
    <w:p w:rsidR="001C7F16" w:rsidRPr="00D23D66" w:rsidRDefault="001C7F16" w:rsidP="001C7F16">
      <w:pPr>
        <w:pStyle w:val="Style4"/>
        <w:widowControl/>
        <w:tabs>
          <w:tab w:val="left" w:pos="426"/>
          <w:tab w:val="left" w:pos="567"/>
        </w:tabs>
        <w:spacing w:line="276" w:lineRule="auto"/>
        <w:ind w:left="426" w:hanging="426"/>
        <w:contextualSpacing/>
        <w:jc w:val="left"/>
        <w:rPr>
          <w:rStyle w:val="FontStyle16"/>
          <w:b/>
          <w:sz w:val="24"/>
          <w:szCs w:val="24"/>
          <w:lang w:val="en-US"/>
        </w:rPr>
      </w:pPr>
      <w:r w:rsidRPr="00D23D66">
        <w:rPr>
          <w:rStyle w:val="FontStyle16"/>
          <w:b/>
          <w:sz w:val="24"/>
          <w:szCs w:val="24"/>
          <w:lang w:val="en-US"/>
        </w:rPr>
        <w:t xml:space="preserve">121. </w:t>
      </w:r>
      <w:r w:rsidRPr="001C7F16">
        <w:rPr>
          <w:rStyle w:val="FontStyle16"/>
          <w:b/>
          <w:sz w:val="24"/>
          <w:szCs w:val="24"/>
        </w:rPr>
        <w:t>Дубильные</w:t>
      </w:r>
      <w:r w:rsidR="001D7082" w:rsidRPr="00D23D66">
        <w:rPr>
          <w:rStyle w:val="FontStyle16"/>
          <w:b/>
          <w:sz w:val="24"/>
          <w:szCs w:val="24"/>
          <w:lang w:val="en-US"/>
        </w:rPr>
        <w:t xml:space="preserve">  </w:t>
      </w:r>
      <w:r w:rsidRPr="001C7F16">
        <w:rPr>
          <w:rStyle w:val="FontStyle16"/>
          <w:b/>
          <w:sz w:val="24"/>
          <w:szCs w:val="24"/>
        </w:rPr>
        <w:t>вещества</w:t>
      </w:r>
      <w:r w:rsidR="001D7082" w:rsidRPr="00D23D66">
        <w:rPr>
          <w:rStyle w:val="FontStyle16"/>
          <w:b/>
          <w:sz w:val="24"/>
          <w:szCs w:val="24"/>
          <w:lang w:val="en-US"/>
        </w:rPr>
        <w:t xml:space="preserve">  </w:t>
      </w:r>
      <w:r w:rsidRPr="001C7F16">
        <w:rPr>
          <w:rStyle w:val="FontStyle16"/>
          <w:b/>
          <w:sz w:val="24"/>
          <w:szCs w:val="24"/>
        </w:rPr>
        <w:t>содержит</w:t>
      </w:r>
      <w:r w:rsidR="001D7082" w:rsidRPr="00D23D66">
        <w:rPr>
          <w:rStyle w:val="FontStyle16"/>
          <w:b/>
          <w:sz w:val="24"/>
          <w:szCs w:val="24"/>
          <w:lang w:val="en-US"/>
        </w:rPr>
        <w:t xml:space="preserve">  </w:t>
      </w:r>
      <w:r w:rsidRPr="001C7F16">
        <w:rPr>
          <w:rStyle w:val="FontStyle16"/>
          <w:b/>
          <w:sz w:val="24"/>
          <w:szCs w:val="24"/>
        </w:rPr>
        <w:t>сырье</w:t>
      </w:r>
      <w:r w:rsidRPr="00D23D66">
        <w:rPr>
          <w:rStyle w:val="FontStyle16"/>
          <w:b/>
          <w:sz w:val="24"/>
          <w:szCs w:val="24"/>
          <w:lang w:val="en-US"/>
        </w:rPr>
        <w:t>:</w:t>
      </w:r>
    </w:p>
    <w:p w:rsidR="00AD43D7" w:rsidRPr="00D23D66" w:rsidRDefault="001C7F16" w:rsidP="001C7F16">
      <w:pPr>
        <w:pStyle w:val="Style3"/>
        <w:widowControl/>
        <w:tabs>
          <w:tab w:val="left" w:pos="426"/>
          <w:tab w:val="left" w:pos="533"/>
          <w:tab w:val="left" w:pos="567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 w:eastAsia="en-US"/>
        </w:rPr>
      </w:pPr>
      <w:r w:rsidRPr="001C7F16">
        <w:rPr>
          <w:rStyle w:val="FontStyle16"/>
          <w:sz w:val="24"/>
          <w:szCs w:val="24"/>
          <w:lang w:val="en-US"/>
        </w:rPr>
        <w:t>A</w:t>
      </w:r>
      <w:r w:rsidRPr="00D23D66">
        <w:rPr>
          <w:rStyle w:val="FontStyle16"/>
          <w:sz w:val="24"/>
          <w:szCs w:val="24"/>
          <w:lang w:val="en-US"/>
        </w:rPr>
        <w:t>.</w:t>
      </w:r>
      <w:r w:rsidRPr="00D23D66">
        <w:rPr>
          <w:rStyle w:val="FontStyle16"/>
          <w:sz w:val="24"/>
          <w:szCs w:val="24"/>
          <w:lang w:val="en-US"/>
        </w:rPr>
        <w:tab/>
      </w:r>
      <w:r w:rsidRPr="001C7F16">
        <w:rPr>
          <w:rStyle w:val="FontStyle17"/>
          <w:sz w:val="24"/>
          <w:szCs w:val="24"/>
          <w:lang w:val="en-US" w:eastAsia="en-US"/>
        </w:rPr>
        <w:t>Rhizomata</w:t>
      </w:r>
      <w:r w:rsidR="001D7082" w:rsidRPr="00D23D66">
        <w:rPr>
          <w:rStyle w:val="FontStyle17"/>
          <w:sz w:val="24"/>
          <w:szCs w:val="24"/>
          <w:lang w:val="en-US" w:eastAsia="en-US"/>
        </w:rPr>
        <w:t xml:space="preserve">  </w:t>
      </w:r>
      <w:r w:rsidRPr="001C7F16">
        <w:rPr>
          <w:rStyle w:val="FontStyle17"/>
          <w:sz w:val="24"/>
          <w:szCs w:val="24"/>
          <w:lang w:val="en-US" w:eastAsia="en-US"/>
        </w:rPr>
        <w:t>Calami</w:t>
      </w:r>
      <w:r w:rsidR="001D7082" w:rsidRPr="00D23D66">
        <w:rPr>
          <w:rStyle w:val="FontStyle17"/>
          <w:sz w:val="24"/>
          <w:szCs w:val="24"/>
          <w:lang w:val="en-US" w:eastAsia="en-US"/>
        </w:rPr>
        <w:t xml:space="preserve">   </w:t>
      </w:r>
    </w:p>
    <w:p w:rsidR="00AD43D7" w:rsidRDefault="001C7F16" w:rsidP="001C7F16">
      <w:pPr>
        <w:pStyle w:val="Style3"/>
        <w:widowControl/>
        <w:tabs>
          <w:tab w:val="left" w:pos="426"/>
          <w:tab w:val="left" w:pos="533"/>
          <w:tab w:val="left" w:pos="567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 w:eastAsia="en-US"/>
        </w:rPr>
      </w:pPr>
      <w:r w:rsidRPr="001C7F16">
        <w:rPr>
          <w:rStyle w:val="FontStyle16"/>
          <w:sz w:val="24"/>
          <w:szCs w:val="24"/>
        </w:rPr>
        <w:t>Б</w:t>
      </w:r>
      <w:r w:rsidRPr="001D7082">
        <w:rPr>
          <w:rStyle w:val="FontStyle16"/>
          <w:sz w:val="24"/>
          <w:szCs w:val="24"/>
          <w:lang w:val="en-US"/>
        </w:rPr>
        <w:t xml:space="preserve">. </w:t>
      </w:r>
      <w:r w:rsidRPr="001C7F16">
        <w:rPr>
          <w:rStyle w:val="FontStyle17"/>
          <w:sz w:val="24"/>
          <w:szCs w:val="24"/>
          <w:lang w:val="en-US" w:eastAsia="en-US"/>
        </w:rPr>
        <w:t>Rhizomata</w:t>
      </w:r>
      <w:r w:rsidR="001D7082" w:rsidRPr="001D7082">
        <w:rPr>
          <w:rStyle w:val="FontStyle17"/>
          <w:sz w:val="24"/>
          <w:szCs w:val="24"/>
          <w:lang w:val="en-US" w:eastAsia="en-US"/>
        </w:rPr>
        <w:t xml:space="preserve">  </w:t>
      </w:r>
      <w:r w:rsidRPr="001C7F16">
        <w:rPr>
          <w:rStyle w:val="FontStyle17"/>
          <w:sz w:val="24"/>
          <w:szCs w:val="24"/>
          <w:lang w:val="en-US" w:eastAsia="en-US"/>
        </w:rPr>
        <w:t>Bistortae</w:t>
      </w:r>
      <w:r w:rsidR="001D7082" w:rsidRPr="001D7082">
        <w:rPr>
          <w:rStyle w:val="FontStyle17"/>
          <w:sz w:val="24"/>
          <w:szCs w:val="24"/>
          <w:lang w:val="en-US" w:eastAsia="en-US"/>
        </w:rPr>
        <w:t xml:space="preserve">    </w:t>
      </w:r>
    </w:p>
    <w:p w:rsidR="001C7F16" w:rsidRPr="001D7082" w:rsidRDefault="001C7F16" w:rsidP="001C7F16">
      <w:pPr>
        <w:pStyle w:val="Style3"/>
        <w:widowControl/>
        <w:tabs>
          <w:tab w:val="left" w:pos="426"/>
          <w:tab w:val="left" w:pos="533"/>
          <w:tab w:val="left" w:pos="567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 w:eastAsia="en-US"/>
        </w:rPr>
      </w:pPr>
      <w:r w:rsidRPr="001C7F16">
        <w:rPr>
          <w:rStyle w:val="FontStyle16"/>
          <w:sz w:val="24"/>
          <w:szCs w:val="24"/>
          <w:lang w:val="en-US"/>
        </w:rPr>
        <w:t>B</w:t>
      </w:r>
      <w:r w:rsidRPr="001D7082">
        <w:rPr>
          <w:rStyle w:val="FontStyle16"/>
          <w:sz w:val="24"/>
          <w:szCs w:val="24"/>
          <w:lang w:val="en-US"/>
        </w:rPr>
        <w:t>.</w:t>
      </w:r>
      <w:r w:rsidRPr="001D7082">
        <w:rPr>
          <w:rStyle w:val="FontStyle16"/>
          <w:sz w:val="24"/>
          <w:szCs w:val="24"/>
          <w:lang w:val="en-US"/>
        </w:rPr>
        <w:tab/>
      </w:r>
      <w:r w:rsidRPr="001C7F16">
        <w:rPr>
          <w:rStyle w:val="FontStyle17"/>
          <w:sz w:val="24"/>
          <w:szCs w:val="24"/>
          <w:lang w:val="en-US"/>
        </w:rPr>
        <w:t>Radices</w:t>
      </w:r>
      <w:r w:rsidR="001D7082" w:rsidRPr="001D7082">
        <w:rPr>
          <w:rStyle w:val="FontStyle17"/>
          <w:sz w:val="24"/>
          <w:szCs w:val="24"/>
          <w:lang w:val="en-US"/>
        </w:rPr>
        <w:t xml:space="preserve">  </w:t>
      </w:r>
      <w:r w:rsidRPr="001C7F16">
        <w:rPr>
          <w:rStyle w:val="FontStyle17"/>
          <w:sz w:val="24"/>
          <w:szCs w:val="24"/>
          <w:lang w:val="en-US"/>
        </w:rPr>
        <w:t>Taraxaci</w:t>
      </w:r>
    </w:p>
    <w:p w:rsidR="001C7F16" w:rsidRPr="001D7082" w:rsidRDefault="001C7F16" w:rsidP="001C7F16">
      <w:pPr>
        <w:pStyle w:val="Style3"/>
        <w:widowControl/>
        <w:tabs>
          <w:tab w:val="left" w:pos="426"/>
          <w:tab w:val="left" w:pos="533"/>
          <w:tab w:val="left" w:pos="567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 w:eastAsia="en-US"/>
        </w:rPr>
      </w:pPr>
    </w:p>
    <w:p w:rsidR="001C7F16" w:rsidRPr="001D7082" w:rsidRDefault="001C7F16" w:rsidP="001C7F16">
      <w:pPr>
        <w:pStyle w:val="Style4"/>
        <w:widowControl/>
        <w:tabs>
          <w:tab w:val="left" w:pos="426"/>
        </w:tabs>
        <w:spacing w:line="276" w:lineRule="auto"/>
        <w:ind w:left="426" w:hanging="426"/>
        <w:contextualSpacing/>
        <w:jc w:val="left"/>
        <w:rPr>
          <w:rStyle w:val="FontStyle16"/>
          <w:b/>
          <w:sz w:val="24"/>
          <w:szCs w:val="24"/>
          <w:lang w:val="en-US"/>
        </w:rPr>
      </w:pPr>
      <w:r w:rsidRPr="001D7082">
        <w:rPr>
          <w:rStyle w:val="FontStyle16"/>
          <w:b/>
          <w:sz w:val="24"/>
          <w:szCs w:val="24"/>
          <w:lang w:val="en-US"/>
        </w:rPr>
        <w:t xml:space="preserve">122. </w:t>
      </w:r>
      <w:r w:rsidRPr="001C7F16">
        <w:rPr>
          <w:rStyle w:val="FontStyle16"/>
          <w:b/>
          <w:sz w:val="24"/>
          <w:szCs w:val="24"/>
        </w:rPr>
        <w:t>Алкалоиды</w:t>
      </w:r>
      <w:r w:rsidR="001D7082" w:rsidRPr="001D7082">
        <w:rPr>
          <w:rStyle w:val="FontStyle16"/>
          <w:b/>
          <w:sz w:val="24"/>
          <w:szCs w:val="24"/>
          <w:lang w:val="en-US"/>
        </w:rPr>
        <w:t xml:space="preserve">  </w:t>
      </w:r>
      <w:r w:rsidRPr="001C7F16">
        <w:rPr>
          <w:rStyle w:val="FontStyle16"/>
          <w:b/>
          <w:sz w:val="24"/>
          <w:szCs w:val="24"/>
        </w:rPr>
        <w:t>содержит</w:t>
      </w:r>
      <w:r w:rsidR="001D7082" w:rsidRPr="001D7082">
        <w:rPr>
          <w:rStyle w:val="FontStyle16"/>
          <w:b/>
          <w:sz w:val="24"/>
          <w:szCs w:val="24"/>
          <w:lang w:val="en-US"/>
        </w:rPr>
        <w:t xml:space="preserve">  </w:t>
      </w:r>
      <w:r w:rsidRPr="001C7F16">
        <w:rPr>
          <w:rStyle w:val="FontStyle16"/>
          <w:b/>
          <w:sz w:val="24"/>
          <w:szCs w:val="24"/>
        </w:rPr>
        <w:t>сырье</w:t>
      </w:r>
      <w:r w:rsidRPr="001D7082">
        <w:rPr>
          <w:rStyle w:val="FontStyle16"/>
          <w:b/>
          <w:sz w:val="24"/>
          <w:szCs w:val="24"/>
          <w:lang w:val="en-US"/>
        </w:rPr>
        <w:t>:</w:t>
      </w:r>
    </w:p>
    <w:p w:rsidR="00AD43D7" w:rsidRDefault="001C7F16" w:rsidP="001C7F16">
      <w:pPr>
        <w:pStyle w:val="Style3"/>
        <w:widowControl/>
        <w:tabs>
          <w:tab w:val="left" w:pos="426"/>
          <w:tab w:val="left" w:pos="526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 w:eastAsia="en-US"/>
        </w:rPr>
      </w:pPr>
      <w:r w:rsidRPr="001C7F16">
        <w:rPr>
          <w:rStyle w:val="FontStyle16"/>
          <w:sz w:val="24"/>
          <w:szCs w:val="24"/>
          <w:lang w:val="en-US"/>
        </w:rPr>
        <w:t>A</w:t>
      </w:r>
      <w:r w:rsidRPr="001D7082">
        <w:rPr>
          <w:rStyle w:val="FontStyle16"/>
          <w:sz w:val="24"/>
          <w:szCs w:val="24"/>
          <w:lang w:val="en-US"/>
        </w:rPr>
        <w:t>.</w:t>
      </w:r>
      <w:r w:rsidRPr="001D7082">
        <w:rPr>
          <w:rStyle w:val="FontStyle16"/>
          <w:sz w:val="24"/>
          <w:szCs w:val="24"/>
          <w:lang w:val="en-US"/>
        </w:rPr>
        <w:tab/>
      </w:r>
      <w:r w:rsidRPr="001C7F16">
        <w:rPr>
          <w:rStyle w:val="FontStyle17"/>
          <w:sz w:val="24"/>
          <w:szCs w:val="24"/>
          <w:lang w:val="en-US" w:eastAsia="en-US"/>
        </w:rPr>
        <w:t>Folia</w:t>
      </w:r>
      <w:r w:rsidR="001D7082" w:rsidRPr="001D7082">
        <w:rPr>
          <w:rStyle w:val="FontStyle17"/>
          <w:sz w:val="24"/>
          <w:szCs w:val="24"/>
          <w:lang w:val="en-US" w:eastAsia="en-US"/>
        </w:rPr>
        <w:t xml:space="preserve">  </w:t>
      </w:r>
      <w:r w:rsidRPr="001C7F16">
        <w:rPr>
          <w:rStyle w:val="FontStyle17"/>
          <w:sz w:val="24"/>
          <w:szCs w:val="24"/>
          <w:lang w:val="en-US" w:eastAsia="en-US"/>
        </w:rPr>
        <w:t>Convallariae</w:t>
      </w:r>
      <w:r w:rsidR="001D7082" w:rsidRPr="001D7082">
        <w:rPr>
          <w:rStyle w:val="FontStyle17"/>
          <w:sz w:val="24"/>
          <w:szCs w:val="24"/>
          <w:lang w:val="en-US" w:eastAsia="en-US"/>
        </w:rPr>
        <w:t xml:space="preserve">    </w:t>
      </w:r>
    </w:p>
    <w:p w:rsidR="00AD43D7" w:rsidRDefault="001C7F16" w:rsidP="001C7F16">
      <w:pPr>
        <w:pStyle w:val="Style3"/>
        <w:widowControl/>
        <w:tabs>
          <w:tab w:val="left" w:pos="426"/>
          <w:tab w:val="left" w:pos="526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 w:eastAsia="en-US"/>
        </w:rPr>
      </w:pPr>
      <w:r w:rsidRPr="001C7F16">
        <w:rPr>
          <w:rStyle w:val="FontStyle16"/>
          <w:sz w:val="24"/>
          <w:szCs w:val="24"/>
        </w:rPr>
        <w:t>Б</w:t>
      </w:r>
      <w:r w:rsidRPr="001D7082">
        <w:rPr>
          <w:rStyle w:val="FontStyle16"/>
          <w:sz w:val="24"/>
          <w:szCs w:val="24"/>
          <w:lang w:val="en-US"/>
        </w:rPr>
        <w:t xml:space="preserve">. </w:t>
      </w:r>
      <w:r w:rsidRPr="001C7F16">
        <w:rPr>
          <w:rStyle w:val="FontStyle17"/>
          <w:sz w:val="24"/>
          <w:szCs w:val="24"/>
          <w:lang w:val="en-US" w:eastAsia="en-US"/>
        </w:rPr>
        <w:t>Folia</w:t>
      </w:r>
      <w:r w:rsidR="001D7082" w:rsidRPr="001D7082">
        <w:rPr>
          <w:rStyle w:val="FontStyle17"/>
          <w:sz w:val="24"/>
          <w:szCs w:val="24"/>
          <w:lang w:val="en-US" w:eastAsia="en-US"/>
        </w:rPr>
        <w:t xml:space="preserve">  </w:t>
      </w:r>
      <w:r w:rsidRPr="001C7F16">
        <w:rPr>
          <w:rStyle w:val="FontStyle17"/>
          <w:sz w:val="24"/>
          <w:szCs w:val="24"/>
          <w:lang w:val="en-US" w:eastAsia="en-US"/>
        </w:rPr>
        <w:t>Urticae</w:t>
      </w:r>
      <w:r w:rsidR="001D7082" w:rsidRPr="001D7082">
        <w:rPr>
          <w:rStyle w:val="FontStyle17"/>
          <w:sz w:val="24"/>
          <w:szCs w:val="24"/>
          <w:lang w:val="en-US" w:eastAsia="en-US"/>
        </w:rPr>
        <w:t xml:space="preserve">    </w:t>
      </w:r>
    </w:p>
    <w:p w:rsidR="001C7F16" w:rsidRPr="00D23D66" w:rsidRDefault="001C7F16" w:rsidP="001C7F16">
      <w:pPr>
        <w:pStyle w:val="Style3"/>
        <w:widowControl/>
        <w:tabs>
          <w:tab w:val="left" w:pos="426"/>
          <w:tab w:val="left" w:pos="526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eastAsia="en-US"/>
        </w:rPr>
      </w:pPr>
      <w:r w:rsidRPr="001C7F16">
        <w:rPr>
          <w:rStyle w:val="FontStyle16"/>
          <w:sz w:val="24"/>
          <w:szCs w:val="24"/>
          <w:lang w:val="en-US"/>
        </w:rPr>
        <w:t>B</w:t>
      </w:r>
      <w:r w:rsidRPr="00D23D66">
        <w:rPr>
          <w:rStyle w:val="FontStyle16"/>
          <w:sz w:val="24"/>
          <w:szCs w:val="24"/>
        </w:rPr>
        <w:t>.</w:t>
      </w:r>
      <w:r w:rsidRPr="00D23D66">
        <w:rPr>
          <w:rStyle w:val="FontStyle16"/>
          <w:sz w:val="24"/>
          <w:szCs w:val="24"/>
        </w:rPr>
        <w:tab/>
      </w:r>
      <w:r w:rsidRPr="001C7F16">
        <w:rPr>
          <w:rStyle w:val="FontStyle17"/>
          <w:sz w:val="24"/>
          <w:szCs w:val="24"/>
          <w:lang w:val="en-US"/>
        </w:rPr>
        <w:t>Folia</w:t>
      </w:r>
      <w:r w:rsidR="001D7082" w:rsidRPr="00D23D66">
        <w:rPr>
          <w:rStyle w:val="FontStyle17"/>
          <w:sz w:val="24"/>
          <w:szCs w:val="24"/>
        </w:rPr>
        <w:t xml:space="preserve">  </w:t>
      </w:r>
      <w:r w:rsidRPr="001C7F16">
        <w:rPr>
          <w:rStyle w:val="FontStyle17"/>
          <w:sz w:val="24"/>
          <w:szCs w:val="24"/>
          <w:lang w:val="en-US"/>
        </w:rPr>
        <w:t>Hyoscyami</w:t>
      </w:r>
    </w:p>
    <w:p w:rsidR="001C7F16" w:rsidRPr="00D23D66" w:rsidRDefault="001C7F16" w:rsidP="001C7F16">
      <w:pPr>
        <w:pStyle w:val="Style3"/>
        <w:widowControl/>
        <w:tabs>
          <w:tab w:val="left" w:pos="426"/>
          <w:tab w:val="left" w:pos="526"/>
        </w:tabs>
        <w:spacing w:line="276" w:lineRule="auto"/>
        <w:ind w:left="426" w:hanging="426"/>
        <w:contextualSpacing/>
        <w:rPr>
          <w:rStyle w:val="FontStyle17"/>
          <w:sz w:val="24"/>
          <w:szCs w:val="24"/>
        </w:rPr>
      </w:pPr>
    </w:p>
    <w:p w:rsidR="001C7F16" w:rsidRPr="001C7F16" w:rsidRDefault="001C7F16" w:rsidP="001C7F16">
      <w:pPr>
        <w:pStyle w:val="Style4"/>
        <w:widowControl/>
        <w:tabs>
          <w:tab w:val="left" w:pos="426"/>
        </w:tabs>
        <w:spacing w:line="276" w:lineRule="auto"/>
        <w:ind w:left="426" w:hanging="426"/>
        <w:contextualSpacing/>
        <w:jc w:val="left"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123. Сапонины и флавоноиды содержит сырье:</w:t>
      </w:r>
    </w:p>
    <w:p w:rsidR="00AD43D7" w:rsidRDefault="001C7F16" w:rsidP="001C7F16">
      <w:pPr>
        <w:pStyle w:val="Style3"/>
        <w:widowControl/>
        <w:tabs>
          <w:tab w:val="left" w:pos="426"/>
          <w:tab w:val="left" w:pos="526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 w:eastAsia="en-US"/>
        </w:rPr>
      </w:pPr>
      <w:r w:rsidRPr="001C7F16">
        <w:rPr>
          <w:rStyle w:val="FontStyle16"/>
          <w:sz w:val="24"/>
          <w:szCs w:val="24"/>
          <w:lang w:val="en-US"/>
        </w:rPr>
        <w:t>A.</w:t>
      </w:r>
      <w:r w:rsidRPr="001C7F16">
        <w:rPr>
          <w:rStyle w:val="FontStyle16"/>
          <w:sz w:val="24"/>
          <w:szCs w:val="24"/>
          <w:lang w:val="en-US"/>
        </w:rPr>
        <w:tab/>
      </w:r>
      <w:r w:rsidRPr="001C7F16">
        <w:rPr>
          <w:rStyle w:val="FontStyle17"/>
          <w:sz w:val="24"/>
          <w:szCs w:val="24"/>
          <w:lang w:val="en-US" w:eastAsia="en-US"/>
        </w:rPr>
        <w:t>Radices Taraxaci</w:t>
      </w:r>
      <w:r w:rsidR="000D4C55" w:rsidRPr="000D4C55">
        <w:rPr>
          <w:rStyle w:val="FontStyle17"/>
          <w:sz w:val="24"/>
          <w:szCs w:val="24"/>
          <w:lang w:val="en-US" w:eastAsia="en-US"/>
        </w:rPr>
        <w:t xml:space="preserve">    </w:t>
      </w:r>
    </w:p>
    <w:p w:rsidR="00AD43D7" w:rsidRDefault="001C7F16" w:rsidP="001C7F16">
      <w:pPr>
        <w:pStyle w:val="Style3"/>
        <w:widowControl/>
        <w:tabs>
          <w:tab w:val="left" w:pos="426"/>
          <w:tab w:val="left" w:pos="526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 w:eastAsia="en-US"/>
        </w:rPr>
      </w:pPr>
      <w:r w:rsidRPr="001C7F16">
        <w:rPr>
          <w:rStyle w:val="FontStyle16"/>
          <w:sz w:val="24"/>
          <w:szCs w:val="24"/>
        </w:rPr>
        <w:t>Б</w:t>
      </w:r>
      <w:r w:rsidRPr="001C7F16">
        <w:rPr>
          <w:rStyle w:val="FontStyle16"/>
          <w:sz w:val="24"/>
          <w:szCs w:val="24"/>
          <w:lang w:val="en-US"/>
        </w:rPr>
        <w:t xml:space="preserve">. </w:t>
      </w:r>
      <w:r w:rsidRPr="001C7F16">
        <w:rPr>
          <w:rStyle w:val="FontStyle17"/>
          <w:sz w:val="24"/>
          <w:szCs w:val="24"/>
          <w:lang w:val="en-US" w:eastAsia="en-US"/>
        </w:rPr>
        <w:t>Radices Althaeae</w:t>
      </w:r>
      <w:r w:rsidR="000D4C55" w:rsidRPr="000D4C55">
        <w:rPr>
          <w:rStyle w:val="FontStyle17"/>
          <w:sz w:val="24"/>
          <w:szCs w:val="24"/>
          <w:lang w:val="en-US" w:eastAsia="en-US"/>
        </w:rPr>
        <w:t xml:space="preserve">     </w:t>
      </w:r>
    </w:p>
    <w:p w:rsidR="00AD43D7" w:rsidRDefault="001C7F16" w:rsidP="001C7F16">
      <w:pPr>
        <w:pStyle w:val="Style3"/>
        <w:widowControl/>
        <w:tabs>
          <w:tab w:val="left" w:pos="426"/>
          <w:tab w:val="left" w:pos="526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/>
        </w:rPr>
      </w:pPr>
      <w:r w:rsidRPr="001C7F16">
        <w:rPr>
          <w:rStyle w:val="FontStyle16"/>
          <w:sz w:val="24"/>
          <w:szCs w:val="24"/>
          <w:lang w:val="en-US"/>
        </w:rPr>
        <w:t>B.</w:t>
      </w:r>
      <w:r w:rsidRPr="001C7F16">
        <w:rPr>
          <w:rStyle w:val="FontStyle16"/>
          <w:sz w:val="24"/>
          <w:szCs w:val="24"/>
          <w:lang w:val="en-US"/>
        </w:rPr>
        <w:tab/>
      </w:r>
      <w:r w:rsidRPr="001C7F16">
        <w:rPr>
          <w:rStyle w:val="FontStyle17"/>
          <w:sz w:val="24"/>
          <w:szCs w:val="24"/>
          <w:lang w:val="en-US"/>
        </w:rPr>
        <w:t>Radices Glycyrrhizae</w:t>
      </w:r>
      <w:r w:rsidR="000D4C55" w:rsidRPr="000D4C55">
        <w:rPr>
          <w:rStyle w:val="FontStyle17"/>
          <w:sz w:val="24"/>
          <w:szCs w:val="24"/>
          <w:lang w:val="en-US"/>
        </w:rPr>
        <w:t xml:space="preserve">    </w:t>
      </w:r>
    </w:p>
    <w:p w:rsidR="001C7F16" w:rsidRPr="001C7F16" w:rsidRDefault="001C7F16" w:rsidP="001C7F16">
      <w:pPr>
        <w:pStyle w:val="Style3"/>
        <w:widowControl/>
        <w:tabs>
          <w:tab w:val="left" w:pos="426"/>
          <w:tab w:val="left" w:pos="526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 w:eastAsia="en-US"/>
        </w:rPr>
      </w:pPr>
      <w:r w:rsidRPr="001C7F16">
        <w:rPr>
          <w:rStyle w:val="FontStyle16"/>
          <w:sz w:val="24"/>
          <w:szCs w:val="24"/>
        </w:rPr>
        <w:t>Г</w:t>
      </w:r>
      <w:r w:rsidRPr="001C7F16">
        <w:rPr>
          <w:rStyle w:val="FontStyle16"/>
          <w:sz w:val="24"/>
          <w:szCs w:val="24"/>
          <w:lang w:val="en-US"/>
        </w:rPr>
        <w:t xml:space="preserve">. </w:t>
      </w:r>
      <w:r w:rsidRPr="001C7F16">
        <w:rPr>
          <w:rStyle w:val="FontStyle17"/>
          <w:sz w:val="24"/>
          <w:szCs w:val="24"/>
          <w:lang w:val="en-US"/>
        </w:rPr>
        <w:t>Radices Rhei</w:t>
      </w:r>
    </w:p>
    <w:p w:rsidR="001C7F16" w:rsidRPr="001C7F16" w:rsidRDefault="001C7F16" w:rsidP="001C7F16">
      <w:pPr>
        <w:pStyle w:val="Style3"/>
        <w:widowControl/>
        <w:tabs>
          <w:tab w:val="left" w:pos="426"/>
          <w:tab w:val="left" w:pos="526"/>
        </w:tabs>
        <w:spacing w:line="276" w:lineRule="auto"/>
        <w:ind w:left="426" w:right="3802" w:hanging="426"/>
        <w:contextualSpacing/>
        <w:rPr>
          <w:rStyle w:val="FontStyle17"/>
          <w:sz w:val="24"/>
          <w:szCs w:val="24"/>
          <w:lang w:val="en-US"/>
        </w:rPr>
      </w:pPr>
    </w:p>
    <w:p w:rsidR="001C7F16" w:rsidRPr="00FC351E" w:rsidRDefault="001C7F16" w:rsidP="001C7F16">
      <w:pPr>
        <w:pStyle w:val="Style4"/>
        <w:widowControl/>
        <w:tabs>
          <w:tab w:val="left" w:pos="426"/>
        </w:tabs>
        <w:spacing w:line="276" w:lineRule="auto"/>
        <w:ind w:left="426" w:hanging="426"/>
        <w:contextualSpacing/>
        <w:jc w:val="left"/>
        <w:rPr>
          <w:rStyle w:val="FontStyle16"/>
          <w:b/>
          <w:sz w:val="24"/>
          <w:szCs w:val="24"/>
        </w:rPr>
      </w:pPr>
      <w:r w:rsidRPr="00FC351E">
        <w:rPr>
          <w:rStyle w:val="FontStyle16"/>
          <w:b/>
          <w:sz w:val="24"/>
          <w:szCs w:val="24"/>
        </w:rPr>
        <w:t xml:space="preserve">124. </w:t>
      </w:r>
      <w:r w:rsidRPr="001C7F16">
        <w:rPr>
          <w:rStyle w:val="FontStyle16"/>
          <w:b/>
          <w:sz w:val="24"/>
          <w:szCs w:val="24"/>
        </w:rPr>
        <w:t>Горечи</w:t>
      </w:r>
      <w:r w:rsidR="000D4C55" w:rsidRPr="00FC351E">
        <w:rPr>
          <w:rStyle w:val="FontStyle16"/>
          <w:b/>
          <w:sz w:val="24"/>
          <w:szCs w:val="24"/>
        </w:rPr>
        <w:t xml:space="preserve"> </w:t>
      </w:r>
      <w:r w:rsidRPr="001C7F16">
        <w:rPr>
          <w:rStyle w:val="FontStyle16"/>
          <w:b/>
          <w:sz w:val="24"/>
          <w:szCs w:val="24"/>
        </w:rPr>
        <w:t>содержит</w:t>
      </w:r>
      <w:r w:rsidR="000D4C55" w:rsidRPr="00FC351E">
        <w:rPr>
          <w:rStyle w:val="FontStyle16"/>
          <w:b/>
          <w:sz w:val="24"/>
          <w:szCs w:val="24"/>
        </w:rPr>
        <w:t xml:space="preserve"> </w:t>
      </w:r>
      <w:r w:rsidRPr="001C7F16">
        <w:rPr>
          <w:rStyle w:val="FontStyle16"/>
          <w:b/>
          <w:sz w:val="24"/>
          <w:szCs w:val="24"/>
        </w:rPr>
        <w:t>сырье</w:t>
      </w:r>
      <w:r w:rsidRPr="00FC351E">
        <w:rPr>
          <w:rStyle w:val="FontStyle16"/>
          <w:b/>
          <w:sz w:val="24"/>
          <w:szCs w:val="24"/>
        </w:rPr>
        <w:t>:</w:t>
      </w:r>
    </w:p>
    <w:p w:rsidR="00AD43D7" w:rsidRPr="00D23D66" w:rsidRDefault="001C7F16" w:rsidP="001C7F16">
      <w:pPr>
        <w:pStyle w:val="Style3"/>
        <w:widowControl/>
        <w:tabs>
          <w:tab w:val="left" w:pos="426"/>
          <w:tab w:val="left" w:pos="533"/>
        </w:tabs>
        <w:spacing w:line="276" w:lineRule="auto"/>
        <w:ind w:left="426" w:hanging="426"/>
        <w:contextualSpacing/>
        <w:jc w:val="left"/>
        <w:rPr>
          <w:rStyle w:val="FontStyle17"/>
          <w:sz w:val="24"/>
          <w:szCs w:val="24"/>
          <w:lang w:eastAsia="en-US"/>
        </w:rPr>
      </w:pPr>
      <w:r w:rsidRPr="001C7F16">
        <w:rPr>
          <w:rStyle w:val="FontStyle16"/>
          <w:sz w:val="24"/>
          <w:szCs w:val="24"/>
          <w:lang w:val="en-US"/>
        </w:rPr>
        <w:t>A</w:t>
      </w:r>
      <w:r w:rsidRPr="00D23D66">
        <w:rPr>
          <w:rStyle w:val="FontStyle16"/>
          <w:sz w:val="24"/>
          <w:szCs w:val="24"/>
        </w:rPr>
        <w:t>.</w:t>
      </w:r>
      <w:r w:rsidRPr="00D23D66">
        <w:rPr>
          <w:rStyle w:val="FontStyle16"/>
          <w:sz w:val="24"/>
          <w:szCs w:val="24"/>
        </w:rPr>
        <w:tab/>
      </w:r>
      <w:r w:rsidRPr="001C7F16">
        <w:rPr>
          <w:rStyle w:val="FontStyle17"/>
          <w:sz w:val="24"/>
          <w:szCs w:val="24"/>
          <w:lang w:val="en-US" w:eastAsia="en-US"/>
        </w:rPr>
        <w:t>Herba</w:t>
      </w:r>
      <w:r w:rsidR="000D4C55" w:rsidRPr="00D23D66">
        <w:rPr>
          <w:rStyle w:val="FontStyle17"/>
          <w:sz w:val="24"/>
          <w:szCs w:val="24"/>
          <w:lang w:eastAsia="en-US"/>
        </w:rPr>
        <w:t xml:space="preserve">  </w:t>
      </w:r>
      <w:r w:rsidRPr="001C7F16">
        <w:rPr>
          <w:rStyle w:val="FontStyle17"/>
          <w:sz w:val="24"/>
          <w:szCs w:val="24"/>
          <w:lang w:val="en-US" w:eastAsia="en-US"/>
        </w:rPr>
        <w:t>Absinthii</w:t>
      </w:r>
      <w:r w:rsidR="000D4C55" w:rsidRPr="00D23D66">
        <w:rPr>
          <w:rStyle w:val="FontStyle17"/>
          <w:sz w:val="24"/>
          <w:szCs w:val="24"/>
          <w:lang w:eastAsia="en-US"/>
        </w:rPr>
        <w:t xml:space="preserve">   </w:t>
      </w:r>
    </w:p>
    <w:p w:rsidR="00AD43D7" w:rsidRDefault="001C7F16" w:rsidP="001C7F16">
      <w:pPr>
        <w:pStyle w:val="Style3"/>
        <w:widowControl/>
        <w:tabs>
          <w:tab w:val="left" w:pos="426"/>
          <w:tab w:val="left" w:pos="533"/>
        </w:tabs>
        <w:spacing w:line="276" w:lineRule="auto"/>
        <w:ind w:left="426" w:hanging="426"/>
        <w:contextualSpacing/>
        <w:jc w:val="left"/>
        <w:rPr>
          <w:rStyle w:val="FontStyle17"/>
          <w:sz w:val="24"/>
          <w:szCs w:val="24"/>
          <w:lang w:val="en-US"/>
        </w:rPr>
      </w:pPr>
      <w:r w:rsidRPr="001C7F16">
        <w:rPr>
          <w:rStyle w:val="FontStyle16"/>
          <w:sz w:val="24"/>
          <w:szCs w:val="24"/>
        </w:rPr>
        <w:t>Б</w:t>
      </w:r>
      <w:r w:rsidRPr="001C7F16">
        <w:rPr>
          <w:rStyle w:val="FontStyle16"/>
          <w:sz w:val="24"/>
          <w:szCs w:val="24"/>
          <w:lang w:val="en-US"/>
        </w:rPr>
        <w:t xml:space="preserve">. </w:t>
      </w:r>
      <w:r w:rsidRPr="001C7F16">
        <w:rPr>
          <w:rStyle w:val="FontStyle17"/>
          <w:sz w:val="24"/>
          <w:szCs w:val="24"/>
          <w:lang w:val="en-US"/>
        </w:rPr>
        <w:t>Cormi</w:t>
      </w:r>
      <w:r w:rsidR="000D4C55" w:rsidRPr="000D4C55">
        <w:rPr>
          <w:rStyle w:val="FontStyle17"/>
          <w:sz w:val="24"/>
          <w:szCs w:val="24"/>
          <w:lang w:val="en-US"/>
        </w:rPr>
        <w:t xml:space="preserve">  </w:t>
      </w:r>
      <w:r w:rsidRPr="001C7F16">
        <w:rPr>
          <w:rStyle w:val="FontStyle17"/>
          <w:sz w:val="24"/>
          <w:szCs w:val="24"/>
          <w:lang w:val="en-US"/>
        </w:rPr>
        <w:t>Ledi</w:t>
      </w:r>
      <w:r w:rsidR="000D4C55" w:rsidRPr="000D4C55">
        <w:rPr>
          <w:rStyle w:val="FontStyle17"/>
          <w:sz w:val="24"/>
          <w:szCs w:val="24"/>
          <w:lang w:val="en-US"/>
        </w:rPr>
        <w:t xml:space="preserve">  </w:t>
      </w:r>
      <w:r w:rsidRPr="001C7F16">
        <w:rPr>
          <w:rStyle w:val="FontStyle17"/>
          <w:sz w:val="24"/>
          <w:szCs w:val="24"/>
          <w:lang w:val="en-US"/>
        </w:rPr>
        <w:t>palustris</w:t>
      </w:r>
      <w:r w:rsidR="000D4C55" w:rsidRPr="000D4C55">
        <w:rPr>
          <w:rStyle w:val="FontStyle17"/>
          <w:sz w:val="24"/>
          <w:szCs w:val="24"/>
          <w:lang w:val="en-US"/>
        </w:rPr>
        <w:t xml:space="preserve">   </w:t>
      </w:r>
    </w:p>
    <w:p w:rsidR="00AD43D7" w:rsidRDefault="001C7F16" w:rsidP="001C7F16">
      <w:pPr>
        <w:pStyle w:val="Style3"/>
        <w:widowControl/>
        <w:tabs>
          <w:tab w:val="left" w:pos="426"/>
          <w:tab w:val="left" w:pos="533"/>
        </w:tabs>
        <w:spacing w:line="276" w:lineRule="auto"/>
        <w:ind w:left="426" w:hanging="426"/>
        <w:contextualSpacing/>
        <w:jc w:val="left"/>
        <w:rPr>
          <w:rStyle w:val="FontStyle17"/>
          <w:sz w:val="24"/>
          <w:szCs w:val="24"/>
          <w:lang w:val="en-US"/>
        </w:rPr>
      </w:pPr>
      <w:r w:rsidRPr="001C7F16">
        <w:rPr>
          <w:rStyle w:val="FontStyle16"/>
          <w:sz w:val="24"/>
          <w:szCs w:val="24"/>
          <w:lang w:val="en-US"/>
        </w:rPr>
        <w:t>B.</w:t>
      </w:r>
      <w:r w:rsidRPr="001C7F16">
        <w:rPr>
          <w:rStyle w:val="FontStyle16"/>
          <w:sz w:val="24"/>
          <w:szCs w:val="24"/>
          <w:lang w:val="en-US"/>
        </w:rPr>
        <w:tab/>
      </w:r>
      <w:r w:rsidRPr="001C7F16">
        <w:rPr>
          <w:rStyle w:val="FontStyle17"/>
          <w:sz w:val="24"/>
          <w:szCs w:val="24"/>
          <w:lang w:val="en-US"/>
        </w:rPr>
        <w:t>Folia Salviae</w:t>
      </w:r>
      <w:r w:rsidR="000D4C55" w:rsidRPr="000D4C55">
        <w:rPr>
          <w:rStyle w:val="FontStyle17"/>
          <w:sz w:val="24"/>
          <w:szCs w:val="24"/>
          <w:lang w:val="en-US"/>
        </w:rPr>
        <w:t xml:space="preserve">   </w:t>
      </w:r>
    </w:p>
    <w:p w:rsidR="001C7F16" w:rsidRPr="00D23D66" w:rsidRDefault="001C7F16" w:rsidP="001C7F16">
      <w:pPr>
        <w:pStyle w:val="Style3"/>
        <w:widowControl/>
        <w:tabs>
          <w:tab w:val="left" w:pos="426"/>
          <w:tab w:val="left" w:pos="533"/>
        </w:tabs>
        <w:spacing w:line="276" w:lineRule="auto"/>
        <w:ind w:left="426" w:hanging="426"/>
        <w:contextualSpacing/>
        <w:jc w:val="left"/>
        <w:rPr>
          <w:rStyle w:val="FontStyle17"/>
          <w:sz w:val="24"/>
          <w:szCs w:val="24"/>
        </w:rPr>
      </w:pPr>
      <w:r w:rsidRPr="001C7F16">
        <w:rPr>
          <w:rStyle w:val="FontStyle16"/>
          <w:sz w:val="24"/>
          <w:szCs w:val="24"/>
        </w:rPr>
        <w:t>Г</w:t>
      </w:r>
      <w:r w:rsidRPr="00D23D66">
        <w:rPr>
          <w:rStyle w:val="FontStyle16"/>
          <w:sz w:val="24"/>
          <w:szCs w:val="24"/>
        </w:rPr>
        <w:t xml:space="preserve">. </w:t>
      </w:r>
      <w:r w:rsidRPr="001C7F16">
        <w:rPr>
          <w:rStyle w:val="FontStyle17"/>
          <w:sz w:val="24"/>
          <w:szCs w:val="24"/>
          <w:lang w:val="en-US"/>
        </w:rPr>
        <w:t>Fructus</w:t>
      </w:r>
      <w:r w:rsidRPr="00D23D66">
        <w:rPr>
          <w:rStyle w:val="FontStyle17"/>
          <w:sz w:val="24"/>
          <w:szCs w:val="24"/>
        </w:rPr>
        <w:t xml:space="preserve"> </w:t>
      </w:r>
      <w:r w:rsidRPr="001C7F16">
        <w:rPr>
          <w:rStyle w:val="FontStyle17"/>
          <w:sz w:val="24"/>
          <w:szCs w:val="24"/>
          <w:lang w:val="en-US"/>
        </w:rPr>
        <w:t>Rosae</w:t>
      </w:r>
    </w:p>
    <w:p w:rsidR="000D4C55" w:rsidRPr="00D23D66" w:rsidRDefault="000D4C55" w:rsidP="001C7F16">
      <w:pPr>
        <w:pStyle w:val="Style3"/>
        <w:widowControl/>
        <w:tabs>
          <w:tab w:val="left" w:pos="426"/>
          <w:tab w:val="left" w:pos="533"/>
        </w:tabs>
        <w:spacing w:line="276" w:lineRule="auto"/>
        <w:ind w:left="426" w:hanging="426"/>
        <w:contextualSpacing/>
        <w:jc w:val="left"/>
        <w:rPr>
          <w:rStyle w:val="FontStyle17"/>
          <w:sz w:val="24"/>
          <w:szCs w:val="24"/>
          <w:lang w:eastAsia="en-US"/>
        </w:rPr>
      </w:pPr>
    </w:p>
    <w:p w:rsidR="001C7F16" w:rsidRPr="00454B01" w:rsidRDefault="001C7F16" w:rsidP="001C7F16">
      <w:pPr>
        <w:pStyle w:val="Style4"/>
        <w:widowControl/>
        <w:tabs>
          <w:tab w:val="left" w:pos="426"/>
        </w:tabs>
        <w:spacing w:line="276" w:lineRule="auto"/>
        <w:ind w:left="426" w:hanging="426"/>
        <w:contextualSpacing/>
        <w:jc w:val="left"/>
        <w:rPr>
          <w:rStyle w:val="FontStyle16"/>
          <w:b/>
          <w:sz w:val="24"/>
          <w:szCs w:val="24"/>
        </w:rPr>
      </w:pPr>
      <w:r w:rsidRPr="00454B01">
        <w:rPr>
          <w:rStyle w:val="FontStyle16"/>
          <w:b/>
          <w:sz w:val="24"/>
          <w:szCs w:val="24"/>
        </w:rPr>
        <w:t xml:space="preserve">125. </w:t>
      </w:r>
      <w:r w:rsidRPr="001C7F16">
        <w:rPr>
          <w:rStyle w:val="FontStyle16"/>
          <w:b/>
          <w:sz w:val="24"/>
          <w:szCs w:val="24"/>
        </w:rPr>
        <w:t>Богато</w:t>
      </w:r>
      <w:r w:rsidR="000D4C55" w:rsidRPr="00454B01">
        <w:rPr>
          <w:rStyle w:val="FontStyle16"/>
          <w:b/>
          <w:sz w:val="24"/>
          <w:szCs w:val="24"/>
        </w:rPr>
        <w:t xml:space="preserve">  </w:t>
      </w:r>
      <w:r w:rsidRPr="001C7F16">
        <w:rPr>
          <w:rStyle w:val="FontStyle16"/>
          <w:b/>
          <w:sz w:val="24"/>
          <w:szCs w:val="24"/>
        </w:rPr>
        <w:t>каротином</w:t>
      </w:r>
      <w:r w:rsidR="000D4C55" w:rsidRPr="00454B01">
        <w:rPr>
          <w:rStyle w:val="FontStyle16"/>
          <w:b/>
          <w:sz w:val="24"/>
          <w:szCs w:val="24"/>
        </w:rPr>
        <w:t xml:space="preserve">  </w:t>
      </w:r>
      <w:r w:rsidRPr="001C7F16">
        <w:rPr>
          <w:rStyle w:val="FontStyle16"/>
          <w:b/>
          <w:sz w:val="24"/>
          <w:szCs w:val="24"/>
        </w:rPr>
        <w:t>сырье</w:t>
      </w:r>
      <w:r w:rsidRPr="00454B01">
        <w:rPr>
          <w:rStyle w:val="FontStyle16"/>
          <w:b/>
          <w:sz w:val="24"/>
          <w:szCs w:val="24"/>
        </w:rPr>
        <w:t>:</w:t>
      </w:r>
    </w:p>
    <w:p w:rsidR="00AD43D7" w:rsidRPr="00D23D66" w:rsidRDefault="001C7F16" w:rsidP="001C7F16">
      <w:pPr>
        <w:pStyle w:val="Style3"/>
        <w:widowControl/>
        <w:tabs>
          <w:tab w:val="left" w:pos="426"/>
          <w:tab w:val="left" w:pos="547"/>
        </w:tabs>
        <w:spacing w:line="276" w:lineRule="auto"/>
        <w:ind w:left="426" w:hanging="426"/>
        <w:contextualSpacing/>
        <w:jc w:val="left"/>
        <w:rPr>
          <w:rStyle w:val="FontStyle17"/>
          <w:sz w:val="24"/>
          <w:szCs w:val="24"/>
          <w:lang w:val="en-US" w:eastAsia="en-US"/>
        </w:rPr>
      </w:pPr>
      <w:r w:rsidRPr="001C7F16">
        <w:rPr>
          <w:rStyle w:val="FontStyle16"/>
          <w:sz w:val="24"/>
          <w:szCs w:val="24"/>
          <w:lang w:val="en-US"/>
        </w:rPr>
        <w:t>A</w:t>
      </w:r>
      <w:r w:rsidR="00AD43D7" w:rsidRPr="00D23D66">
        <w:rPr>
          <w:rStyle w:val="FontStyle16"/>
          <w:sz w:val="24"/>
          <w:szCs w:val="24"/>
          <w:lang w:val="en-US"/>
        </w:rPr>
        <w:t xml:space="preserve">. </w:t>
      </w:r>
      <w:r w:rsidRPr="001C7F16">
        <w:rPr>
          <w:rStyle w:val="FontStyle17"/>
          <w:sz w:val="24"/>
          <w:szCs w:val="24"/>
          <w:lang w:val="en-US" w:eastAsia="en-US"/>
        </w:rPr>
        <w:t>Herba</w:t>
      </w:r>
      <w:r w:rsidR="000D4C55" w:rsidRPr="00D23D66">
        <w:rPr>
          <w:rStyle w:val="FontStyle17"/>
          <w:sz w:val="24"/>
          <w:szCs w:val="24"/>
          <w:lang w:val="en-US" w:eastAsia="en-US"/>
        </w:rPr>
        <w:t xml:space="preserve">  </w:t>
      </w:r>
      <w:r w:rsidRPr="001C7F16">
        <w:rPr>
          <w:rStyle w:val="FontStyle17"/>
          <w:sz w:val="24"/>
          <w:szCs w:val="24"/>
          <w:lang w:val="en-US" w:eastAsia="en-US"/>
        </w:rPr>
        <w:t>Origani</w:t>
      </w:r>
      <w:r w:rsidR="000D4C55" w:rsidRPr="00D23D66">
        <w:rPr>
          <w:rStyle w:val="FontStyle17"/>
          <w:sz w:val="24"/>
          <w:szCs w:val="24"/>
          <w:lang w:val="en-US" w:eastAsia="en-US"/>
        </w:rPr>
        <w:t xml:space="preserve">   </w:t>
      </w:r>
    </w:p>
    <w:p w:rsidR="00AD43D7" w:rsidRDefault="001C7F16" w:rsidP="001C7F16">
      <w:pPr>
        <w:pStyle w:val="Style3"/>
        <w:widowControl/>
        <w:tabs>
          <w:tab w:val="left" w:pos="426"/>
          <w:tab w:val="left" w:pos="547"/>
        </w:tabs>
        <w:spacing w:line="276" w:lineRule="auto"/>
        <w:ind w:left="426" w:hanging="426"/>
        <w:contextualSpacing/>
        <w:jc w:val="left"/>
        <w:rPr>
          <w:rStyle w:val="FontStyle17"/>
          <w:sz w:val="24"/>
          <w:szCs w:val="24"/>
          <w:lang w:val="en-US"/>
        </w:rPr>
      </w:pPr>
      <w:r w:rsidRPr="001C7F16">
        <w:rPr>
          <w:rStyle w:val="FontStyle16"/>
          <w:sz w:val="24"/>
          <w:szCs w:val="24"/>
        </w:rPr>
        <w:t>Б</w:t>
      </w:r>
      <w:r w:rsidRPr="000D4C55">
        <w:rPr>
          <w:rStyle w:val="FontStyle16"/>
          <w:sz w:val="24"/>
          <w:szCs w:val="24"/>
          <w:lang w:val="en-US"/>
        </w:rPr>
        <w:t xml:space="preserve">. </w:t>
      </w:r>
      <w:r w:rsidRPr="001C7F16">
        <w:rPr>
          <w:rStyle w:val="FontStyle17"/>
          <w:sz w:val="24"/>
          <w:szCs w:val="24"/>
          <w:lang w:val="en-US"/>
        </w:rPr>
        <w:t>Herba</w:t>
      </w:r>
      <w:r w:rsidR="000D4C55" w:rsidRPr="000D4C55">
        <w:rPr>
          <w:rStyle w:val="FontStyle17"/>
          <w:sz w:val="24"/>
          <w:szCs w:val="24"/>
          <w:lang w:val="en-US"/>
        </w:rPr>
        <w:t xml:space="preserve">  </w:t>
      </w:r>
      <w:r w:rsidRPr="001C7F16">
        <w:rPr>
          <w:rStyle w:val="FontStyle17"/>
          <w:sz w:val="24"/>
          <w:szCs w:val="24"/>
          <w:lang w:val="en-US"/>
        </w:rPr>
        <w:t>Adonidis</w:t>
      </w:r>
      <w:r w:rsidRPr="000D4C55">
        <w:rPr>
          <w:rStyle w:val="FontStyle17"/>
          <w:sz w:val="24"/>
          <w:szCs w:val="24"/>
          <w:lang w:val="en-US"/>
        </w:rPr>
        <w:t xml:space="preserve"> </w:t>
      </w:r>
      <w:r w:rsidRPr="001C7F16">
        <w:rPr>
          <w:rStyle w:val="FontStyle17"/>
          <w:sz w:val="24"/>
          <w:szCs w:val="24"/>
          <w:lang w:val="en-US"/>
        </w:rPr>
        <w:t>vernal</w:t>
      </w:r>
      <w:r w:rsidRPr="000D4C55">
        <w:rPr>
          <w:rStyle w:val="FontStyle17"/>
          <w:sz w:val="24"/>
          <w:szCs w:val="24"/>
          <w:lang w:val="en-US"/>
        </w:rPr>
        <w:t xml:space="preserve"> </w:t>
      </w:r>
      <w:r w:rsidRPr="001C7F16">
        <w:rPr>
          <w:rStyle w:val="FontStyle17"/>
          <w:sz w:val="24"/>
          <w:szCs w:val="24"/>
          <w:lang w:val="en-US"/>
        </w:rPr>
        <w:t>is</w:t>
      </w:r>
      <w:r w:rsidR="000D4C55" w:rsidRPr="000D4C55">
        <w:rPr>
          <w:rStyle w:val="FontStyle17"/>
          <w:sz w:val="24"/>
          <w:szCs w:val="24"/>
          <w:lang w:val="en-US"/>
        </w:rPr>
        <w:t xml:space="preserve">   </w:t>
      </w:r>
    </w:p>
    <w:p w:rsidR="001C7F16" w:rsidRPr="00D23D66" w:rsidRDefault="001C7F16" w:rsidP="001C7F16">
      <w:pPr>
        <w:pStyle w:val="Style3"/>
        <w:widowControl/>
        <w:tabs>
          <w:tab w:val="left" w:pos="426"/>
          <w:tab w:val="left" w:pos="547"/>
        </w:tabs>
        <w:spacing w:line="276" w:lineRule="auto"/>
        <w:ind w:left="426" w:hanging="426"/>
        <w:contextualSpacing/>
        <w:jc w:val="left"/>
        <w:rPr>
          <w:rStyle w:val="FontStyle17"/>
          <w:sz w:val="24"/>
          <w:szCs w:val="24"/>
          <w:lang w:eastAsia="en-US"/>
        </w:rPr>
      </w:pPr>
      <w:r w:rsidRPr="001C7F16">
        <w:rPr>
          <w:rStyle w:val="FontStyle16"/>
          <w:sz w:val="24"/>
          <w:szCs w:val="24"/>
          <w:lang w:val="en-US"/>
        </w:rPr>
        <w:t>B</w:t>
      </w:r>
      <w:r w:rsidR="00AD43D7" w:rsidRPr="00D23D66">
        <w:rPr>
          <w:rStyle w:val="FontStyle16"/>
          <w:sz w:val="24"/>
          <w:szCs w:val="24"/>
        </w:rPr>
        <w:t xml:space="preserve">. </w:t>
      </w:r>
      <w:r w:rsidRPr="001C7F16">
        <w:rPr>
          <w:rStyle w:val="FontStyle17"/>
          <w:sz w:val="24"/>
          <w:szCs w:val="24"/>
          <w:lang w:val="en-US" w:eastAsia="en-US"/>
        </w:rPr>
        <w:t>Fructus</w:t>
      </w:r>
      <w:r w:rsidRPr="00D23D66">
        <w:rPr>
          <w:rStyle w:val="FontStyle17"/>
          <w:sz w:val="24"/>
          <w:szCs w:val="24"/>
          <w:lang w:eastAsia="en-US"/>
        </w:rPr>
        <w:t xml:space="preserve"> </w:t>
      </w:r>
      <w:r w:rsidR="000D4C55" w:rsidRPr="00D23D66">
        <w:rPr>
          <w:rStyle w:val="FontStyle17"/>
          <w:sz w:val="24"/>
          <w:szCs w:val="24"/>
          <w:lang w:eastAsia="en-US"/>
        </w:rPr>
        <w:t xml:space="preserve"> </w:t>
      </w:r>
      <w:r w:rsidRPr="001C7F16">
        <w:rPr>
          <w:rStyle w:val="FontStyle17"/>
          <w:sz w:val="24"/>
          <w:szCs w:val="24"/>
          <w:lang w:val="en-US" w:eastAsia="en-US"/>
        </w:rPr>
        <w:t>Sorbi</w:t>
      </w:r>
    </w:p>
    <w:p w:rsidR="001C7F16" w:rsidRPr="00D23D66" w:rsidRDefault="001C7F16" w:rsidP="001C7F16">
      <w:pPr>
        <w:pStyle w:val="Style3"/>
        <w:widowControl/>
        <w:tabs>
          <w:tab w:val="left" w:pos="426"/>
          <w:tab w:val="left" w:pos="547"/>
        </w:tabs>
        <w:spacing w:line="276" w:lineRule="auto"/>
        <w:ind w:left="426" w:hanging="426"/>
        <w:contextualSpacing/>
        <w:rPr>
          <w:rStyle w:val="FontStyle17"/>
          <w:sz w:val="24"/>
          <w:szCs w:val="24"/>
          <w:lang w:eastAsia="en-US"/>
        </w:rPr>
      </w:pPr>
    </w:p>
    <w:p w:rsidR="001C7F16" w:rsidRPr="00454B01" w:rsidRDefault="001C7F16" w:rsidP="001C7F16">
      <w:pPr>
        <w:pStyle w:val="Style4"/>
        <w:widowControl/>
        <w:tabs>
          <w:tab w:val="left" w:pos="426"/>
        </w:tabs>
        <w:spacing w:line="276" w:lineRule="auto"/>
        <w:ind w:left="426" w:hanging="426"/>
        <w:contextualSpacing/>
        <w:jc w:val="left"/>
        <w:rPr>
          <w:rStyle w:val="FontStyle16"/>
          <w:b/>
          <w:sz w:val="24"/>
          <w:szCs w:val="24"/>
        </w:rPr>
      </w:pPr>
      <w:r w:rsidRPr="00454B01">
        <w:rPr>
          <w:rStyle w:val="FontStyle16"/>
          <w:b/>
          <w:sz w:val="24"/>
          <w:szCs w:val="24"/>
        </w:rPr>
        <w:t xml:space="preserve">126. </w:t>
      </w:r>
      <w:r w:rsidRPr="001C7F16">
        <w:rPr>
          <w:rStyle w:val="FontStyle16"/>
          <w:b/>
          <w:sz w:val="24"/>
          <w:szCs w:val="24"/>
        </w:rPr>
        <w:t>Богато</w:t>
      </w:r>
      <w:r w:rsidRPr="00454B01">
        <w:rPr>
          <w:rStyle w:val="FontStyle16"/>
          <w:b/>
          <w:sz w:val="24"/>
          <w:szCs w:val="24"/>
        </w:rPr>
        <w:t xml:space="preserve"> </w:t>
      </w:r>
      <w:r w:rsidRPr="001C7F16">
        <w:rPr>
          <w:rStyle w:val="FontStyle16"/>
          <w:b/>
          <w:sz w:val="24"/>
          <w:szCs w:val="24"/>
        </w:rPr>
        <w:t>витаминами</w:t>
      </w:r>
      <w:r w:rsidRPr="00454B01">
        <w:rPr>
          <w:rStyle w:val="FontStyle16"/>
          <w:b/>
          <w:sz w:val="24"/>
          <w:szCs w:val="24"/>
        </w:rPr>
        <w:t xml:space="preserve"> </w:t>
      </w:r>
      <w:r w:rsidRPr="001C7F16">
        <w:rPr>
          <w:rStyle w:val="FontStyle16"/>
          <w:b/>
          <w:sz w:val="24"/>
          <w:szCs w:val="24"/>
        </w:rPr>
        <w:t>К</w:t>
      </w:r>
      <w:r w:rsidRPr="00454B01">
        <w:rPr>
          <w:rStyle w:val="FontStyle16"/>
          <w:b/>
          <w:sz w:val="24"/>
          <w:szCs w:val="24"/>
        </w:rPr>
        <w:t xml:space="preserve"> </w:t>
      </w:r>
      <w:r w:rsidRPr="001C7F16">
        <w:rPr>
          <w:rStyle w:val="FontStyle16"/>
          <w:b/>
          <w:sz w:val="24"/>
          <w:szCs w:val="24"/>
        </w:rPr>
        <w:t>и</w:t>
      </w:r>
      <w:r w:rsidRPr="00454B01">
        <w:rPr>
          <w:rStyle w:val="FontStyle16"/>
          <w:b/>
          <w:sz w:val="24"/>
          <w:szCs w:val="24"/>
        </w:rPr>
        <w:t xml:space="preserve"> </w:t>
      </w:r>
      <w:r w:rsidRPr="001C7F16">
        <w:rPr>
          <w:rStyle w:val="FontStyle16"/>
          <w:b/>
          <w:sz w:val="24"/>
          <w:szCs w:val="24"/>
        </w:rPr>
        <w:t>С</w:t>
      </w:r>
      <w:r w:rsidRPr="00454B01">
        <w:rPr>
          <w:rStyle w:val="FontStyle16"/>
          <w:b/>
          <w:sz w:val="24"/>
          <w:szCs w:val="24"/>
        </w:rPr>
        <w:t xml:space="preserve"> </w:t>
      </w:r>
      <w:r w:rsidRPr="001C7F16">
        <w:rPr>
          <w:rStyle w:val="FontStyle16"/>
          <w:b/>
          <w:sz w:val="24"/>
          <w:szCs w:val="24"/>
        </w:rPr>
        <w:t>сырье</w:t>
      </w:r>
      <w:r w:rsidRPr="00454B01">
        <w:rPr>
          <w:rStyle w:val="FontStyle16"/>
          <w:b/>
          <w:sz w:val="24"/>
          <w:szCs w:val="24"/>
        </w:rPr>
        <w:t>:</w:t>
      </w:r>
    </w:p>
    <w:p w:rsidR="00AD43D7" w:rsidRDefault="001C7F16" w:rsidP="001C7F16">
      <w:pPr>
        <w:pStyle w:val="Style3"/>
        <w:widowControl/>
        <w:tabs>
          <w:tab w:val="left" w:pos="426"/>
          <w:tab w:val="left" w:pos="540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 w:eastAsia="en-US"/>
        </w:rPr>
      </w:pPr>
      <w:r w:rsidRPr="001C7F16">
        <w:rPr>
          <w:rStyle w:val="FontStyle16"/>
          <w:sz w:val="24"/>
          <w:szCs w:val="24"/>
          <w:lang w:val="en-US"/>
        </w:rPr>
        <w:t>A.</w:t>
      </w:r>
      <w:r w:rsidRPr="001C7F16">
        <w:rPr>
          <w:rStyle w:val="FontStyle16"/>
          <w:sz w:val="24"/>
          <w:szCs w:val="24"/>
          <w:lang w:val="en-US"/>
        </w:rPr>
        <w:tab/>
      </w:r>
      <w:r w:rsidRPr="001C7F16">
        <w:rPr>
          <w:rStyle w:val="FontStyle17"/>
          <w:sz w:val="24"/>
          <w:szCs w:val="24"/>
          <w:lang w:val="en-US" w:eastAsia="en-US"/>
        </w:rPr>
        <w:t>Folia Convallariae</w:t>
      </w:r>
      <w:r w:rsidR="000D4C55" w:rsidRPr="000D4C55">
        <w:rPr>
          <w:rStyle w:val="FontStyle17"/>
          <w:sz w:val="24"/>
          <w:szCs w:val="24"/>
          <w:lang w:val="en-US" w:eastAsia="en-US"/>
        </w:rPr>
        <w:t xml:space="preserve">    </w:t>
      </w:r>
    </w:p>
    <w:p w:rsidR="00AD43D7" w:rsidRDefault="001C7F16" w:rsidP="001C7F16">
      <w:pPr>
        <w:pStyle w:val="Style3"/>
        <w:widowControl/>
        <w:tabs>
          <w:tab w:val="left" w:pos="426"/>
          <w:tab w:val="left" w:pos="540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 w:eastAsia="en-US"/>
        </w:rPr>
      </w:pPr>
      <w:r w:rsidRPr="001C7F16">
        <w:rPr>
          <w:rStyle w:val="FontStyle16"/>
          <w:sz w:val="24"/>
          <w:szCs w:val="24"/>
        </w:rPr>
        <w:t>Б</w:t>
      </w:r>
      <w:r w:rsidRPr="001C7F16">
        <w:rPr>
          <w:rStyle w:val="FontStyle16"/>
          <w:sz w:val="24"/>
          <w:szCs w:val="24"/>
          <w:lang w:val="en-US"/>
        </w:rPr>
        <w:t xml:space="preserve">. </w:t>
      </w:r>
      <w:r w:rsidRPr="001C7F16">
        <w:rPr>
          <w:rStyle w:val="FontStyle17"/>
          <w:sz w:val="24"/>
          <w:szCs w:val="24"/>
          <w:lang w:val="en-US" w:eastAsia="en-US"/>
        </w:rPr>
        <w:t>Folia Urticae</w:t>
      </w:r>
      <w:r w:rsidR="000D4C55" w:rsidRPr="000D4C55">
        <w:rPr>
          <w:rStyle w:val="FontStyle17"/>
          <w:sz w:val="24"/>
          <w:szCs w:val="24"/>
          <w:lang w:val="en-US" w:eastAsia="en-US"/>
        </w:rPr>
        <w:t xml:space="preserve">    </w:t>
      </w:r>
    </w:p>
    <w:p w:rsidR="001C7F16" w:rsidRPr="00454B01" w:rsidRDefault="001C7F16" w:rsidP="001C7F16">
      <w:pPr>
        <w:pStyle w:val="Style3"/>
        <w:widowControl/>
        <w:tabs>
          <w:tab w:val="left" w:pos="426"/>
          <w:tab w:val="left" w:pos="540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eastAsia="en-US"/>
        </w:rPr>
      </w:pPr>
      <w:r w:rsidRPr="001C7F16">
        <w:rPr>
          <w:rStyle w:val="FontStyle16"/>
          <w:sz w:val="24"/>
          <w:szCs w:val="24"/>
          <w:lang w:val="en-US"/>
        </w:rPr>
        <w:t>B</w:t>
      </w:r>
      <w:r w:rsidRPr="00454B01">
        <w:rPr>
          <w:rStyle w:val="FontStyle16"/>
          <w:sz w:val="24"/>
          <w:szCs w:val="24"/>
        </w:rPr>
        <w:t>.</w:t>
      </w:r>
      <w:r w:rsidRPr="00454B01">
        <w:rPr>
          <w:rStyle w:val="FontStyle16"/>
          <w:sz w:val="24"/>
          <w:szCs w:val="24"/>
        </w:rPr>
        <w:tab/>
      </w:r>
      <w:r w:rsidRPr="001C7F16">
        <w:rPr>
          <w:rStyle w:val="FontStyle17"/>
          <w:sz w:val="24"/>
          <w:szCs w:val="24"/>
          <w:lang w:val="en-US"/>
        </w:rPr>
        <w:t>Folia</w:t>
      </w:r>
      <w:r w:rsidR="000D4C55" w:rsidRPr="00454B01">
        <w:rPr>
          <w:rStyle w:val="FontStyle17"/>
          <w:sz w:val="24"/>
          <w:szCs w:val="24"/>
        </w:rPr>
        <w:t xml:space="preserve">  </w:t>
      </w:r>
      <w:r w:rsidRPr="001C7F16">
        <w:rPr>
          <w:rStyle w:val="FontStyle17"/>
          <w:sz w:val="24"/>
          <w:szCs w:val="24"/>
          <w:lang w:val="en-US"/>
        </w:rPr>
        <w:t>Salviae</w:t>
      </w:r>
    </w:p>
    <w:p w:rsidR="001C7F16" w:rsidRPr="00454B01" w:rsidRDefault="001C7F16" w:rsidP="001C7F16">
      <w:pPr>
        <w:pStyle w:val="Style3"/>
        <w:widowControl/>
        <w:tabs>
          <w:tab w:val="left" w:pos="426"/>
          <w:tab w:val="left" w:pos="540"/>
        </w:tabs>
        <w:spacing w:line="276" w:lineRule="auto"/>
        <w:ind w:left="426" w:hanging="426"/>
        <w:contextualSpacing/>
        <w:rPr>
          <w:rStyle w:val="FontStyle17"/>
          <w:sz w:val="24"/>
          <w:szCs w:val="24"/>
        </w:rPr>
      </w:pPr>
    </w:p>
    <w:p w:rsidR="001C7F16" w:rsidRPr="001C7F16" w:rsidRDefault="001C7F16" w:rsidP="001C7F16">
      <w:pPr>
        <w:pStyle w:val="Style4"/>
        <w:widowControl/>
        <w:tabs>
          <w:tab w:val="left" w:pos="426"/>
        </w:tabs>
        <w:spacing w:line="276" w:lineRule="auto"/>
        <w:ind w:left="426" w:hanging="426"/>
        <w:contextualSpacing/>
        <w:jc w:val="left"/>
        <w:rPr>
          <w:rStyle w:val="FontStyle16"/>
          <w:b/>
          <w:sz w:val="24"/>
          <w:szCs w:val="24"/>
        </w:rPr>
      </w:pPr>
      <w:r w:rsidRPr="00454B01">
        <w:rPr>
          <w:rStyle w:val="FontStyle16"/>
          <w:b/>
          <w:sz w:val="24"/>
          <w:szCs w:val="24"/>
        </w:rPr>
        <w:t xml:space="preserve">127. </w:t>
      </w:r>
      <w:r w:rsidRPr="001C7F16">
        <w:rPr>
          <w:rStyle w:val="FontStyle16"/>
          <w:b/>
          <w:sz w:val="24"/>
          <w:szCs w:val="24"/>
        </w:rPr>
        <w:t>Мягчительным</w:t>
      </w:r>
      <w:r w:rsidRPr="00454B01">
        <w:rPr>
          <w:rStyle w:val="FontStyle16"/>
          <w:b/>
          <w:sz w:val="24"/>
          <w:szCs w:val="24"/>
        </w:rPr>
        <w:t xml:space="preserve">, </w:t>
      </w:r>
      <w:r w:rsidRPr="001C7F16">
        <w:rPr>
          <w:rStyle w:val="FontStyle16"/>
          <w:b/>
          <w:sz w:val="24"/>
          <w:szCs w:val="24"/>
        </w:rPr>
        <w:t>обволакивающим и отхаркивающим действием обладают:</w:t>
      </w:r>
    </w:p>
    <w:p w:rsidR="00AD43D7" w:rsidRDefault="00AD43D7" w:rsidP="001C7F16">
      <w:pPr>
        <w:pStyle w:val="Style8"/>
        <w:widowControl/>
        <w:tabs>
          <w:tab w:val="left" w:pos="426"/>
          <w:tab w:val="left" w:pos="533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A. </w:t>
      </w:r>
      <w:r w:rsidR="001C7F16" w:rsidRPr="001C7F16">
        <w:rPr>
          <w:rStyle w:val="FontStyle16"/>
          <w:sz w:val="24"/>
          <w:szCs w:val="24"/>
        </w:rPr>
        <w:t>Алкалоиды</w:t>
      </w:r>
      <w:r w:rsidR="000D4C55">
        <w:rPr>
          <w:rStyle w:val="FontStyle16"/>
          <w:sz w:val="24"/>
          <w:szCs w:val="24"/>
        </w:rPr>
        <w:t xml:space="preserve">    </w:t>
      </w:r>
    </w:p>
    <w:p w:rsidR="00AD43D7" w:rsidRDefault="001C7F16" w:rsidP="001C7F16">
      <w:pPr>
        <w:pStyle w:val="Style8"/>
        <w:widowControl/>
        <w:tabs>
          <w:tab w:val="left" w:pos="426"/>
          <w:tab w:val="left" w:pos="533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Б. Антрагликозиды</w:t>
      </w:r>
      <w:r w:rsidR="000D4C55">
        <w:rPr>
          <w:rStyle w:val="FontStyle16"/>
          <w:sz w:val="24"/>
          <w:szCs w:val="24"/>
        </w:rPr>
        <w:t xml:space="preserve">    </w:t>
      </w:r>
    </w:p>
    <w:p w:rsidR="00AD43D7" w:rsidRDefault="00AD43D7" w:rsidP="001C7F16">
      <w:pPr>
        <w:pStyle w:val="Style8"/>
        <w:widowControl/>
        <w:tabs>
          <w:tab w:val="left" w:pos="426"/>
          <w:tab w:val="left" w:pos="533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B. </w:t>
      </w:r>
      <w:r w:rsidR="001C7F16" w:rsidRPr="001C7F16">
        <w:rPr>
          <w:rStyle w:val="FontStyle16"/>
          <w:sz w:val="24"/>
          <w:szCs w:val="24"/>
        </w:rPr>
        <w:t>Слизи</w:t>
      </w:r>
      <w:r w:rsidR="000D4C55">
        <w:rPr>
          <w:rStyle w:val="FontStyle16"/>
          <w:sz w:val="24"/>
          <w:szCs w:val="24"/>
        </w:rPr>
        <w:t xml:space="preserve">       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33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Г. Фенологликозиды</w:t>
      </w:r>
    </w:p>
    <w:p w:rsidR="001C7F16" w:rsidRPr="001C7F16" w:rsidRDefault="001C7F16" w:rsidP="001C7F16">
      <w:pPr>
        <w:pStyle w:val="Style1"/>
        <w:widowControl/>
        <w:tabs>
          <w:tab w:val="left" w:pos="426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</w:p>
    <w:p w:rsidR="00AD43D7" w:rsidRDefault="001C7F16" w:rsidP="001C7F16">
      <w:pPr>
        <w:pStyle w:val="Style4"/>
        <w:widowControl/>
        <w:tabs>
          <w:tab w:val="left" w:pos="426"/>
        </w:tabs>
        <w:spacing w:line="276" w:lineRule="auto"/>
        <w:ind w:left="426" w:right="-1" w:hanging="426"/>
        <w:contextualSpacing/>
        <w:jc w:val="left"/>
        <w:rPr>
          <w:rStyle w:val="FontStyle16"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128. Слабительным действием обладают:</w:t>
      </w:r>
    </w:p>
    <w:p w:rsidR="00AD43D7" w:rsidRDefault="001C7F16" w:rsidP="001C7F16">
      <w:pPr>
        <w:pStyle w:val="Style4"/>
        <w:widowControl/>
        <w:tabs>
          <w:tab w:val="left" w:pos="426"/>
        </w:tabs>
        <w:spacing w:line="276" w:lineRule="auto"/>
        <w:ind w:left="426" w:right="-1" w:hanging="426"/>
        <w:contextualSpacing/>
        <w:jc w:val="left"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А. Витамины</w:t>
      </w:r>
      <w:r w:rsidR="000D4C55">
        <w:rPr>
          <w:rStyle w:val="FontStyle16"/>
          <w:sz w:val="24"/>
          <w:szCs w:val="24"/>
        </w:rPr>
        <w:t xml:space="preserve">     </w:t>
      </w:r>
    </w:p>
    <w:p w:rsidR="00AD43D7" w:rsidRDefault="001C7F16" w:rsidP="001C7F16">
      <w:pPr>
        <w:pStyle w:val="Style4"/>
        <w:widowControl/>
        <w:tabs>
          <w:tab w:val="left" w:pos="426"/>
        </w:tabs>
        <w:spacing w:line="276" w:lineRule="auto"/>
        <w:ind w:left="426" w:right="-1" w:hanging="426"/>
        <w:contextualSpacing/>
        <w:jc w:val="left"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Б. Антрагликозиды</w:t>
      </w:r>
      <w:r w:rsidR="000D4C55">
        <w:rPr>
          <w:rStyle w:val="FontStyle16"/>
          <w:sz w:val="24"/>
          <w:szCs w:val="24"/>
        </w:rPr>
        <w:t xml:space="preserve">     </w:t>
      </w:r>
    </w:p>
    <w:p w:rsidR="00AD43D7" w:rsidRDefault="001C7F16" w:rsidP="001C7F16">
      <w:pPr>
        <w:pStyle w:val="Style4"/>
        <w:widowControl/>
        <w:tabs>
          <w:tab w:val="left" w:pos="426"/>
        </w:tabs>
        <w:spacing w:line="276" w:lineRule="auto"/>
        <w:ind w:left="426" w:right="-1" w:hanging="426"/>
        <w:contextualSpacing/>
        <w:jc w:val="left"/>
        <w:rPr>
          <w:rStyle w:val="FontStyle16"/>
          <w:sz w:val="24"/>
          <w:szCs w:val="24"/>
        </w:rPr>
      </w:pPr>
      <w:r w:rsidRPr="001C7F16">
        <w:rPr>
          <w:rStyle w:val="FontStyle21"/>
          <w:sz w:val="24"/>
          <w:szCs w:val="24"/>
        </w:rPr>
        <w:t xml:space="preserve">В. </w:t>
      </w:r>
      <w:r w:rsidRPr="001C7F16">
        <w:rPr>
          <w:rStyle w:val="FontStyle16"/>
          <w:sz w:val="24"/>
          <w:szCs w:val="24"/>
        </w:rPr>
        <w:t>Алкалоиды</w:t>
      </w:r>
      <w:r w:rsidR="000D4C55">
        <w:rPr>
          <w:rStyle w:val="FontStyle16"/>
          <w:sz w:val="24"/>
          <w:szCs w:val="24"/>
        </w:rPr>
        <w:t xml:space="preserve">     </w:t>
      </w:r>
      <w:r w:rsidRPr="001C7F16">
        <w:rPr>
          <w:rStyle w:val="FontStyle16"/>
          <w:sz w:val="24"/>
          <w:szCs w:val="24"/>
        </w:rPr>
        <w:t xml:space="preserve"> </w:t>
      </w:r>
    </w:p>
    <w:p w:rsidR="001C7F16" w:rsidRPr="001C7F16" w:rsidRDefault="001C7F16" w:rsidP="001C7F16">
      <w:pPr>
        <w:pStyle w:val="Style4"/>
        <w:widowControl/>
        <w:tabs>
          <w:tab w:val="left" w:pos="426"/>
        </w:tabs>
        <w:spacing w:line="276" w:lineRule="auto"/>
        <w:ind w:left="426" w:right="-1" w:hanging="426"/>
        <w:contextualSpacing/>
        <w:jc w:val="left"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Г. Эфирное масло</w:t>
      </w:r>
    </w:p>
    <w:p w:rsidR="001C7F16" w:rsidRPr="001C7F16" w:rsidRDefault="001C7F16" w:rsidP="001C7F16">
      <w:pPr>
        <w:pStyle w:val="Style1"/>
        <w:widowControl/>
        <w:tabs>
          <w:tab w:val="left" w:pos="426"/>
        </w:tabs>
        <w:spacing w:line="276" w:lineRule="auto"/>
        <w:ind w:left="426" w:right="4224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8"/>
        <w:widowControl/>
        <w:tabs>
          <w:tab w:val="left" w:pos="426"/>
        </w:tabs>
        <w:spacing w:line="276" w:lineRule="auto"/>
        <w:ind w:left="426" w:hanging="426"/>
        <w:contextualSpacing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129. Вяжущим действием обладают:</w:t>
      </w:r>
    </w:p>
    <w:p w:rsidR="00726A90" w:rsidRDefault="001C7F16" w:rsidP="001C7F16">
      <w:pPr>
        <w:pStyle w:val="Style8"/>
        <w:widowControl/>
        <w:tabs>
          <w:tab w:val="left" w:pos="426"/>
          <w:tab w:val="left" w:pos="557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A.</w:t>
      </w:r>
      <w:r w:rsidRPr="001C7F16">
        <w:rPr>
          <w:rStyle w:val="FontStyle16"/>
          <w:sz w:val="24"/>
          <w:szCs w:val="24"/>
        </w:rPr>
        <w:tab/>
        <w:t xml:space="preserve">Дубильные вещества                 </w:t>
      </w:r>
    </w:p>
    <w:p w:rsidR="00726A90" w:rsidRDefault="001C7F16" w:rsidP="001C7F16">
      <w:pPr>
        <w:pStyle w:val="Style8"/>
        <w:widowControl/>
        <w:tabs>
          <w:tab w:val="left" w:pos="426"/>
          <w:tab w:val="left" w:pos="557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Б. Эфирное масло</w:t>
      </w:r>
      <w:r w:rsidR="000D4C55">
        <w:rPr>
          <w:rStyle w:val="FontStyle16"/>
          <w:sz w:val="24"/>
          <w:szCs w:val="24"/>
        </w:rPr>
        <w:t xml:space="preserve">   </w:t>
      </w:r>
    </w:p>
    <w:p w:rsidR="00726A90" w:rsidRDefault="00726A90" w:rsidP="001C7F16">
      <w:pPr>
        <w:pStyle w:val="Style8"/>
        <w:widowControl/>
        <w:tabs>
          <w:tab w:val="left" w:pos="426"/>
          <w:tab w:val="left" w:pos="557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B. </w:t>
      </w:r>
      <w:r w:rsidR="001C7F16" w:rsidRPr="001C7F16">
        <w:rPr>
          <w:rStyle w:val="FontStyle16"/>
          <w:sz w:val="24"/>
          <w:szCs w:val="24"/>
        </w:rPr>
        <w:t>Слизи</w:t>
      </w:r>
      <w:r w:rsidR="000D4C55">
        <w:rPr>
          <w:rStyle w:val="FontStyle16"/>
          <w:sz w:val="24"/>
          <w:szCs w:val="24"/>
        </w:rPr>
        <w:t xml:space="preserve">      </w:t>
      </w:r>
    </w:p>
    <w:p w:rsidR="001C7F16" w:rsidRDefault="001C7F16" w:rsidP="001C7F16">
      <w:pPr>
        <w:pStyle w:val="Style8"/>
        <w:widowControl/>
        <w:tabs>
          <w:tab w:val="left" w:pos="426"/>
          <w:tab w:val="left" w:pos="557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Г. Флавоноиды</w:t>
      </w:r>
    </w:p>
    <w:p w:rsidR="000D4C55" w:rsidRPr="001C7F16" w:rsidRDefault="000D4C55" w:rsidP="001C7F16">
      <w:pPr>
        <w:pStyle w:val="Style8"/>
        <w:widowControl/>
        <w:tabs>
          <w:tab w:val="left" w:pos="426"/>
          <w:tab w:val="left" w:pos="557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8"/>
        <w:widowControl/>
        <w:tabs>
          <w:tab w:val="left" w:pos="426"/>
        </w:tabs>
        <w:spacing w:line="276" w:lineRule="auto"/>
        <w:ind w:left="426" w:hanging="426"/>
        <w:contextualSpacing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130. Кардиотоническим действием обладают:</w:t>
      </w:r>
    </w:p>
    <w:p w:rsidR="00726A90" w:rsidRDefault="001C7F16" w:rsidP="001C7F16">
      <w:pPr>
        <w:pStyle w:val="Style8"/>
        <w:widowControl/>
        <w:tabs>
          <w:tab w:val="left" w:pos="426"/>
          <w:tab w:val="left" w:pos="552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A.</w:t>
      </w:r>
      <w:r w:rsidRPr="001C7F16">
        <w:rPr>
          <w:rStyle w:val="FontStyle16"/>
          <w:sz w:val="24"/>
          <w:szCs w:val="24"/>
        </w:rPr>
        <w:tab/>
        <w:t>Алкалоиды</w:t>
      </w:r>
      <w:r w:rsidR="000D4C55">
        <w:rPr>
          <w:rStyle w:val="FontStyle16"/>
          <w:sz w:val="24"/>
          <w:szCs w:val="24"/>
        </w:rPr>
        <w:t xml:space="preserve">       </w:t>
      </w:r>
    </w:p>
    <w:p w:rsidR="00726A90" w:rsidRDefault="000D4C55" w:rsidP="001C7F16">
      <w:pPr>
        <w:pStyle w:val="Style8"/>
        <w:widowControl/>
        <w:tabs>
          <w:tab w:val="left" w:pos="426"/>
          <w:tab w:val="left" w:pos="552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Б. Эфирное масло     </w:t>
      </w:r>
    </w:p>
    <w:p w:rsidR="00726A90" w:rsidRDefault="000D4C55" w:rsidP="001C7F16">
      <w:pPr>
        <w:pStyle w:val="Style8"/>
        <w:widowControl/>
        <w:tabs>
          <w:tab w:val="left" w:pos="426"/>
          <w:tab w:val="left" w:pos="552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B.</w:t>
      </w:r>
      <w:r w:rsidR="009070CF">
        <w:rPr>
          <w:rStyle w:val="FontStyle16"/>
          <w:sz w:val="24"/>
          <w:szCs w:val="24"/>
        </w:rPr>
        <w:t xml:space="preserve"> </w:t>
      </w:r>
      <w:r>
        <w:rPr>
          <w:rStyle w:val="FontStyle16"/>
          <w:sz w:val="24"/>
          <w:szCs w:val="24"/>
        </w:rPr>
        <w:t xml:space="preserve">Сердечные гликозиды   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52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Г. Дубильные вещества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52"/>
        </w:tabs>
        <w:spacing w:line="276" w:lineRule="auto"/>
        <w:ind w:left="426" w:right="3456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8"/>
        <w:widowControl/>
        <w:tabs>
          <w:tab w:val="left" w:pos="426"/>
        </w:tabs>
        <w:spacing w:line="276" w:lineRule="auto"/>
        <w:ind w:left="426" w:hanging="426"/>
        <w:contextualSpacing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131. Кровоостанавливающим действием обладает сырье:</w:t>
      </w:r>
    </w:p>
    <w:p w:rsidR="00726A90" w:rsidRDefault="001C7F16" w:rsidP="001C7F16">
      <w:pPr>
        <w:pStyle w:val="Style3"/>
        <w:widowControl/>
        <w:tabs>
          <w:tab w:val="left" w:pos="426"/>
          <w:tab w:val="left" w:pos="557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/>
        </w:rPr>
      </w:pPr>
      <w:r w:rsidRPr="001C7F16">
        <w:rPr>
          <w:rStyle w:val="FontStyle16"/>
          <w:sz w:val="24"/>
          <w:szCs w:val="24"/>
          <w:lang w:val="en-US"/>
        </w:rPr>
        <w:t>A</w:t>
      </w:r>
      <w:r w:rsidR="009070CF">
        <w:rPr>
          <w:rStyle w:val="FontStyle16"/>
          <w:sz w:val="24"/>
          <w:szCs w:val="24"/>
          <w:lang w:val="en-US"/>
        </w:rPr>
        <w:t xml:space="preserve">. </w:t>
      </w:r>
      <w:r w:rsidRPr="001C7F16">
        <w:rPr>
          <w:rStyle w:val="FontStyle17"/>
          <w:sz w:val="24"/>
          <w:szCs w:val="24"/>
          <w:lang w:val="en-US"/>
        </w:rPr>
        <w:t>Herba</w:t>
      </w:r>
      <w:r w:rsidR="000D4C55" w:rsidRPr="000D4C55">
        <w:rPr>
          <w:rStyle w:val="FontStyle17"/>
          <w:sz w:val="24"/>
          <w:szCs w:val="24"/>
          <w:lang w:val="en-US"/>
        </w:rPr>
        <w:t xml:space="preserve">  </w:t>
      </w:r>
      <w:r w:rsidRPr="001C7F16">
        <w:rPr>
          <w:rStyle w:val="FontStyle17"/>
          <w:sz w:val="24"/>
          <w:szCs w:val="24"/>
          <w:lang w:val="en-US"/>
        </w:rPr>
        <w:t>Bursae</w:t>
      </w:r>
      <w:r w:rsidR="000D4C55" w:rsidRPr="000D4C55">
        <w:rPr>
          <w:rStyle w:val="FontStyle17"/>
          <w:sz w:val="24"/>
          <w:szCs w:val="24"/>
          <w:lang w:val="en-US"/>
        </w:rPr>
        <w:t xml:space="preserve">  </w:t>
      </w:r>
      <w:r w:rsidRPr="001C7F16">
        <w:rPr>
          <w:rStyle w:val="FontStyle17"/>
          <w:sz w:val="24"/>
          <w:szCs w:val="24"/>
          <w:lang w:val="en-US"/>
        </w:rPr>
        <w:t>pastoris</w:t>
      </w:r>
      <w:r w:rsidR="000D4C55" w:rsidRPr="000D4C55">
        <w:rPr>
          <w:rStyle w:val="FontStyle17"/>
          <w:sz w:val="24"/>
          <w:szCs w:val="24"/>
          <w:lang w:val="en-US"/>
        </w:rPr>
        <w:t xml:space="preserve">    </w:t>
      </w:r>
    </w:p>
    <w:p w:rsidR="00726A90" w:rsidRDefault="001C7F16" w:rsidP="001C7F16">
      <w:pPr>
        <w:pStyle w:val="Style3"/>
        <w:widowControl/>
        <w:tabs>
          <w:tab w:val="left" w:pos="426"/>
          <w:tab w:val="left" w:pos="557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/>
        </w:rPr>
      </w:pPr>
      <w:r w:rsidRPr="001C7F16">
        <w:rPr>
          <w:rStyle w:val="FontStyle16"/>
          <w:sz w:val="24"/>
          <w:szCs w:val="24"/>
        </w:rPr>
        <w:t>Б</w:t>
      </w:r>
      <w:r w:rsidRPr="000D4C55">
        <w:rPr>
          <w:rStyle w:val="FontStyle16"/>
          <w:sz w:val="24"/>
          <w:szCs w:val="24"/>
          <w:lang w:val="en-US"/>
        </w:rPr>
        <w:t xml:space="preserve">. </w:t>
      </w:r>
      <w:r w:rsidRPr="001C7F16">
        <w:rPr>
          <w:rStyle w:val="FontStyle17"/>
          <w:sz w:val="24"/>
          <w:szCs w:val="24"/>
          <w:lang w:val="en-US"/>
        </w:rPr>
        <w:t>Herba</w:t>
      </w:r>
      <w:r w:rsidR="000D4C55" w:rsidRPr="000D4C55">
        <w:rPr>
          <w:rStyle w:val="FontStyle17"/>
          <w:sz w:val="24"/>
          <w:szCs w:val="24"/>
          <w:lang w:val="en-US"/>
        </w:rPr>
        <w:t xml:space="preserve">   </w:t>
      </w:r>
      <w:r w:rsidRPr="001C7F16">
        <w:rPr>
          <w:rStyle w:val="FontStyle17"/>
          <w:sz w:val="24"/>
          <w:szCs w:val="24"/>
          <w:lang w:val="en-US"/>
        </w:rPr>
        <w:t>Bidentis</w:t>
      </w:r>
      <w:r w:rsidR="000D4C55" w:rsidRPr="000D4C55">
        <w:rPr>
          <w:rStyle w:val="FontStyle17"/>
          <w:sz w:val="24"/>
          <w:szCs w:val="24"/>
          <w:lang w:val="en-US"/>
        </w:rPr>
        <w:t xml:space="preserve">              </w:t>
      </w:r>
    </w:p>
    <w:p w:rsidR="001C7F16" w:rsidRPr="00454B01" w:rsidRDefault="001C7F16" w:rsidP="001C7F16">
      <w:pPr>
        <w:pStyle w:val="Style3"/>
        <w:widowControl/>
        <w:tabs>
          <w:tab w:val="left" w:pos="426"/>
          <w:tab w:val="left" w:pos="557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</w:rPr>
      </w:pPr>
      <w:r w:rsidRPr="001C7F16">
        <w:rPr>
          <w:rStyle w:val="FontStyle16"/>
          <w:sz w:val="24"/>
          <w:szCs w:val="24"/>
          <w:lang w:val="en-US"/>
        </w:rPr>
        <w:t>B</w:t>
      </w:r>
      <w:r w:rsidRPr="00454B01">
        <w:rPr>
          <w:rStyle w:val="FontStyle16"/>
          <w:sz w:val="24"/>
          <w:szCs w:val="24"/>
        </w:rPr>
        <w:t>.</w:t>
      </w:r>
      <w:r w:rsidR="009070CF">
        <w:rPr>
          <w:rStyle w:val="FontStyle16"/>
          <w:sz w:val="24"/>
          <w:szCs w:val="24"/>
        </w:rPr>
        <w:t xml:space="preserve"> </w:t>
      </w:r>
      <w:r w:rsidRPr="001C7F16">
        <w:rPr>
          <w:rStyle w:val="FontStyle17"/>
          <w:sz w:val="24"/>
          <w:szCs w:val="24"/>
          <w:lang w:val="en-US"/>
        </w:rPr>
        <w:t>Herba</w:t>
      </w:r>
      <w:r w:rsidR="000D4C55" w:rsidRPr="00454B01">
        <w:rPr>
          <w:rStyle w:val="FontStyle17"/>
          <w:sz w:val="24"/>
          <w:szCs w:val="24"/>
        </w:rPr>
        <w:t xml:space="preserve">  </w:t>
      </w:r>
      <w:r w:rsidRPr="001C7F16">
        <w:rPr>
          <w:rStyle w:val="FontStyle17"/>
          <w:sz w:val="24"/>
          <w:szCs w:val="24"/>
          <w:lang w:val="en-US"/>
        </w:rPr>
        <w:t>Adonidis</w:t>
      </w:r>
      <w:r w:rsidR="000D4C55" w:rsidRPr="00454B01">
        <w:rPr>
          <w:rStyle w:val="FontStyle17"/>
          <w:sz w:val="24"/>
          <w:szCs w:val="24"/>
        </w:rPr>
        <w:t xml:space="preserve">  </w:t>
      </w:r>
      <w:r w:rsidRPr="001C7F16">
        <w:rPr>
          <w:rStyle w:val="FontStyle17"/>
          <w:sz w:val="24"/>
          <w:szCs w:val="24"/>
          <w:lang w:val="en-US"/>
        </w:rPr>
        <w:t>vernalis</w:t>
      </w:r>
    </w:p>
    <w:p w:rsidR="001C7F16" w:rsidRPr="00454B01" w:rsidRDefault="001C7F16" w:rsidP="001C7F16">
      <w:pPr>
        <w:pStyle w:val="Style3"/>
        <w:widowControl/>
        <w:tabs>
          <w:tab w:val="left" w:pos="426"/>
          <w:tab w:val="left" w:pos="557"/>
        </w:tabs>
        <w:spacing w:line="276" w:lineRule="auto"/>
        <w:ind w:left="426" w:hanging="426"/>
        <w:contextualSpacing/>
        <w:rPr>
          <w:rStyle w:val="FontStyle17"/>
          <w:sz w:val="24"/>
          <w:szCs w:val="24"/>
        </w:rPr>
      </w:pPr>
    </w:p>
    <w:p w:rsidR="001C7F16" w:rsidRPr="00454B01" w:rsidRDefault="001C7F16" w:rsidP="001C7F16">
      <w:pPr>
        <w:pStyle w:val="Style8"/>
        <w:widowControl/>
        <w:tabs>
          <w:tab w:val="left" w:pos="426"/>
        </w:tabs>
        <w:spacing w:line="276" w:lineRule="auto"/>
        <w:ind w:left="426" w:hanging="426"/>
        <w:contextualSpacing/>
        <w:rPr>
          <w:rStyle w:val="FontStyle16"/>
          <w:b/>
          <w:sz w:val="24"/>
          <w:szCs w:val="24"/>
        </w:rPr>
      </w:pPr>
      <w:r w:rsidRPr="00454B01">
        <w:rPr>
          <w:rStyle w:val="FontStyle16"/>
          <w:b/>
          <w:sz w:val="24"/>
          <w:szCs w:val="24"/>
        </w:rPr>
        <w:t xml:space="preserve">132. </w:t>
      </w:r>
      <w:r w:rsidRPr="001C7F16">
        <w:rPr>
          <w:rStyle w:val="FontStyle16"/>
          <w:b/>
          <w:sz w:val="24"/>
          <w:szCs w:val="24"/>
        </w:rPr>
        <w:t>Седативным</w:t>
      </w:r>
      <w:r w:rsidRPr="00454B01">
        <w:rPr>
          <w:rStyle w:val="FontStyle16"/>
          <w:b/>
          <w:sz w:val="24"/>
          <w:szCs w:val="24"/>
        </w:rPr>
        <w:t xml:space="preserve"> </w:t>
      </w:r>
      <w:r w:rsidRPr="001C7F16">
        <w:rPr>
          <w:rStyle w:val="FontStyle16"/>
          <w:b/>
          <w:sz w:val="24"/>
          <w:szCs w:val="24"/>
        </w:rPr>
        <w:t>действием</w:t>
      </w:r>
      <w:r w:rsidRPr="00454B01">
        <w:rPr>
          <w:rStyle w:val="FontStyle16"/>
          <w:b/>
          <w:sz w:val="24"/>
          <w:szCs w:val="24"/>
        </w:rPr>
        <w:t xml:space="preserve"> </w:t>
      </w:r>
      <w:r w:rsidRPr="001C7F16">
        <w:rPr>
          <w:rStyle w:val="FontStyle16"/>
          <w:b/>
          <w:sz w:val="24"/>
          <w:szCs w:val="24"/>
        </w:rPr>
        <w:t>обладает</w:t>
      </w:r>
      <w:r w:rsidRPr="00454B01">
        <w:rPr>
          <w:rStyle w:val="FontStyle16"/>
          <w:b/>
          <w:sz w:val="24"/>
          <w:szCs w:val="24"/>
        </w:rPr>
        <w:t xml:space="preserve"> </w:t>
      </w:r>
      <w:r w:rsidRPr="001C7F16">
        <w:rPr>
          <w:rStyle w:val="FontStyle16"/>
          <w:b/>
          <w:sz w:val="24"/>
          <w:szCs w:val="24"/>
        </w:rPr>
        <w:t>сырье</w:t>
      </w:r>
      <w:r w:rsidRPr="00454B01">
        <w:rPr>
          <w:rStyle w:val="FontStyle16"/>
          <w:b/>
          <w:sz w:val="24"/>
          <w:szCs w:val="24"/>
        </w:rPr>
        <w:t>:</w:t>
      </w:r>
    </w:p>
    <w:p w:rsidR="00726A90" w:rsidRDefault="001C7F16" w:rsidP="001C7F16">
      <w:pPr>
        <w:pStyle w:val="Style3"/>
        <w:widowControl/>
        <w:tabs>
          <w:tab w:val="left" w:pos="426"/>
          <w:tab w:val="left" w:pos="552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 w:eastAsia="en-US"/>
        </w:rPr>
      </w:pPr>
      <w:r w:rsidRPr="001C7F16">
        <w:rPr>
          <w:rStyle w:val="FontStyle16"/>
          <w:sz w:val="24"/>
          <w:szCs w:val="24"/>
          <w:lang w:val="en-US"/>
        </w:rPr>
        <w:t>A</w:t>
      </w:r>
      <w:r w:rsidR="009070CF">
        <w:rPr>
          <w:rStyle w:val="FontStyle16"/>
          <w:sz w:val="24"/>
          <w:szCs w:val="24"/>
          <w:lang w:val="en-US"/>
        </w:rPr>
        <w:t xml:space="preserve">. </w:t>
      </w:r>
      <w:r w:rsidRPr="001C7F16">
        <w:rPr>
          <w:rStyle w:val="FontStyle17"/>
          <w:sz w:val="24"/>
          <w:szCs w:val="24"/>
          <w:lang w:val="en-US" w:eastAsia="en-US"/>
        </w:rPr>
        <w:t>Herba</w:t>
      </w:r>
      <w:r w:rsidR="000D4C55" w:rsidRPr="000D4C55">
        <w:rPr>
          <w:rStyle w:val="FontStyle17"/>
          <w:sz w:val="24"/>
          <w:szCs w:val="24"/>
          <w:lang w:val="en-US" w:eastAsia="en-US"/>
        </w:rPr>
        <w:t xml:space="preserve">  </w:t>
      </w:r>
      <w:r w:rsidRPr="001C7F16">
        <w:rPr>
          <w:rStyle w:val="FontStyle17"/>
          <w:sz w:val="24"/>
          <w:szCs w:val="24"/>
          <w:lang w:val="en-US" w:eastAsia="en-US"/>
        </w:rPr>
        <w:t>Leonuri</w:t>
      </w:r>
      <w:r w:rsidR="000D4C55" w:rsidRPr="000D4C55">
        <w:rPr>
          <w:rStyle w:val="FontStyle17"/>
          <w:sz w:val="24"/>
          <w:szCs w:val="24"/>
          <w:lang w:val="en-US" w:eastAsia="en-US"/>
        </w:rPr>
        <w:t xml:space="preserve">      </w:t>
      </w:r>
    </w:p>
    <w:p w:rsidR="00726A90" w:rsidRDefault="001C7F16" w:rsidP="001C7F16">
      <w:pPr>
        <w:pStyle w:val="Style3"/>
        <w:widowControl/>
        <w:tabs>
          <w:tab w:val="left" w:pos="426"/>
          <w:tab w:val="left" w:pos="552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 w:eastAsia="en-US"/>
        </w:rPr>
      </w:pPr>
      <w:r w:rsidRPr="001C7F16">
        <w:rPr>
          <w:rStyle w:val="FontStyle16"/>
          <w:sz w:val="24"/>
          <w:szCs w:val="24"/>
        </w:rPr>
        <w:t>Б</w:t>
      </w:r>
      <w:r w:rsidRPr="000D4C55">
        <w:rPr>
          <w:rStyle w:val="FontStyle16"/>
          <w:sz w:val="24"/>
          <w:szCs w:val="24"/>
          <w:lang w:val="en-US"/>
        </w:rPr>
        <w:t xml:space="preserve">. </w:t>
      </w:r>
      <w:r w:rsidRPr="001C7F16">
        <w:rPr>
          <w:rStyle w:val="FontStyle17"/>
          <w:sz w:val="24"/>
          <w:szCs w:val="24"/>
          <w:lang w:val="en-US" w:eastAsia="en-US"/>
        </w:rPr>
        <w:t>Herba</w:t>
      </w:r>
      <w:r w:rsidR="000D4C55" w:rsidRPr="000D4C55">
        <w:rPr>
          <w:rStyle w:val="FontStyle17"/>
          <w:sz w:val="24"/>
          <w:szCs w:val="24"/>
          <w:lang w:val="en-US" w:eastAsia="en-US"/>
        </w:rPr>
        <w:t xml:space="preserve">    </w:t>
      </w:r>
      <w:r w:rsidRPr="001C7F16">
        <w:rPr>
          <w:rStyle w:val="FontStyle17"/>
          <w:sz w:val="24"/>
          <w:szCs w:val="24"/>
          <w:lang w:val="en-US" w:eastAsia="en-US"/>
        </w:rPr>
        <w:t>Bidentis</w:t>
      </w:r>
      <w:r w:rsidR="000D4C55" w:rsidRPr="000D4C55">
        <w:rPr>
          <w:rStyle w:val="FontStyle17"/>
          <w:sz w:val="24"/>
          <w:szCs w:val="24"/>
          <w:lang w:val="en-US" w:eastAsia="en-US"/>
        </w:rPr>
        <w:t xml:space="preserve">      </w:t>
      </w:r>
    </w:p>
    <w:p w:rsidR="001C7F16" w:rsidRPr="00454B01" w:rsidRDefault="001C7F16" w:rsidP="001C7F16">
      <w:pPr>
        <w:pStyle w:val="Style3"/>
        <w:widowControl/>
        <w:tabs>
          <w:tab w:val="left" w:pos="426"/>
          <w:tab w:val="left" w:pos="552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eastAsia="en-US"/>
        </w:rPr>
      </w:pPr>
      <w:r w:rsidRPr="001C7F16">
        <w:rPr>
          <w:rStyle w:val="FontStyle16"/>
          <w:sz w:val="24"/>
          <w:szCs w:val="24"/>
          <w:lang w:val="en-US"/>
        </w:rPr>
        <w:t>B</w:t>
      </w:r>
      <w:r w:rsidR="00726A90" w:rsidRPr="00454B01">
        <w:rPr>
          <w:rStyle w:val="FontStyle16"/>
          <w:sz w:val="24"/>
          <w:szCs w:val="24"/>
        </w:rPr>
        <w:t xml:space="preserve">. </w:t>
      </w:r>
      <w:r w:rsidRPr="001C7F16">
        <w:rPr>
          <w:rStyle w:val="FontStyle17"/>
          <w:sz w:val="24"/>
          <w:szCs w:val="24"/>
          <w:lang w:val="en-US"/>
        </w:rPr>
        <w:t>Radices</w:t>
      </w:r>
      <w:r w:rsidR="000D4C55" w:rsidRPr="00454B01">
        <w:rPr>
          <w:rStyle w:val="FontStyle17"/>
          <w:sz w:val="24"/>
          <w:szCs w:val="24"/>
        </w:rPr>
        <w:t xml:space="preserve">   </w:t>
      </w:r>
      <w:r w:rsidRPr="001C7F16">
        <w:rPr>
          <w:rStyle w:val="FontStyle17"/>
          <w:sz w:val="24"/>
          <w:szCs w:val="24"/>
          <w:lang w:val="en-US"/>
        </w:rPr>
        <w:t>Glycyrrhizae</w:t>
      </w:r>
    </w:p>
    <w:p w:rsidR="001C7F16" w:rsidRPr="00454B01" w:rsidRDefault="001C7F16" w:rsidP="001C7F16">
      <w:pPr>
        <w:pStyle w:val="Style3"/>
        <w:widowControl/>
        <w:tabs>
          <w:tab w:val="left" w:pos="426"/>
          <w:tab w:val="left" w:pos="552"/>
        </w:tabs>
        <w:spacing w:line="276" w:lineRule="auto"/>
        <w:ind w:left="426" w:hanging="426"/>
        <w:contextualSpacing/>
        <w:rPr>
          <w:rStyle w:val="FontStyle17"/>
          <w:sz w:val="24"/>
          <w:szCs w:val="24"/>
        </w:rPr>
      </w:pPr>
    </w:p>
    <w:p w:rsidR="001C7F16" w:rsidRPr="00454B01" w:rsidRDefault="001C7F16" w:rsidP="001C7F16">
      <w:pPr>
        <w:pStyle w:val="Style8"/>
        <w:widowControl/>
        <w:tabs>
          <w:tab w:val="left" w:pos="426"/>
        </w:tabs>
        <w:spacing w:line="276" w:lineRule="auto"/>
        <w:ind w:left="426" w:hanging="426"/>
        <w:contextualSpacing/>
        <w:rPr>
          <w:rStyle w:val="FontStyle16"/>
          <w:b/>
          <w:sz w:val="24"/>
          <w:szCs w:val="24"/>
        </w:rPr>
      </w:pPr>
      <w:r w:rsidRPr="00454B01">
        <w:rPr>
          <w:rStyle w:val="FontStyle16"/>
          <w:b/>
          <w:sz w:val="24"/>
          <w:szCs w:val="24"/>
        </w:rPr>
        <w:t xml:space="preserve">133. </w:t>
      </w:r>
      <w:r w:rsidRPr="001C7F16">
        <w:rPr>
          <w:rStyle w:val="FontStyle16"/>
          <w:b/>
          <w:sz w:val="24"/>
          <w:szCs w:val="24"/>
        </w:rPr>
        <w:t>Седативным</w:t>
      </w:r>
      <w:r w:rsidRPr="00454B01">
        <w:rPr>
          <w:rStyle w:val="FontStyle16"/>
          <w:b/>
          <w:sz w:val="24"/>
          <w:szCs w:val="24"/>
        </w:rPr>
        <w:t xml:space="preserve"> </w:t>
      </w:r>
      <w:r w:rsidRPr="001C7F16">
        <w:rPr>
          <w:rStyle w:val="FontStyle16"/>
          <w:b/>
          <w:sz w:val="24"/>
          <w:szCs w:val="24"/>
        </w:rPr>
        <w:t>и</w:t>
      </w:r>
      <w:r w:rsidRPr="00454B01">
        <w:rPr>
          <w:rStyle w:val="FontStyle16"/>
          <w:b/>
          <w:sz w:val="24"/>
          <w:szCs w:val="24"/>
        </w:rPr>
        <w:t xml:space="preserve"> </w:t>
      </w:r>
      <w:r w:rsidRPr="001C7F16">
        <w:rPr>
          <w:rStyle w:val="FontStyle16"/>
          <w:b/>
          <w:sz w:val="24"/>
          <w:szCs w:val="24"/>
        </w:rPr>
        <w:t>спазмолитическим</w:t>
      </w:r>
      <w:r w:rsidRPr="00454B01">
        <w:rPr>
          <w:rStyle w:val="FontStyle16"/>
          <w:b/>
          <w:sz w:val="24"/>
          <w:szCs w:val="24"/>
        </w:rPr>
        <w:t xml:space="preserve"> </w:t>
      </w:r>
      <w:r w:rsidRPr="001C7F16">
        <w:rPr>
          <w:rStyle w:val="FontStyle16"/>
          <w:b/>
          <w:sz w:val="24"/>
          <w:szCs w:val="24"/>
        </w:rPr>
        <w:t>действием</w:t>
      </w:r>
      <w:r w:rsidRPr="00454B01">
        <w:rPr>
          <w:rStyle w:val="FontStyle16"/>
          <w:b/>
          <w:sz w:val="24"/>
          <w:szCs w:val="24"/>
        </w:rPr>
        <w:t xml:space="preserve"> </w:t>
      </w:r>
      <w:r w:rsidRPr="001C7F16">
        <w:rPr>
          <w:rStyle w:val="FontStyle16"/>
          <w:b/>
          <w:sz w:val="24"/>
          <w:szCs w:val="24"/>
        </w:rPr>
        <w:t>обладает</w:t>
      </w:r>
      <w:r w:rsidRPr="00454B01">
        <w:rPr>
          <w:rStyle w:val="FontStyle16"/>
          <w:b/>
          <w:sz w:val="24"/>
          <w:szCs w:val="24"/>
        </w:rPr>
        <w:t xml:space="preserve"> </w:t>
      </w:r>
      <w:r w:rsidRPr="001C7F16">
        <w:rPr>
          <w:rStyle w:val="FontStyle16"/>
          <w:b/>
          <w:sz w:val="24"/>
          <w:szCs w:val="24"/>
        </w:rPr>
        <w:t>сырье</w:t>
      </w:r>
      <w:r w:rsidRPr="00454B01">
        <w:rPr>
          <w:rStyle w:val="FontStyle16"/>
          <w:b/>
          <w:sz w:val="24"/>
          <w:szCs w:val="24"/>
        </w:rPr>
        <w:t>:</w:t>
      </w:r>
    </w:p>
    <w:p w:rsidR="00726A90" w:rsidRDefault="009070CF" w:rsidP="001C7F16">
      <w:pPr>
        <w:pStyle w:val="Style3"/>
        <w:widowControl/>
        <w:tabs>
          <w:tab w:val="left" w:pos="426"/>
          <w:tab w:val="left" w:pos="542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 w:eastAsia="en-US"/>
        </w:rPr>
      </w:pPr>
      <w:r>
        <w:rPr>
          <w:rStyle w:val="FontStyle16"/>
          <w:sz w:val="24"/>
          <w:szCs w:val="24"/>
          <w:lang w:val="en-US"/>
        </w:rPr>
        <w:t xml:space="preserve">A. </w:t>
      </w:r>
      <w:r w:rsidR="001C7F16" w:rsidRPr="001C7F16">
        <w:rPr>
          <w:rStyle w:val="FontStyle17"/>
          <w:sz w:val="24"/>
          <w:szCs w:val="24"/>
          <w:lang w:val="en-US" w:eastAsia="en-US"/>
        </w:rPr>
        <w:t>Folia Menyanthidis</w:t>
      </w:r>
      <w:r w:rsidR="000D4C55" w:rsidRPr="000D4C55">
        <w:rPr>
          <w:rStyle w:val="FontStyle17"/>
          <w:sz w:val="24"/>
          <w:szCs w:val="24"/>
          <w:lang w:val="en-US" w:eastAsia="en-US"/>
        </w:rPr>
        <w:t xml:space="preserve">                    </w:t>
      </w:r>
    </w:p>
    <w:p w:rsidR="001C7F16" w:rsidRPr="001C7F16" w:rsidRDefault="001C7F16" w:rsidP="001C7F16">
      <w:pPr>
        <w:pStyle w:val="Style3"/>
        <w:widowControl/>
        <w:tabs>
          <w:tab w:val="left" w:pos="426"/>
          <w:tab w:val="left" w:pos="542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 w:eastAsia="en-US"/>
        </w:rPr>
      </w:pPr>
      <w:r w:rsidRPr="001C7F16">
        <w:rPr>
          <w:rStyle w:val="FontStyle16"/>
          <w:sz w:val="24"/>
          <w:szCs w:val="24"/>
        </w:rPr>
        <w:t>Б</w:t>
      </w:r>
      <w:r w:rsidRPr="001C7F16">
        <w:rPr>
          <w:rStyle w:val="FontStyle16"/>
          <w:sz w:val="24"/>
          <w:szCs w:val="24"/>
          <w:lang w:val="en-US"/>
        </w:rPr>
        <w:t xml:space="preserve">. </w:t>
      </w:r>
      <w:r w:rsidRPr="001C7F16">
        <w:rPr>
          <w:rStyle w:val="FontStyle17"/>
          <w:sz w:val="24"/>
          <w:szCs w:val="24"/>
          <w:lang w:val="en-US" w:eastAsia="en-US"/>
        </w:rPr>
        <w:t>Fructus Sorbi</w:t>
      </w:r>
    </w:p>
    <w:p w:rsidR="00726A90" w:rsidRDefault="009070CF" w:rsidP="001C7F16">
      <w:pPr>
        <w:pStyle w:val="Style3"/>
        <w:widowControl/>
        <w:tabs>
          <w:tab w:val="left" w:pos="426"/>
          <w:tab w:val="left" w:pos="542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/>
        </w:rPr>
      </w:pPr>
      <w:r>
        <w:rPr>
          <w:rStyle w:val="FontStyle16"/>
          <w:sz w:val="24"/>
          <w:szCs w:val="24"/>
          <w:lang w:val="en-US"/>
        </w:rPr>
        <w:t xml:space="preserve">B. </w:t>
      </w:r>
      <w:r w:rsidR="001C7F16" w:rsidRPr="001C7F16">
        <w:rPr>
          <w:rStyle w:val="FontStyle17"/>
          <w:sz w:val="24"/>
          <w:szCs w:val="24"/>
          <w:lang w:val="en-US"/>
        </w:rPr>
        <w:t>Rhizomataet radices Eleutherococci</w:t>
      </w:r>
      <w:r w:rsidR="000D4C55" w:rsidRPr="000D4C55">
        <w:rPr>
          <w:rStyle w:val="FontStyle17"/>
          <w:sz w:val="24"/>
          <w:szCs w:val="24"/>
          <w:lang w:val="en-US"/>
        </w:rPr>
        <w:t xml:space="preserve">                </w:t>
      </w:r>
    </w:p>
    <w:p w:rsidR="001C7F16" w:rsidRPr="001C7F16" w:rsidRDefault="000D4C55" w:rsidP="001C7F16">
      <w:pPr>
        <w:pStyle w:val="Style3"/>
        <w:widowControl/>
        <w:tabs>
          <w:tab w:val="left" w:pos="426"/>
          <w:tab w:val="left" w:pos="542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/>
        </w:rPr>
      </w:pPr>
      <w:r w:rsidRPr="000D4C55">
        <w:rPr>
          <w:rStyle w:val="FontStyle17"/>
          <w:sz w:val="24"/>
          <w:szCs w:val="24"/>
          <w:lang w:val="en-US"/>
        </w:rPr>
        <w:t xml:space="preserve"> </w:t>
      </w:r>
      <w:r w:rsidR="001C7F16" w:rsidRPr="001C7F16">
        <w:rPr>
          <w:rStyle w:val="FontStyle16"/>
          <w:sz w:val="24"/>
          <w:szCs w:val="24"/>
        </w:rPr>
        <w:t>Г</w:t>
      </w:r>
      <w:r w:rsidR="001C7F16" w:rsidRPr="001C7F16">
        <w:rPr>
          <w:rStyle w:val="FontStyle16"/>
          <w:sz w:val="24"/>
          <w:szCs w:val="24"/>
          <w:lang w:val="en-US"/>
        </w:rPr>
        <w:t xml:space="preserve">. </w:t>
      </w:r>
      <w:r w:rsidR="001C7F16" w:rsidRPr="001C7F16">
        <w:rPr>
          <w:rStyle w:val="FontStyle17"/>
          <w:sz w:val="24"/>
          <w:szCs w:val="24"/>
          <w:lang w:val="en-US"/>
        </w:rPr>
        <w:t>Rhizomata cum radicibusValerianae</w:t>
      </w:r>
    </w:p>
    <w:p w:rsidR="001C7F16" w:rsidRPr="001C7F16" w:rsidRDefault="001C7F16" w:rsidP="001C7F16">
      <w:pPr>
        <w:pStyle w:val="Style3"/>
        <w:widowControl/>
        <w:tabs>
          <w:tab w:val="left" w:pos="426"/>
          <w:tab w:val="left" w:pos="533"/>
          <w:tab w:val="left" w:pos="567"/>
        </w:tabs>
        <w:spacing w:line="276" w:lineRule="auto"/>
        <w:ind w:left="426" w:right="4147" w:hanging="426"/>
        <w:contextualSpacing/>
        <w:rPr>
          <w:rStyle w:val="FontStyle17"/>
          <w:sz w:val="24"/>
          <w:szCs w:val="24"/>
          <w:lang w:val="en-US" w:eastAsia="en-US"/>
        </w:rPr>
      </w:pPr>
    </w:p>
    <w:p w:rsidR="001C7F16" w:rsidRPr="001C7F16" w:rsidRDefault="001C7F16" w:rsidP="001C7F16">
      <w:pPr>
        <w:pStyle w:val="Style8"/>
        <w:widowControl/>
        <w:tabs>
          <w:tab w:val="left" w:pos="426"/>
        </w:tabs>
        <w:spacing w:line="276" w:lineRule="auto"/>
        <w:ind w:left="426" w:hanging="426"/>
        <w:contextualSpacing/>
        <w:rPr>
          <w:rStyle w:val="FontStyle16"/>
          <w:b/>
          <w:sz w:val="24"/>
          <w:szCs w:val="24"/>
          <w:lang w:val="en-US"/>
        </w:rPr>
      </w:pPr>
      <w:r w:rsidRPr="001C7F16">
        <w:rPr>
          <w:rStyle w:val="FontStyle16"/>
          <w:b/>
          <w:sz w:val="24"/>
          <w:szCs w:val="24"/>
          <w:lang w:val="en-US"/>
        </w:rPr>
        <w:t>134.</w:t>
      </w:r>
      <w:r w:rsidRPr="001C7F16">
        <w:rPr>
          <w:rStyle w:val="FontStyle16"/>
          <w:b/>
          <w:sz w:val="24"/>
          <w:szCs w:val="24"/>
        </w:rPr>
        <w:t>Тонизирующим</w:t>
      </w:r>
      <w:r w:rsidR="000D4C55" w:rsidRPr="000D4C55">
        <w:rPr>
          <w:rStyle w:val="FontStyle16"/>
          <w:b/>
          <w:sz w:val="24"/>
          <w:szCs w:val="24"/>
          <w:lang w:val="en-US"/>
        </w:rPr>
        <w:t xml:space="preserve">   </w:t>
      </w:r>
      <w:r w:rsidRPr="001C7F16">
        <w:rPr>
          <w:rStyle w:val="FontStyle16"/>
          <w:b/>
          <w:sz w:val="24"/>
          <w:szCs w:val="24"/>
        </w:rPr>
        <w:t>действием</w:t>
      </w:r>
      <w:r w:rsidR="000D4C55" w:rsidRPr="000D4C55">
        <w:rPr>
          <w:rStyle w:val="FontStyle16"/>
          <w:b/>
          <w:sz w:val="24"/>
          <w:szCs w:val="24"/>
          <w:lang w:val="en-US"/>
        </w:rPr>
        <w:t xml:space="preserve">    </w:t>
      </w:r>
      <w:r w:rsidRPr="001C7F16">
        <w:rPr>
          <w:rStyle w:val="FontStyle16"/>
          <w:b/>
          <w:sz w:val="24"/>
          <w:szCs w:val="24"/>
        </w:rPr>
        <w:t>обладает</w:t>
      </w:r>
      <w:r w:rsidR="000D4C55" w:rsidRPr="000D4C55">
        <w:rPr>
          <w:rStyle w:val="FontStyle16"/>
          <w:b/>
          <w:sz w:val="24"/>
          <w:szCs w:val="24"/>
          <w:lang w:val="en-US"/>
        </w:rPr>
        <w:t xml:space="preserve">    </w:t>
      </w:r>
      <w:r w:rsidRPr="001C7F16">
        <w:rPr>
          <w:rStyle w:val="FontStyle16"/>
          <w:b/>
          <w:sz w:val="24"/>
          <w:szCs w:val="24"/>
        </w:rPr>
        <w:t>сырье</w:t>
      </w:r>
      <w:r w:rsidRPr="001C7F16">
        <w:rPr>
          <w:rStyle w:val="FontStyle16"/>
          <w:b/>
          <w:sz w:val="24"/>
          <w:szCs w:val="24"/>
          <w:lang w:val="en-US"/>
        </w:rPr>
        <w:t>:</w:t>
      </w:r>
    </w:p>
    <w:p w:rsidR="00726A90" w:rsidRDefault="001C7F16" w:rsidP="001C7F16">
      <w:pPr>
        <w:pStyle w:val="Style3"/>
        <w:widowControl/>
        <w:tabs>
          <w:tab w:val="left" w:pos="426"/>
          <w:tab w:val="left" w:pos="542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 w:eastAsia="en-US"/>
        </w:rPr>
      </w:pPr>
      <w:r w:rsidRPr="001C7F16">
        <w:rPr>
          <w:rStyle w:val="FontStyle16"/>
          <w:sz w:val="24"/>
          <w:szCs w:val="24"/>
          <w:lang w:val="en-US"/>
        </w:rPr>
        <w:t>A.</w:t>
      </w:r>
      <w:r w:rsidRPr="001C7F16">
        <w:rPr>
          <w:rStyle w:val="FontStyle16"/>
          <w:sz w:val="24"/>
          <w:szCs w:val="24"/>
          <w:lang w:val="en-US"/>
        </w:rPr>
        <w:tab/>
      </w:r>
      <w:r w:rsidRPr="001C7F16">
        <w:rPr>
          <w:rStyle w:val="FontStyle17"/>
          <w:sz w:val="24"/>
          <w:szCs w:val="24"/>
          <w:lang w:val="en-US" w:eastAsia="en-US"/>
        </w:rPr>
        <w:t>Rhizomataet radices Eleutherococci</w:t>
      </w:r>
      <w:r w:rsidR="000D4C55" w:rsidRPr="000D4C55">
        <w:rPr>
          <w:rStyle w:val="FontStyle17"/>
          <w:sz w:val="24"/>
          <w:szCs w:val="24"/>
          <w:lang w:val="en-US" w:eastAsia="en-US"/>
        </w:rPr>
        <w:t xml:space="preserve">                   </w:t>
      </w:r>
    </w:p>
    <w:p w:rsidR="001C7F16" w:rsidRPr="001C7F16" w:rsidRDefault="001C7F16" w:rsidP="001C7F16">
      <w:pPr>
        <w:pStyle w:val="Style3"/>
        <w:widowControl/>
        <w:tabs>
          <w:tab w:val="left" w:pos="426"/>
          <w:tab w:val="left" w:pos="542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 w:eastAsia="en-US"/>
        </w:rPr>
      </w:pPr>
      <w:r w:rsidRPr="001C7F16">
        <w:rPr>
          <w:rStyle w:val="FontStyle16"/>
          <w:sz w:val="24"/>
          <w:szCs w:val="24"/>
        </w:rPr>
        <w:t>Б</w:t>
      </w:r>
      <w:r w:rsidRPr="001C7F16">
        <w:rPr>
          <w:rStyle w:val="FontStyle16"/>
          <w:sz w:val="24"/>
          <w:szCs w:val="24"/>
          <w:lang w:val="en-US"/>
        </w:rPr>
        <w:t xml:space="preserve">. </w:t>
      </w:r>
      <w:r w:rsidRPr="001C7F16">
        <w:rPr>
          <w:rStyle w:val="FontStyle17"/>
          <w:sz w:val="24"/>
          <w:szCs w:val="24"/>
          <w:lang w:val="en-US" w:eastAsia="en-US"/>
        </w:rPr>
        <w:t>Herba</w:t>
      </w:r>
      <w:r w:rsidR="000D4C55" w:rsidRPr="000D4C55">
        <w:rPr>
          <w:rStyle w:val="FontStyle17"/>
          <w:sz w:val="24"/>
          <w:szCs w:val="24"/>
          <w:lang w:val="en-US" w:eastAsia="en-US"/>
        </w:rPr>
        <w:t xml:space="preserve">  </w:t>
      </w:r>
      <w:r w:rsidRPr="001C7F16">
        <w:rPr>
          <w:rStyle w:val="FontStyle17"/>
          <w:sz w:val="24"/>
          <w:szCs w:val="24"/>
          <w:lang w:val="en-US" w:eastAsia="en-US"/>
        </w:rPr>
        <w:t>Bidentis</w:t>
      </w:r>
    </w:p>
    <w:p w:rsidR="00726A90" w:rsidRDefault="001C7F16" w:rsidP="000D4C55">
      <w:pPr>
        <w:pStyle w:val="Style3"/>
        <w:widowControl/>
        <w:tabs>
          <w:tab w:val="left" w:pos="426"/>
          <w:tab w:val="left" w:pos="542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 w:eastAsia="en-US"/>
        </w:rPr>
      </w:pPr>
      <w:r w:rsidRPr="001C7F16">
        <w:rPr>
          <w:rStyle w:val="FontStyle16"/>
          <w:sz w:val="24"/>
          <w:szCs w:val="24"/>
          <w:lang w:val="en-US"/>
        </w:rPr>
        <w:t>B.</w:t>
      </w:r>
      <w:r w:rsidRPr="001C7F16">
        <w:rPr>
          <w:rStyle w:val="FontStyle16"/>
          <w:sz w:val="24"/>
          <w:szCs w:val="24"/>
          <w:lang w:val="en-US"/>
        </w:rPr>
        <w:tab/>
      </w:r>
      <w:r w:rsidRPr="001C7F16">
        <w:rPr>
          <w:rStyle w:val="FontStyle17"/>
          <w:sz w:val="24"/>
          <w:szCs w:val="24"/>
          <w:lang w:val="en-US" w:eastAsia="en-US"/>
        </w:rPr>
        <w:t>Rhizomata cum radicidus</w:t>
      </w:r>
      <w:r w:rsidR="000D4C55" w:rsidRPr="000D4C55">
        <w:rPr>
          <w:rStyle w:val="FontStyle17"/>
          <w:sz w:val="24"/>
          <w:szCs w:val="24"/>
          <w:lang w:val="en-US" w:eastAsia="en-US"/>
        </w:rPr>
        <w:t xml:space="preserve"> </w:t>
      </w:r>
      <w:r w:rsidRPr="001C7F16">
        <w:rPr>
          <w:rStyle w:val="FontStyle17"/>
          <w:sz w:val="24"/>
          <w:szCs w:val="24"/>
          <w:lang w:val="en-US" w:eastAsia="en-US"/>
        </w:rPr>
        <w:t>Valerianae</w:t>
      </w:r>
      <w:r w:rsidR="000D4C55" w:rsidRPr="000D4C55">
        <w:rPr>
          <w:rStyle w:val="FontStyle17"/>
          <w:sz w:val="24"/>
          <w:szCs w:val="24"/>
          <w:lang w:val="en-US" w:eastAsia="en-US"/>
        </w:rPr>
        <w:t xml:space="preserve">           </w:t>
      </w:r>
    </w:p>
    <w:p w:rsidR="001C7F16" w:rsidRPr="00454B01" w:rsidRDefault="001C7F16" w:rsidP="000D4C55">
      <w:pPr>
        <w:pStyle w:val="Style3"/>
        <w:widowControl/>
        <w:tabs>
          <w:tab w:val="left" w:pos="426"/>
          <w:tab w:val="left" w:pos="542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eastAsia="en-US"/>
        </w:rPr>
      </w:pPr>
      <w:r w:rsidRPr="001C7F16">
        <w:rPr>
          <w:rStyle w:val="FontStyle16"/>
          <w:sz w:val="24"/>
          <w:szCs w:val="24"/>
        </w:rPr>
        <w:t>Г</w:t>
      </w:r>
      <w:r w:rsidRPr="00454B01">
        <w:rPr>
          <w:rStyle w:val="FontStyle16"/>
          <w:sz w:val="24"/>
          <w:szCs w:val="24"/>
        </w:rPr>
        <w:t xml:space="preserve">. </w:t>
      </w:r>
      <w:r w:rsidRPr="001C7F16">
        <w:rPr>
          <w:rStyle w:val="FontStyle17"/>
          <w:sz w:val="24"/>
          <w:szCs w:val="24"/>
          <w:lang w:val="en-US" w:eastAsia="en-US"/>
        </w:rPr>
        <w:t>Rhizomata</w:t>
      </w:r>
      <w:r w:rsidR="000D4C55" w:rsidRPr="00454B01">
        <w:rPr>
          <w:rStyle w:val="FontStyle17"/>
          <w:sz w:val="24"/>
          <w:szCs w:val="24"/>
          <w:lang w:eastAsia="en-US"/>
        </w:rPr>
        <w:t xml:space="preserve">   </w:t>
      </w:r>
      <w:r w:rsidRPr="001C7F16">
        <w:rPr>
          <w:rStyle w:val="FontStyle17"/>
          <w:sz w:val="24"/>
          <w:szCs w:val="24"/>
          <w:lang w:val="en-US" w:eastAsia="en-US"/>
        </w:rPr>
        <w:t>Calami</w:t>
      </w:r>
    </w:p>
    <w:p w:rsidR="001C7F16" w:rsidRPr="00454B01" w:rsidRDefault="001C7F16" w:rsidP="001C7F16">
      <w:pPr>
        <w:pStyle w:val="Style3"/>
        <w:widowControl/>
        <w:tabs>
          <w:tab w:val="left" w:pos="426"/>
          <w:tab w:val="left" w:pos="533"/>
          <w:tab w:val="left" w:pos="567"/>
        </w:tabs>
        <w:spacing w:line="276" w:lineRule="auto"/>
        <w:ind w:left="426" w:right="4147" w:hanging="426"/>
        <w:contextualSpacing/>
        <w:rPr>
          <w:rStyle w:val="FontStyle17"/>
          <w:sz w:val="24"/>
          <w:szCs w:val="24"/>
          <w:lang w:eastAsia="en-US"/>
        </w:rPr>
      </w:pP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67"/>
        </w:tabs>
        <w:spacing w:line="276" w:lineRule="auto"/>
        <w:ind w:left="426" w:hanging="426"/>
        <w:contextualSpacing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135. Вяжущим и кровоостанавливающим действием обладает сырье:</w:t>
      </w:r>
    </w:p>
    <w:p w:rsidR="00726A90" w:rsidRDefault="009070CF" w:rsidP="001C7F16">
      <w:pPr>
        <w:pStyle w:val="Style3"/>
        <w:widowControl/>
        <w:tabs>
          <w:tab w:val="left" w:pos="426"/>
          <w:tab w:val="left" w:pos="533"/>
          <w:tab w:val="left" w:pos="567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 w:eastAsia="en-US"/>
        </w:rPr>
      </w:pPr>
      <w:r>
        <w:rPr>
          <w:rStyle w:val="FontStyle16"/>
          <w:sz w:val="24"/>
          <w:szCs w:val="24"/>
          <w:lang w:val="en-US"/>
        </w:rPr>
        <w:t xml:space="preserve">A. </w:t>
      </w:r>
      <w:r w:rsidR="001C7F16" w:rsidRPr="001C7F16">
        <w:rPr>
          <w:rStyle w:val="FontStyle17"/>
          <w:sz w:val="24"/>
          <w:szCs w:val="24"/>
          <w:lang w:val="en-US" w:eastAsia="en-US"/>
        </w:rPr>
        <w:t>Rhizomata</w:t>
      </w:r>
      <w:r w:rsidR="000D4C55" w:rsidRPr="000D4C55">
        <w:rPr>
          <w:rStyle w:val="FontStyle17"/>
          <w:sz w:val="24"/>
          <w:szCs w:val="24"/>
          <w:lang w:val="en-US" w:eastAsia="en-US"/>
        </w:rPr>
        <w:t xml:space="preserve"> </w:t>
      </w:r>
      <w:r w:rsidR="001C7F16" w:rsidRPr="001C7F16">
        <w:rPr>
          <w:rStyle w:val="FontStyle17"/>
          <w:sz w:val="24"/>
          <w:szCs w:val="24"/>
          <w:lang w:val="en-US" w:eastAsia="en-US"/>
        </w:rPr>
        <w:t>et radices Sanguisorbae</w:t>
      </w:r>
      <w:r w:rsidR="000D4C55" w:rsidRPr="000D4C55">
        <w:rPr>
          <w:rStyle w:val="FontStyle17"/>
          <w:sz w:val="24"/>
          <w:szCs w:val="24"/>
          <w:lang w:val="en-US" w:eastAsia="en-US"/>
        </w:rPr>
        <w:t xml:space="preserve">       </w:t>
      </w:r>
    </w:p>
    <w:p w:rsidR="001C7F16" w:rsidRPr="001C7F16" w:rsidRDefault="001C7F16" w:rsidP="001C7F16">
      <w:pPr>
        <w:pStyle w:val="Style3"/>
        <w:widowControl/>
        <w:tabs>
          <w:tab w:val="left" w:pos="426"/>
          <w:tab w:val="left" w:pos="533"/>
          <w:tab w:val="left" w:pos="567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 w:eastAsia="en-US"/>
        </w:rPr>
      </w:pPr>
      <w:r w:rsidRPr="001C7F16">
        <w:rPr>
          <w:rStyle w:val="FontStyle16"/>
          <w:sz w:val="24"/>
          <w:szCs w:val="24"/>
        </w:rPr>
        <w:t>Б</w:t>
      </w:r>
      <w:r w:rsidRPr="001C7F16">
        <w:rPr>
          <w:rStyle w:val="FontStyle16"/>
          <w:sz w:val="24"/>
          <w:szCs w:val="24"/>
          <w:lang w:val="en-US"/>
        </w:rPr>
        <w:t xml:space="preserve">. </w:t>
      </w:r>
      <w:r w:rsidRPr="001C7F16">
        <w:rPr>
          <w:rStyle w:val="FontStyle17"/>
          <w:sz w:val="24"/>
          <w:szCs w:val="24"/>
          <w:lang w:val="en-US" w:eastAsia="en-US"/>
        </w:rPr>
        <w:t>Rhizomata et radices Eleutherococci</w:t>
      </w:r>
    </w:p>
    <w:p w:rsidR="001C7F16" w:rsidRPr="00601884" w:rsidRDefault="001C7F16" w:rsidP="001C7F16">
      <w:pPr>
        <w:pStyle w:val="Style3"/>
        <w:widowControl/>
        <w:tabs>
          <w:tab w:val="left" w:pos="426"/>
          <w:tab w:val="left" w:pos="533"/>
          <w:tab w:val="left" w:pos="567"/>
        </w:tabs>
        <w:spacing w:line="276" w:lineRule="auto"/>
        <w:ind w:left="426" w:hanging="426"/>
        <w:contextualSpacing/>
        <w:jc w:val="left"/>
        <w:rPr>
          <w:rStyle w:val="FontStyle17"/>
          <w:sz w:val="24"/>
          <w:szCs w:val="24"/>
          <w:lang w:eastAsia="en-US"/>
        </w:rPr>
      </w:pPr>
      <w:r w:rsidRPr="001C7F16">
        <w:rPr>
          <w:rStyle w:val="FontStyle16"/>
          <w:sz w:val="24"/>
          <w:szCs w:val="24"/>
          <w:lang w:val="en-US"/>
        </w:rPr>
        <w:t>B</w:t>
      </w:r>
      <w:r w:rsidR="009070CF" w:rsidRPr="00601884">
        <w:rPr>
          <w:rStyle w:val="FontStyle16"/>
          <w:sz w:val="24"/>
          <w:szCs w:val="24"/>
        </w:rPr>
        <w:t xml:space="preserve">. </w:t>
      </w:r>
      <w:r w:rsidRPr="001C7F16">
        <w:rPr>
          <w:rStyle w:val="FontStyle17"/>
          <w:sz w:val="24"/>
          <w:szCs w:val="24"/>
          <w:lang w:val="en-US" w:eastAsia="en-US"/>
        </w:rPr>
        <w:t>Rhizomata</w:t>
      </w:r>
      <w:r w:rsidR="000D4C55" w:rsidRPr="00601884">
        <w:rPr>
          <w:rStyle w:val="FontStyle17"/>
          <w:sz w:val="24"/>
          <w:szCs w:val="24"/>
          <w:lang w:eastAsia="en-US"/>
        </w:rPr>
        <w:t xml:space="preserve"> </w:t>
      </w:r>
      <w:r w:rsidRPr="001C7F16">
        <w:rPr>
          <w:rStyle w:val="FontStyle17"/>
          <w:sz w:val="24"/>
          <w:szCs w:val="24"/>
          <w:lang w:val="en-US" w:eastAsia="en-US"/>
        </w:rPr>
        <w:t>cum</w:t>
      </w:r>
      <w:r w:rsidR="000D4C55" w:rsidRPr="00601884">
        <w:rPr>
          <w:rStyle w:val="FontStyle17"/>
          <w:sz w:val="24"/>
          <w:szCs w:val="24"/>
          <w:lang w:eastAsia="en-US"/>
        </w:rPr>
        <w:t xml:space="preserve"> </w:t>
      </w:r>
      <w:r w:rsidRPr="001C7F16">
        <w:rPr>
          <w:rStyle w:val="FontStyle17"/>
          <w:sz w:val="24"/>
          <w:szCs w:val="24"/>
          <w:lang w:val="en-US" w:eastAsia="en-US"/>
        </w:rPr>
        <w:t>radicibus</w:t>
      </w:r>
      <w:r w:rsidR="000D4C55" w:rsidRPr="00601884">
        <w:rPr>
          <w:rStyle w:val="FontStyle17"/>
          <w:sz w:val="24"/>
          <w:szCs w:val="24"/>
          <w:lang w:eastAsia="en-US"/>
        </w:rPr>
        <w:t xml:space="preserve">  </w:t>
      </w:r>
      <w:r w:rsidRPr="001C7F16">
        <w:rPr>
          <w:rStyle w:val="FontStyle17"/>
          <w:sz w:val="24"/>
          <w:szCs w:val="24"/>
          <w:lang w:val="en-US" w:eastAsia="en-US"/>
        </w:rPr>
        <w:t>Polemonii</w:t>
      </w:r>
    </w:p>
    <w:p w:rsidR="001C7F16" w:rsidRPr="00601884" w:rsidRDefault="001C7F16" w:rsidP="001C7F16">
      <w:pPr>
        <w:pStyle w:val="Style3"/>
        <w:widowControl/>
        <w:tabs>
          <w:tab w:val="left" w:pos="426"/>
          <w:tab w:val="left" w:pos="533"/>
          <w:tab w:val="left" w:pos="567"/>
        </w:tabs>
        <w:spacing w:line="276" w:lineRule="auto"/>
        <w:ind w:left="426" w:hanging="426"/>
        <w:contextualSpacing/>
        <w:rPr>
          <w:rStyle w:val="FontStyle17"/>
          <w:sz w:val="24"/>
          <w:szCs w:val="24"/>
          <w:lang w:eastAsia="en-US"/>
        </w:rPr>
      </w:pP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67"/>
        </w:tabs>
        <w:spacing w:line="276" w:lineRule="auto"/>
        <w:ind w:left="426" w:hanging="426"/>
        <w:contextualSpacing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136. Назовите растение, являющееся источником биогенных стимуляторов:</w:t>
      </w:r>
    </w:p>
    <w:p w:rsidR="00726A90" w:rsidRDefault="001C7F16" w:rsidP="001C7F16">
      <w:pPr>
        <w:pStyle w:val="Style3"/>
        <w:widowControl/>
        <w:tabs>
          <w:tab w:val="left" w:pos="426"/>
          <w:tab w:val="left" w:pos="538"/>
          <w:tab w:val="left" w:pos="567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 w:eastAsia="en-US"/>
        </w:rPr>
      </w:pPr>
      <w:r w:rsidRPr="001C7F16">
        <w:rPr>
          <w:rStyle w:val="FontStyle16"/>
          <w:sz w:val="24"/>
          <w:szCs w:val="24"/>
          <w:lang w:val="en-US"/>
        </w:rPr>
        <w:lastRenderedPageBreak/>
        <w:t>A</w:t>
      </w:r>
      <w:r w:rsidR="009070CF">
        <w:rPr>
          <w:rStyle w:val="FontStyle16"/>
          <w:sz w:val="24"/>
          <w:szCs w:val="24"/>
          <w:lang w:val="en-US"/>
        </w:rPr>
        <w:t xml:space="preserve">. </w:t>
      </w:r>
      <w:r w:rsidRPr="001C7F16">
        <w:rPr>
          <w:rStyle w:val="FontStyle17"/>
          <w:sz w:val="24"/>
          <w:szCs w:val="24"/>
          <w:lang w:val="en-US" w:eastAsia="en-US"/>
        </w:rPr>
        <w:t>Quercus</w:t>
      </w:r>
      <w:r w:rsidR="000D4C55" w:rsidRPr="000D4C55">
        <w:rPr>
          <w:rStyle w:val="FontStyle17"/>
          <w:sz w:val="24"/>
          <w:szCs w:val="24"/>
          <w:lang w:val="en-US" w:eastAsia="en-US"/>
        </w:rPr>
        <w:t xml:space="preserve"> </w:t>
      </w:r>
      <w:r w:rsidRPr="001C7F16">
        <w:rPr>
          <w:rStyle w:val="FontStyle17"/>
          <w:sz w:val="24"/>
          <w:szCs w:val="24"/>
          <w:lang w:val="en-US" w:eastAsia="en-US"/>
        </w:rPr>
        <w:t>robur</w:t>
      </w:r>
      <w:r w:rsidR="000D4C55" w:rsidRPr="000D4C55">
        <w:rPr>
          <w:rStyle w:val="FontStyle17"/>
          <w:sz w:val="24"/>
          <w:szCs w:val="24"/>
          <w:lang w:val="en-US" w:eastAsia="en-US"/>
        </w:rPr>
        <w:t xml:space="preserve">               </w:t>
      </w:r>
    </w:p>
    <w:p w:rsidR="00726A90" w:rsidRDefault="001C7F16" w:rsidP="001C7F16">
      <w:pPr>
        <w:pStyle w:val="Style3"/>
        <w:widowControl/>
        <w:tabs>
          <w:tab w:val="left" w:pos="426"/>
          <w:tab w:val="left" w:pos="538"/>
          <w:tab w:val="left" w:pos="567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 w:eastAsia="en-US"/>
        </w:rPr>
      </w:pPr>
      <w:r w:rsidRPr="001C7F16">
        <w:rPr>
          <w:rStyle w:val="FontStyle16"/>
          <w:sz w:val="24"/>
          <w:szCs w:val="24"/>
        </w:rPr>
        <w:t>Б</w:t>
      </w:r>
      <w:r w:rsidRPr="000D4C55">
        <w:rPr>
          <w:rStyle w:val="FontStyle16"/>
          <w:sz w:val="24"/>
          <w:szCs w:val="24"/>
          <w:lang w:val="en-US"/>
        </w:rPr>
        <w:t xml:space="preserve">. </w:t>
      </w:r>
      <w:r w:rsidRPr="001C7F16">
        <w:rPr>
          <w:rStyle w:val="FontStyle17"/>
          <w:sz w:val="24"/>
          <w:szCs w:val="24"/>
          <w:lang w:val="en-US" w:eastAsia="en-US"/>
        </w:rPr>
        <w:t>Aloe</w:t>
      </w:r>
      <w:r w:rsidRPr="000D4C55">
        <w:rPr>
          <w:rStyle w:val="FontStyle17"/>
          <w:sz w:val="24"/>
          <w:szCs w:val="24"/>
          <w:lang w:val="en-US" w:eastAsia="en-US"/>
        </w:rPr>
        <w:t xml:space="preserve"> </w:t>
      </w:r>
      <w:r w:rsidRPr="001C7F16">
        <w:rPr>
          <w:rStyle w:val="FontStyle17"/>
          <w:sz w:val="24"/>
          <w:szCs w:val="24"/>
          <w:lang w:val="en-US" w:eastAsia="en-US"/>
        </w:rPr>
        <w:t>arborescens</w:t>
      </w:r>
      <w:r w:rsidR="000D4C55" w:rsidRPr="000D4C55">
        <w:rPr>
          <w:rStyle w:val="FontStyle17"/>
          <w:sz w:val="24"/>
          <w:szCs w:val="24"/>
          <w:lang w:val="en-US" w:eastAsia="en-US"/>
        </w:rPr>
        <w:t xml:space="preserve">         </w:t>
      </w:r>
    </w:p>
    <w:p w:rsidR="001C7F16" w:rsidRPr="00454B01" w:rsidRDefault="001C7F16" w:rsidP="001C7F16">
      <w:pPr>
        <w:pStyle w:val="Style3"/>
        <w:widowControl/>
        <w:tabs>
          <w:tab w:val="left" w:pos="426"/>
          <w:tab w:val="left" w:pos="538"/>
          <w:tab w:val="left" w:pos="567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eastAsia="en-US"/>
        </w:rPr>
      </w:pPr>
      <w:r w:rsidRPr="001C7F16">
        <w:rPr>
          <w:rStyle w:val="FontStyle16"/>
          <w:sz w:val="24"/>
          <w:szCs w:val="24"/>
          <w:lang w:val="en-US"/>
        </w:rPr>
        <w:t>B</w:t>
      </w:r>
      <w:r w:rsidR="009070CF">
        <w:rPr>
          <w:rStyle w:val="FontStyle16"/>
          <w:sz w:val="24"/>
          <w:szCs w:val="24"/>
        </w:rPr>
        <w:t xml:space="preserve">. </w:t>
      </w:r>
      <w:r w:rsidRPr="001C7F16">
        <w:rPr>
          <w:rStyle w:val="FontStyle17"/>
          <w:sz w:val="24"/>
          <w:szCs w:val="24"/>
          <w:lang w:val="en-US"/>
        </w:rPr>
        <w:t>Ledum</w:t>
      </w:r>
      <w:r w:rsidR="000D4C55" w:rsidRPr="00454B01">
        <w:rPr>
          <w:rStyle w:val="FontStyle17"/>
          <w:sz w:val="24"/>
          <w:szCs w:val="24"/>
        </w:rPr>
        <w:t xml:space="preserve">   </w:t>
      </w:r>
      <w:r w:rsidRPr="001C7F16">
        <w:rPr>
          <w:rStyle w:val="FontStyle17"/>
          <w:sz w:val="24"/>
          <w:szCs w:val="24"/>
          <w:lang w:val="en-US"/>
        </w:rPr>
        <w:t>palustre</w:t>
      </w:r>
    </w:p>
    <w:p w:rsidR="001C7F16" w:rsidRPr="00454B01" w:rsidRDefault="001C7F16" w:rsidP="001C7F16">
      <w:pPr>
        <w:pStyle w:val="Style3"/>
        <w:widowControl/>
        <w:tabs>
          <w:tab w:val="left" w:pos="426"/>
          <w:tab w:val="left" w:pos="538"/>
          <w:tab w:val="left" w:pos="567"/>
        </w:tabs>
        <w:spacing w:line="276" w:lineRule="auto"/>
        <w:ind w:left="426" w:hanging="426"/>
        <w:contextualSpacing/>
        <w:rPr>
          <w:rStyle w:val="FontStyle17"/>
          <w:sz w:val="24"/>
          <w:szCs w:val="24"/>
        </w:rPr>
      </w:pP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67"/>
        </w:tabs>
        <w:spacing w:line="276" w:lineRule="auto"/>
        <w:ind w:left="426" w:hanging="426"/>
        <w:contextualSpacing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137. Отхаркивающим и седативным действием обладает сырье:</w:t>
      </w:r>
    </w:p>
    <w:p w:rsidR="00726A90" w:rsidRDefault="001C7F16" w:rsidP="001C7F16">
      <w:pPr>
        <w:pStyle w:val="Style3"/>
        <w:widowControl/>
        <w:tabs>
          <w:tab w:val="left" w:pos="426"/>
          <w:tab w:val="left" w:pos="533"/>
          <w:tab w:val="left" w:pos="567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 w:eastAsia="en-US"/>
        </w:rPr>
      </w:pPr>
      <w:r w:rsidRPr="001C7F16">
        <w:rPr>
          <w:rStyle w:val="FontStyle16"/>
          <w:sz w:val="24"/>
          <w:szCs w:val="24"/>
          <w:lang w:val="en-US"/>
        </w:rPr>
        <w:t>A.</w:t>
      </w:r>
      <w:r w:rsidRPr="001C7F16">
        <w:rPr>
          <w:rStyle w:val="FontStyle16"/>
          <w:sz w:val="24"/>
          <w:szCs w:val="24"/>
          <w:lang w:val="en-US"/>
        </w:rPr>
        <w:tab/>
      </w:r>
      <w:r w:rsidRPr="001C7F16">
        <w:rPr>
          <w:rStyle w:val="FontStyle17"/>
          <w:sz w:val="24"/>
          <w:szCs w:val="24"/>
          <w:lang w:val="en-US" w:eastAsia="en-US"/>
        </w:rPr>
        <w:t>Rhizomataet radices Sanguisorbae</w:t>
      </w:r>
      <w:r w:rsidR="000D4C55" w:rsidRPr="000D4C55">
        <w:rPr>
          <w:rStyle w:val="FontStyle17"/>
          <w:sz w:val="24"/>
          <w:szCs w:val="24"/>
          <w:lang w:val="en-US" w:eastAsia="en-US"/>
        </w:rPr>
        <w:t xml:space="preserve">              </w:t>
      </w:r>
    </w:p>
    <w:p w:rsidR="001C7F16" w:rsidRPr="001C7F16" w:rsidRDefault="001C7F16" w:rsidP="001C7F16">
      <w:pPr>
        <w:pStyle w:val="Style3"/>
        <w:widowControl/>
        <w:tabs>
          <w:tab w:val="left" w:pos="426"/>
          <w:tab w:val="left" w:pos="533"/>
          <w:tab w:val="left" w:pos="567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 w:eastAsia="en-US"/>
        </w:rPr>
      </w:pPr>
      <w:r w:rsidRPr="001C7F16">
        <w:rPr>
          <w:rStyle w:val="FontStyle16"/>
          <w:sz w:val="24"/>
          <w:szCs w:val="24"/>
        </w:rPr>
        <w:t>Б</w:t>
      </w:r>
      <w:r w:rsidRPr="001C7F16">
        <w:rPr>
          <w:rStyle w:val="FontStyle16"/>
          <w:sz w:val="24"/>
          <w:szCs w:val="24"/>
          <w:lang w:val="en-US"/>
        </w:rPr>
        <w:t xml:space="preserve">. </w:t>
      </w:r>
      <w:r w:rsidRPr="001C7F16">
        <w:rPr>
          <w:rStyle w:val="FontStyle17"/>
          <w:sz w:val="24"/>
          <w:szCs w:val="24"/>
          <w:lang w:val="en-US" w:eastAsia="en-US"/>
        </w:rPr>
        <w:t>Rhizomata et radices Eleutherococci</w:t>
      </w:r>
    </w:p>
    <w:p w:rsidR="00726A90" w:rsidRDefault="001C7F16" w:rsidP="001C7F16">
      <w:pPr>
        <w:pStyle w:val="Style3"/>
        <w:widowControl/>
        <w:tabs>
          <w:tab w:val="left" w:pos="426"/>
          <w:tab w:val="left" w:pos="533"/>
          <w:tab w:val="left" w:pos="567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 w:eastAsia="en-US"/>
        </w:rPr>
      </w:pPr>
      <w:r w:rsidRPr="001C7F16">
        <w:rPr>
          <w:rStyle w:val="FontStyle16"/>
          <w:sz w:val="24"/>
          <w:szCs w:val="24"/>
          <w:lang w:val="en-US"/>
        </w:rPr>
        <w:t>B.</w:t>
      </w:r>
      <w:r w:rsidRPr="001C7F16">
        <w:rPr>
          <w:rStyle w:val="FontStyle16"/>
          <w:sz w:val="24"/>
          <w:szCs w:val="24"/>
          <w:lang w:val="en-US"/>
        </w:rPr>
        <w:tab/>
      </w:r>
      <w:r w:rsidRPr="001C7F16">
        <w:rPr>
          <w:rStyle w:val="FontStyle17"/>
          <w:sz w:val="24"/>
          <w:szCs w:val="24"/>
          <w:lang w:val="en-US" w:eastAsia="en-US"/>
        </w:rPr>
        <w:t>Rhizomata cum radicibus</w:t>
      </w:r>
      <w:r w:rsidR="000D4C55" w:rsidRPr="000D4C55">
        <w:rPr>
          <w:rStyle w:val="FontStyle17"/>
          <w:sz w:val="24"/>
          <w:szCs w:val="24"/>
          <w:lang w:val="en-US" w:eastAsia="en-US"/>
        </w:rPr>
        <w:t xml:space="preserve">  </w:t>
      </w:r>
      <w:r w:rsidRPr="001C7F16">
        <w:rPr>
          <w:rStyle w:val="FontStyle17"/>
          <w:sz w:val="24"/>
          <w:szCs w:val="24"/>
          <w:lang w:val="en-US" w:eastAsia="en-US"/>
        </w:rPr>
        <w:t>Polemonii</w:t>
      </w:r>
      <w:r w:rsidR="000D4C55" w:rsidRPr="000D4C55">
        <w:rPr>
          <w:rStyle w:val="FontStyle17"/>
          <w:sz w:val="24"/>
          <w:szCs w:val="24"/>
          <w:lang w:val="en-US" w:eastAsia="en-US"/>
        </w:rPr>
        <w:t xml:space="preserve">                </w:t>
      </w:r>
    </w:p>
    <w:p w:rsidR="001C7F16" w:rsidRPr="001C7F16" w:rsidRDefault="001C7F16" w:rsidP="001C7F16">
      <w:pPr>
        <w:pStyle w:val="Style3"/>
        <w:widowControl/>
        <w:tabs>
          <w:tab w:val="left" w:pos="426"/>
          <w:tab w:val="left" w:pos="533"/>
          <w:tab w:val="left" w:pos="567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 w:eastAsia="en-US"/>
        </w:rPr>
      </w:pPr>
      <w:r w:rsidRPr="001C7F16">
        <w:rPr>
          <w:rStyle w:val="FontStyle16"/>
          <w:sz w:val="24"/>
          <w:szCs w:val="24"/>
        </w:rPr>
        <w:t>Г</w:t>
      </w:r>
      <w:r w:rsidRPr="001C7F16">
        <w:rPr>
          <w:rStyle w:val="FontStyle16"/>
          <w:sz w:val="24"/>
          <w:szCs w:val="24"/>
          <w:lang w:val="en-US"/>
        </w:rPr>
        <w:t xml:space="preserve">. </w:t>
      </w:r>
      <w:r w:rsidRPr="001C7F16">
        <w:rPr>
          <w:rStyle w:val="FontStyle17"/>
          <w:sz w:val="24"/>
          <w:szCs w:val="24"/>
          <w:lang w:val="en-US" w:eastAsia="en-US"/>
        </w:rPr>
        <w:t>Rhizomata cum radicibus</w:t>
      </w:r>
      <w:r w:rsidR="000D4C55" w:rsidRPr="000D4C55">
        <w:rPr>
          <w:rStyle w:val="FontStyle17"/>
          <w:sz w:val="24"/>
          <w:szCs w:val="24"/>
          <w:lang w:val="en-US" w:eastAsia="en-US"/>
        </w:rPr>
        <w:t xml:space="preserve"> </w:t>
      </w:r>
      <w:r w:rsidRPr="001C7F16">
        <w:rPr>
          <w:rStyle w:val="FontStyle17"/>
          <w:sz w:val="24"/>
          <w:szCs w:val="24"/>
          <w:lang w:val="en-US" w:eastAsia="en-US"/>
        </w:rPr>
        <w:t>Valerianae</w:t>
      </w:r>
    </w:p>
    <w:p w:rsidR="001C7F16" w:rsidRPr="001C7F16" w:rsidRDefault="001C7F16" w:rsidP="001C7F16">
      <w:pPr>
        <w:pStyle w:val="Style3"/>
        <w:widowControl/>
        <w:tabs>
          <w:tab w:val="left" w:pos="426"/>
          <w:tab w:val="left" w:pos="533"/>
          <w:tab w:val="left" w:pos="567"/>
        </w:tabs>
        <w:spacing w:line="276" w:lineRule="auto"/>
        <w:ind w:right="2938" w:hanging="426"/>
        <w:contextualSpacing/>
        <w:jc w:val="left"/>
        <w:rPr>
          <w:rStyle w:val="FontStyle17"/>
          <w:sz w:val="24"/>
          <w:szCs w:val="24"/>
          <w:lang w:val="en-US" w:eastAsia="en-US"/>
        </w:rPr>
      </w:pP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67"/>
        </w:tabs>
        <w:spacing w:line="276" w:lineRule="auto"/>
        <w:ind w:left="426" w:hanging="426"/>
        <w:contextualSpacing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138. Отхаркивающим и мочегонным действием обладает сырье:</w:t>
      </w:r>
    </w:p>
    <w:p w:rsidR="00726A90" w:rsidRDefault="001C7F16" w:rsidP="001C7F16">
      <w:pPr>
        <w:pStyle w:val="Style3"/>
        <w:widowControl/>
        <w:tabs>
          <w:tab w:val="left" w:pos="426"/>
          <w:tab w:val="left" w:pos="528"/>
          <w:tab w:val="left" w:pos="567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 w:eastAsia="en-US"/>
        </w:rPr>
      </w:pPr>
      <w:r w:rsidRPr="001C7F16">
        <w:rPr>
          <w:rStyle w:val="FontStyle16"/>
          <w:sz w:val="24"/>
          <w:szCs w:val="24"/>
          <w:lang w:val="en-US"/>
        </w:rPr>
        <w:t>A</w:t>
      </w:r>
      <w:r w:rsidRPr="000D4C55">
        <w:rPr>
          <w:rStyle w:val="FontStyle16"/>
          <w:sz w:val="24"/>
          <w:szCs w:val="24"/>
          <w:lang w:val="en-US"/>
        </w:rPr>
        <w:t>.</w:t>
      </w:r>
      <w:r w:rsidRPr="000D4C55">
        <w:rPr>
          <w:rStyle w:val="FontStyle16"/>
          <w:sz w:val="24"/>
          <w:szCs w:val="24"/>
          <w:lang w:val="en-US"/>
        </w:rPr>
        <w:tab/>
      </w:r>
      <w:r w:rsidRPr="001C7F16">
        <w:rPr>
          <w:rStyle w:val="FontStyle17"/>
          <w:sz w:val="24"/>
          <w:szCs w:val="24"/>
          <w:lang w:val="en-US" w:eastAsia="en-US"/>
        </w:rPr>
        <w:t>Herba</w:t>
      </w:r>
      <w:r w:rsidR="000D4C55" w:rsidRPr="000D4C55">
        <w:rPr>
          <w:rStyle w:val="FontStyle17"/>
          <w:sz w:val="24"/>
          <w:szCs w:val="24"/>
          <w:lang w:val="en-US" w:eastAsia="en-US"/>
        </w:rPr>
        <w:t xml:space="preserve">  </w:t>
      </w:r>
      <w:r w:rsidRPr="001C7F16">
        <w:rPr>
          <w:rStyle w:val="FontStyle17"/>
          <w:sz w:val="24"/>
          <w:szCs w:val="24"/>
          <w:lang w:val="en-US" w:eastAsia="en-US"/>
        </w:rPr>
        <w:t>Violae</w:t>
      </w:r>
      <w:r w:rsidR="000D4C55" w:rsidRPr="000D4C55">
        <w:rPr>
          <w:rStyle w:val="FontStyle17"/>
          <w:sz w:val="24"/>
          <w:szCs w:val="24"/>
          <w:lang w:val="en-US" w:eastAsia="en-US"/>
        </w:rPr>
        <w:t xml:space="preserve">              </w:t>
      </w:r>
    </w:p>
    <w:p w:rsidR="00726A90" w:rsidRDefault="001C7F16" w:rsidP="001C7F16">
      <w:pPr>
        <w:pStyle w:val="Style3"/>
        <w:widowControl/>
        <w:tabs>
          <w:tab w:val="left" w:pos="426"/>
          <w:tab w:val="left" w:pos="528"/>
          <w:tab w:val="left" w:pos="567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 w:eastAsia="en-US"/>
        </w:rPr>
      </w:pPr>
      <w:r w:rsidRPr="001C7F16">
        <w:rPr>
          <w:rStyle w:val="FontStyle16"/>
          <w:sz w:val="24"/>
          <w:szCs w:val="24"/>
        </w:rPr>
        <w:t>Б</w:t>
      </w:r>
      <w:r w:rsidRPr="000D4C55">
        <w:rPr>
          <w:rStyle w:val="FontStyle16"/>
          <w:sz w:val="24"/>
          <w:szCs w:val="24"/>
          <w:lang w:val="en-US"/>
        </w:rPr>
        <w:t xml:space="preserve">. </w:t>
      </w:r>
      <w:r w:rsidRPr="001C7F16">
        <w:rPr>
          <w:rStyle w:val="FontStyle17"/>
          <w:sz w:val="24"/>
          <w:szCs w:val="24"/>
          <w:lang w:val="en-US" w:eastAsia="en-US"/>
        </w:rPr>
        <w:t>Herba</w:t>
      </w:r>
      <w:r w:rsidR="000D4C55" w:rsidRPr="000D4C55">
        <w:rPr>
          <w:rStyle w:val="FontStyle17"/>
          <w:sz w:val="24"/>
          <w:szCs w:val="24"/>
          <w:lang w:val="en-US" w:eastAsia="en-US"/>
        </w:rPr>
        <w:t xml:space="preserve">  </w:t>
      </w:r>
      <w:r w:rsidRPr="001C7F16">
        <w:rPr>
          <w:rStyle w:val="FontStyle17"/>
          <w:sz w:val="24"/>
          <w:szCs w:val="24"/>
          <w:lang w:val="en-US" w:eastAsia="en-US"/>
        </w:rPr>
        <w:t>Bidentis</w:t>
      </w:r>
      <w:r w:rsidR="000D4C55" w:rsidRPr="000D4C55">
        <w:rPr>
          <w:rStyle w:val="FontStyle17"/>
          <w:sz w:val="24"/>
          <w:szCs w:val="24"/>
          <w:lang w:val="en-US" w:eastAsia="en-US"/>
        </w:rPr>
        <w:t xml:space="preserve">             </w:t>
      </w:r>
    </w:p>
    <w:p w:rsidR="001C7F16" w:rsidRPr="00454B01" w:rsidRDefault="001C7F16" w:rsidP="001C7F16">
      <w:pPr>
        <w:pStyle w:val="Style3"/>
        <w:widowControl/>
        <w:tabs>
          <w:tab w:val="left" w:pos="426"/>
          <w:tab w:val="left" w:pos="528"/>
          <w:tab w:val="left" w:pos="567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eastAsia="en-US"/>
        </w:rPr>
      </w:pPr>
      <w:r w:rsidRPr="001C7F16">
        <w:rPr>
          <w:rStyle w:val="FontStyle16"/>
          <w:sz w:val="24"/>
          <w:szCs w:val="24"/>
          <w:lang w:val="en-US"/>
        </w:rPr>
        <w:t>B</w:t>
      </w:r>
      <w:r w:rsidRPr="00454B01">
        <w:rPr>
          <w:rStyle w:val="FontStyle16"/>
          <w:sz w:val="24"/>
          <w:szCs w:val="24"/>
        </w:rPr>
        <w:t>.</w:t>
      </w:r>
      <w:r w:rsidRPr="00454B01">
        <w:rPr>
          <w:rStyle w:val="FontStyle16"/>
          <w:sz w:val="24"/>
          <w:szCs w:val="24"/>
        </w:rPr>
        <w:tab/>
      </w:r>
      <w:r w:rsidRPr="001C7F16">
        <w:rPr>
          <w:rStyle w:val="FontStyle17"/>
          <w:sz w:val="24"/>
          <w:szCs w:val="24"/>
          <w:lang w:val="en-US"/>
        </w:rPr>
        <w:t>Fructus</w:t>
      </w:r>
      <w:r w:rsidR="000D4C55" w:rsidRPr="00454B01">
        <w:rPr>
          <w:rStyle w:val="FontStyle17"/>
          <w:sz w:val="24"/>
          <w:szCs w:val="24"/>
        </w:rPr>
        <w:t xml:space="preserve">       </w:t>
      </w:r>
      <w:r w:rsidRPr="001C7F16">
        <w:rPr>
          <w:rStyle w:val="FontStyle17"/>
          <w:sz w:val="24"/>
          <w:szCs w:val="24"/>
          <w:lang w:val="en-US"/>
        </w:rPr>
        <w:t>Padi</w:t>
      </w:r>
    </w:p>
    <w:p w:rsidR="001C7F16" w:rsidRPr="00454B01" w:rsidRDefault="001C7F16" w:rsidP="001C7F16">
      <w:pPr>
        <w:pStyle w:val="Style3"/>
        <w:widowControl/>
        <w:tabs>
          <w:tab w:val="left" w:pos="426"/>
          <w:tab w:val="left" w:pos="528"/>
          <w:tab w:val="left" w:pos="567"/>
        </w:tabs>
        <w:spacing w:line="276" w:lineRule="auto"/>
        <w:ind w:left="426" w:hanging="426"/>
        <w:contextualSpacing/>
        <w:rPr>
          <w:rStyle w:val="FontStyle17"/>
          <w:sz w:val="24"/>
          <w:szCs w:val="24"/>
        </w:rPr>
      </w:pPr>
    </w:p>
    <w:p w:rsidR="001C7F16" w:rsidRPr="00454B01" w:rsidRDefault="001C7F16" w:rsidP="001C7F16">
      <w:pPr>
        <w:pStyle w:val="Style4"/>
        <w:widowControl/>
        <w:tabs>
          <w:tab w:val="left" w:pos="426"/>
          <w:tab w:val="left" w:pos="567"/>
        </w:tabs>
        <w:spacing w:line="276" w:lineRule="auto"/>
        <w:ind w:left="426" w:hanging="426"/>
        <w:contextualSpacing/>
        <w:jc w:val="left"/>
        <w:rPr>
          <w:rStyle w:val="FontStyle16"/>
          <w:b/>
          <w:sz w:val="24"/>
          <w:szCs w:val="24"/>
        </w:rPr>
      </w:pPr>
      <w:r w:rsidRPr="00454B01">
        <w:rPr>
          <w:rStyle w:val="FontStyle16"/>
          <w:b/>
          <w:sz w:val="24"/>
          <w:szCs w:val="24"/>
        </w:rPr>
        <w:t xml:space="preserve">139. </w:t>
      </w:r>
      <w:r w:rsidRPr="001C7F16">
        <w:rPr>
          <w:rStyle w:val="FontStyle16"/>
          <w:b/>
          <w:sz w:val="24"/>
          <w:szCs w:val="24"/>
        </w:rPr>
        <w:t>Мочегонным</w:t>
      </w:r>
      <w:r w:rsidR="000D4C55" w:rsidRPr="00454B01">
        <w:rPr>
          <w:rStyle w:val="FontStyle16"/>
          <w:b/>
          <w:sz w:val="24"/>
          <w:szCs w:val="24"/>
        </w:rPr>
        <w:t xml:space="preserve">      </w:t>
      </w:r>
      <w:r w:rsidRPr="001C7F16">
        <w:rPr>
          <w:rStyle w:val="FontStyle16"/>
          <w:b/>
          <w:sz w:val="24"/>
          <w:szCs w:val="24"/>
        </w:rPr>
        <w:t>действием</w:t>
      </w:r>
      <w:r w:rsidR="000D4C55" w:rsidRPr="00454B01">
        <w:rPr>
          <w:rStyle w:val="FontStyle16"/>
          <w:b/>
          <w:sz w:val="24"/>
          <w:szCs w:val="24"/>
        </w:rPr>
        <w:t xml:space="preserve">        </w:t>
      </w:r>
      <w:r w:rsidRPr="001C7F16">
        <w:rPr>
          <w:rStyle w:val="FontStyle16"/>
          <w:b/>
          <w:sz w:val="24"/>
          <w:szCs w:val="24"/>
        </w:rPr>
        <w:t>обладает</w:t>
      </w:r>
      <w:r w:rsidR="000D4C55" w:rsidRPr="00454B01">
        <w:rPr>
          <w:rStyle w:val="FontStyle16"/>
          <w:b/>
          <w:sz w:val="24"/>
          <w:szCs w:val="24"/>
        </w:rPr>
        <w:t xml:space="preserve">           </w:t>
      </w:r>
      <w:r w:rsidRPr="001C7F16">
        <w:rPr>
          <w:rStyle w:val="FontStyle16"/>
          <w:b/>
          <w:sz w:val="24"/>
          <w:szCs w:val="24"/>
        </w:rPr>
        <w:t>горец</w:t>
      </w:r>
      <w:r w:rsidRPr="00454B01">
        <w:rPr>
          <w:rStyle w:val="FontStyle16"/>
          <w:b/>
          <w:sz w:val="24"/>
          <w:szCs w:val="24"/>
        </w:rPr>
        <w:t>:</w:t>
      </w:r>
    </w:p>
    <w:p w:rsidR="00726A90" w:rsidRDefault="001C7F16" w:rsidP="001C7F16">
      <w:pPr>
        <w:pStyle w:val="Style3"/>
        <w:widowControl/>
        <w:tabs>
          <w:tab w:val="left" w:pos="426"/>
          <w:tab w:val="left" w:pos="528"/>
          <w:tab w:val="left" w:pos="567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 w:eastAsia="en-US"/>
        </w:rPr>
      </w:pPr>
      <w:r w:rsidRPr="001C7F16">
        <w:rPr>
          <w:rStyle w:val="FontStyle16"/>
          <w:sz w:val="24"/>
          <w:szCs w:val="24"/>
          <w:lang w:val="en-US"/>
        </w:rPr>
        <w:t>A.</w:t>
      </w:r>
      <w:r w:rsidRPr="001C7F16">
        <w:rPr>
          <w:rStyle w:val="FontStyle16"/>
          <w:sz w:val="24"/>
          <w:szCs w:val="24"/>
          <w:lang w:val="en-US"/>
        </w:rPr>
        <w:tab/>
      </w:r>
      <w:r w:rsidRPr="001C7F16">
        <w:rPr>
          <w:rStyle w:val="FontStyle17"/>
          <w:sz w:val="24"/>
          <w:szCs w:val="24"/>
          <w:lang w:val="en-US" w:eastAsia="en-US"/>
        </w:rPr>
        <w:t>Polygonum</w:t>
      </w:r>
      <w:r w:rsidR="000D4C55" w:rsidRPr="000D4C55">
        <w:rPr>
          <w:rStyle w:val="FontStyle17"/>
          <w:sz w:val="24"/>
          <w:szCs w:val="24"/>
          <w:lang w:val="en-US" w:eastAsia="en-US"/>
        </w:rPr>
        <w:t xml:space="preserve">              </w:t>
      </w:r>
      <w:r w:rsidRPr="001C7F16">
        <w:rPr>
          <w:rStyle w:val="FontStyle17"/>
          <w:sz w:val="24"/>
          <w:szCs w:val="24"/>
          <w:lang w:val="en-US" w:eastAsia="en-US"/>
        </w:rPr>
        <w:t>aviculare</w:t>
      </w:r>
      <w:r w:rsidR="000D4C55" w:rsidRPr="000D4C55">
        <w:rPr>
          <w:rStyle w:val="FontStyle17"/>
          <w:sz w:val="24"/>
          <w:szCs w:val="24"/>
          <w:lang w:val="en-US" w:eastAsia="en-US"/>
        </w:rPr>
        <w:t xml:space="preserve">                        </w:t>
      </w:r>
    </w:p>
    <w:p w:rsidR="001C7F16" w:rsidRPr="001C7F16" w:rsidRDefault="001C7F16" w:rsidP="001C7F16">
      <w:pPr>
        <w:pStyle w:val="Style3"/>
        <w:widowControl/>
        <w:tabs>
          <w:tab w:val="left" w:pos="426"/>
          <w:tab w:val="left" w:pos="528"/>
          <w:tab w:val="left" w:pos="567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 w:eastAsia="en-US"/>
        </w:rPr>
      </w:pPr>
      <w:r w:rsidRPr="001C7F16">
        <w:rPr>
          <w:rStyle w:val="FontStyle16"/>
          <w:sz w:val="24"/>
          <w:szCs w:val="24"/>
        </w:rPr>
        <w:t>Б</w:t>
      </w:r>
      <w:r w:rsidRPr="001C7F16">
        <w:rPr>
          <w:rStyle w:val="FontStyle16"/>
          <w:sz w:val="24"/>
          <w:szCs w:val="24"/>
          <w:lang w:val="en-US"/>
        </w:rPr>
        <w:t xml:space="preserve">. </w:t>
      </w:r>
      <w:r w:rsidRPr="001C7F16">
        <w:rPr>
          <w:rStyle w:val="FontStyle17"/>
          <w:sz w:val="24"/>
          <w:szCs w:val="24"/>
          <w:lang w:val="en-US" w:eastAsia="en-US"/>
        </w:rPr>
        <w:t>Polygonum</w:t>
      </w:r>
      <w:r w:rsidR="000D4C55" w:rsidRPr="000D4C55">
        <w:rPr>
          <w:rStyle w:val="FontStyle17"/>
          <w:sz w:val="24"/>
          <w:szCs w:val="24"/>
          <w:lang w:val="en-US" w:eastAsia="en-US"/>
        </w:rPr>
        <w:t xml:space="preserve">          </w:t>
      </w:r>
      <w:r w:rsidRPr="001C7F16">
        <w:rPr>
          <w:rStyle w:val="FontStyle17"/>
          <w:sz w:val="24"/>
          <w:szCs w:val="24"/>
          <w:lang w:val="en-US" w:eastAsia="en-US"/>
        </w:rPr>
        <w:t>bistorta</w:t>
      </w:r>
    </w:p>
    <w:p w:rsidR="00726A90" w:rsidRDefault="001C7F16" w:rsidP="001C7F16">
      <w:pPr>
        <w:pStyle w:val="Style3"/>
        <w:widowControl/>
        <w:tabs>
          <w:tab w:val="left" w:pos="426"/>
          <w:tab w:val="left" w:pos="528"/>
          <w:tab w:val="left" w:pos="567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/>
        </w:rPr>
      </w:pPr>
      <w:r w:rsidRPr="001C7F16">
        <w:rPr>
          <w:rStyle w:val="FontStyle16"/>
          <w:sz w:val="24"/>
          <w:szCs w:val="24"/>
          <w:lang w:val="en-US"/>
        </w:rPr>
        <w:t>B.</w:t>
      </w:r>
      <w:r w:rsidRPr="001C7F16">
        <w:rPr>
          <w:rStyle w:val="FontStyle16"/>
          <w:sz w:val="24"/>
          <w:szCs w:val="24"/>
          <w:lang w:val="en-US"/>
        </w:rPr>
        <w:tab/>
      </w:r>
      <w:r w:rsidRPr="001C7F16">
        <w:rPr>
          <w:rStyle w:val="FontStyle17"/>
          <w:sz w:val="24"/>
          <w:szCs w:val="24"/>
          <w:lang w:val="en-US"/>
        </w:rPr>
        <w:t>Polygonum</w:t>
      </w:r>
      <w:r w:rsidR="000D4C55" w:rsidRPr="000D4C55">
        <w:rPr>
          <w:rStyle w:val="FontStyle17"/>
          <w:sz w:val="24"/>
          <w:szCs w:val="24"/>
          <w:lang w:val="en-US"/>
        </w:rPr>
        <w:t xml:space="preserve">   </w:t>
      </w:r>
      <w:r w:rsidRPr="001C7F16">
        <w:rPr>
          <w:rStyle w:val="FontStyle17"/>
          <w:sz w:val="24"/>
          <w:szCs w:val="24"/>
          <w:lang w:val="en-US"/>
        </w:rPr>
        <w:t>persicaria</w:t>
      </w:r>
      <w:r w:rsidR="000D4C55" w:rsidRPr="000D4C55">
        <w:rPr>
          <w:rStyle w:val="FontStyle17"/>
          <w:sz w:val="24"/>
          <w:szCs w:val="24"/>
          <w:lang w:val="en-US"/>
        </w:rPr>
        <w:t xml:space="preserve">           </w:t>
      </w:r>
    </w:p>
    <w:p w:rsidR="001C7F16" w:rsidRPr="001C7F16" w:rsidRDefault="001C7F16" w:rsidP="001C7F16">
      <w:pPr>
        <w:pStyle w:val="Style3"/>
        <w:widowControl/>
        <w:tabs>
          <w:tab w:val="left" w:pos="426"/>
          <w:tab w:val="left" w:pos="528"/>
          <w:tab w:val="left" w:pos="567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/>
        </w:rPr>
      </w:pPr>
      <w:r w:rsidRPr="001C7F16">
        <w:rPr>
          <w:rStyle w:val="FontStyle16"/>
          <w:sz w:val="24"/>
          <w:szCs w:val="24"/>
        </w:rPr>
        <w:t>Г</w:t>
      </w:r>
      <w:r w:rsidRPr="001C7F16">
        <w:rPr>
          <w:rStyle w:val="FontStyle16"/>
          <w:sz w:val="24"/>
          <w:szCs w:val="24"/>
          <w:lang w:val="en-US"/>
        </w:rPr>
        <w:t xml:space="preserve">. </w:t>
      </w:r>
      <w:r w:rsidRPr="001C7F16">
        <w:rPr>
          <w:rStyle w:val="FontStyle17"/>
          <w:sz w:val="24"/>
          <w:szCs w:val="24"/>
          <w:lang w:val="en-US"/>
        </w:rPr>
        <w:t>Polygonum</w:t>
      </w:r>
      <w:r w:rsidR="000D4C55" w:rsidRPr="000D4C55">
        <w:rPr>
          <w:rStyle w:val="FontStyle17"/>
          <w:sz w:val="24"/>
          <w:szCs w:val="24"/>
          <w:lang w:val="en-US"/>
        </w:rPr>
        <w:t xml:space="preserve">          </w:t>
      </w:r>
      <w:r w:rsidRPr="001C7F16">
        <w:rPr>
          <w:rStyle w:val="FontStyle17"/>
          <w:sz w:val="24"/>
          <w:szCs w:val="24"/>
          <w:lang w:val="en-US"/>
        </w:rPr>
        <w:t>hydropiper</w:t>
      </w:r>
    </w:p>
    <w:p w:rsidR="001C7F16" w:rsidRPr="001C7F16" w:rsidRDefault="001C7F16" w:rsidP="001C7F16">
      <w:pPr>
        <w:pStyle w:val="Style3"/>
        <w:widowControl/>
        <w:tabs>
          <w:tab w:val="left" w:pos="426"/>
          <w:tab w:val="left" w:pos="528"/>
          <w:tab w:val="left" w:pos="567"/>
        </w:tabs>
        <w:spacing w:line="276" w:lineRule="auto"/>
        <w:ind w:left="426" w:right="4094" w:hanging="426"/>
        <w:contextualSpacing/>
        <w:rPr>
          <w:rStyle w:val="FontStyle17"/>
          <w:sz w:val="24"/>
          <w:szCs w:val="24"/>
          <w:lang w:val="en-US"/>
        </w:rPr>
      </w:pPr>
    </w:p>
    <w:p w:rsidR="001C7F16" w:rsidRPr="00454B01" w:rsidRDefault="001C7F16" w:rsidP="001C7F16">
      <w:pPr>
        <w:pStyle w:val="Style4"/>
        <w:widowControl/>
        <w:tabs>
          <w:tab w:val="left" w:pos="426"/>
          <w:tab w:val="left" w:pos="567"/>
        </w:tabs>
        <w:spacing w:line="276" w:lineRule="auto"/>
        <w:ind w:left="426" w:hanging="426"/>
        <w:contextualSpacing/>
        <w:jc w:val="left"/>
        <w:rPr>
          <w:rStyle w:val="FontStyle16"/>
          <w:b/>
          <w:sz w:val="24"/>
          <w:szCs w:val="24"/>
        </w:rPr>
      </w:pPr>
      <w:r w:rsidRPr="00454B01">
        <w:rPr>
          <w:rStyle w:val="FontStyle16"/>
          <w:b/>
          <w:sz w:val="24"/>
          <w:szCs w:val="24"/>
        </w:rPr>
        <w:t>140.</w:t>
      </w:r>
      <w:r w:rsidRPr="001C7F16">
        <w:rPr>
          <w:rStyle w:val="FontStyle16"/>
          <w:b/>
          <w:sz w:val="24"/>
          <w:szCs w:val="24"/>
        </w:rPr>
        <w:t>Вяжущим</w:t>
      </w:r>
      <w:r w:rsidR="000D4C55" w:rsidRPr="00454B01">
        <w:rPr>
          <w:rStyle w:val="FontStyle16"/>
          <w:b/>
          <w:sz w:val="24"/>
          <w:szCs w:val="24"/>
        </w:rPr>
        <w:t xml:space="preserve">   </w:t>
      </w:r>
      <w:r w:rsidRPr="001C7F16">
        <w:rPr>
          <w:rStyle w:val="FontStyle16"/>
          <w:b/>
          <w:sz w:val="24"/>
          <w:szCs w:val="24"/>
        </w:rPr>
        <w:t>действием</w:t>
      </w:r>
      <w:r w:rsidR="000D4C55" w:rsidRPr="00454B01">
        <w:rPr>
          <w:rStyle w:val="FontStyle16"/>
          <w:b/>
          <w:sz w:val="24"/>
          <w:szCs w:val="24"/>
        </w:rPr>
        <w:t xml:space="preserve">  </w:t>
      </w:r>
      <w:r w:rsidRPr="001C7F16">
        <w:rPr>
          <w:rStyle w:val="FontStyle16"/>
          <w:b/>
          <w:sz w:val="24"/>
          <w:szCs w:val="24"/>
        </w:rPr>
        <w:t>обладает</w:t>
      </w:r>
      <w:r w:rsidR="000D4C55" w:rsidRPr="00454B01">
        <w:rPr>
          <w:rStyle w:val="FontStyle16"/>
          <w:b/>
          <w:sz w:val="24"/>
          <w:szCs w:val="24"/>
        </w:rPr>
        <w:t xml:space="preserve">   </w:t>
      </w:r>
      <w:r w:rsidRPr="001C7F16">
        <w:rPr>
          <w:rStyle w:val="FontStyle16"/>
          <w:b/>
          <w:sz w:val="24"/>
          <w:szCs w:val="24"/>
        </w:rPr>
        <w:t>горец</w:t>
      </w:r>
      <w:r w:rsidRPr="00454B01">
        <w:rPr>
          <w:rStyle w:val="FontStyle16"/>
          <w:b/>
          <w:sz w:val="24"/>
          <w:szCs w:val="24"/>
        </w:rPr>
        <w:t>:</w:t>
      </w:r>
    </w:p>
    <w:p w:rsidR="00726A90" w:rsidRPr="00454B01" w:rsidRDefault="001C7F16" w:rsidP="001C7F16">
      <w:pPr>
        <w:pStyle w:val="Style3"/>
        <w:widowControl/>
        <w:tabs>
          <w:tab w:val="left" w:pos="426"/>
          <w:tab w:val="left" w:pos="528"/>
          <w:tab w:val="left" w:pos="567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eastAsia="en-US"/>
        </w:rPr>
      </w:pPr>
      <w:r w:rsidRPr="001C7F16">
        <w:rPr>
          <w:rStyle w:val="FontStyle16"/>
          <w:sz w:val="24"/>
          <w:szCs w:val="24"/>
          <w:lang w:val="en-US"/>
        </w:rPr>
        <w:t>A</w:t>
      </w:r>
      <w:r w:rsidRPr="00454B01">
        <w:rPr>
          <w:rStyle w:val="FontStyle16"/>
          <w:sz w:val="24"/>
          <w:szCs w:val="24"/>
        </w:rPr>
        <w:t>.</w:t>
      </w:r>
      <w:r w:rsidRPr="00454B01">
        <w:rPr>
          <w:rStyle w:val="FontStyle16"/>
          <w:sz w:val="24"/>
          <w:szCs w:val="24"/>
        </w:rPr>
        <w:tab/>
      </w:r>
      <w:r w:rsidRPr="001C7F16">
        <w:rPr>
          <w:rStyle w:val="FontStyle17"/>
          <w:sz w:val="24"/>
          <w:szCs w:val="24"/>
          <w:lang w:val="en-US" w:eastAsia="en-US"/>
        </w:rPr>
        <w:t>Polygonum</w:t>
      </w:r>
      <w:r w:rsidR="000D4C55" w:rsidRPr="00454B01">
        <w:rPr>
          <w:rStyle w:val="FontStyle17"/>
          <w:sz w:val="24"/>
          <w:szCs w:val="24"/>
          <w:lang w:eastAsia="en-US"/>
        </w:rPr>
        <w:t xml:space="preserve">  </w:t>
      </w:r>
      <w:r w:rsidRPr="001C7F16">
        <w:rPr>
          <w:rStyle w:val="FontStyle17"/>
          <w:sz w:val="24"/>
          <w:szCs w:val="24"/>
          <w:lang w:val="en-US" w:eastAsia="en-US"/>
        </w:rPr>
        <w:t>bistorta</w:t>
      </w:r>
      <w:r w:rsidR="000D4C55" w:rsidRPr="00454B01">
        <w:rPr>
          <w:rStyle w:val="FontStyle17"/>
          <w:sz w:val="24"/>
          <w:szCs w:val="24"/>
          <w:lang w:eastAsia="en-US"/>
        </w:rPr>
        <w:t xml:space="preserve">      </w:t>
      </w:r>
    </w:p>
    <w:p w:rsidR="00726A90" w:rsidRDefault="001C7F16" w:rsidP="001C7F16">
      <w:pPr>
        <w:pStyle w:val="Style3"/>
        <w:widowControl/>
        <w:tabs>
          <w:tab w:val="left" w:pos="426"/>
          <w:tab w:val="left" w:pos="528"/>
          <w:tab w:val="left" w:pos="567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 w:eastAsia="en-US"/>
        </w:rPr>
      </w:pPr>
      <w:r w:rsidRPr="001C7F16">
        <w:rPr>
          <w:rStyle w:val="FontStyle16"/>
          <w:sz w:val="24"/>
          <w:szCs w:val="24"/>
        </w:rPr>
        <w:t>Б</w:t>
      </w:r>
      <w:r w:rsidRPr="001C7F16">
        <w:rPr>
          <w:rStyle w:val="FontStyle16"/>
          <w:sz w:val="24"/>
          <w:szCs w:val="24"/>
          <w:lang w:val="en-US"/>
        </w:rPr>
        <w:t xml:space="preserve">. </w:t>
      </w:r>
      <w:r w:rsidRPr="001C7F16">
        <w:rPr>
          <w:rStyle w:val="FontStyle17"/>
          <w:sz w:val="24"/>
          <w:szCs w:val="24"/>
          <w:lang w:val="en-US" w:eastAsia="en-US"/>
        </w:rPr>
        <w:t>Polygonum</w:t>
      </w:r>
      <w:r w:rsidR="000D4C55" w:rsidRPr="000D4C55">
        <w:rPr>
          <w:rStyle w:val="FontStyle17"/>
          <w:sz w:val="24"/>
          <w:szCs w:val="24"/>
          <w:lang w:val="en-US" w:eastAsia="en-US"/>
        </w:rPr>
        <w:t xml:space="preserve">  </w:t>
      </w:r>
      <w:r w:rsidRPr="001C7F16">
        <w:rPr>
          <w:rStyle w:val="FontStyle17"/>
          <w:sz w:val="24"/>
          <w:szCs w:val="24"/>
          <w:lang w:val="en-US" w:eastAsia="en-US"/>
        </w:rPr>
        <w:t>persicaria</w:t>
      </w:r>
      <w:r w:rsidR="000D4C55" w:rsidRPr="000D4C55">
        <w:rPr>
          <w:rStyle w:val="FontStyle17"/>
          <w:sz w:val="24"/>
          <w:szCs w:val="24"/>
          <w:lang w:val="en-US" w:eastAsia="en-US"/>
        </w:rPr>
        <w:t xml:space="preserve">           </w:t>
      </w:r>
    </w:p>
    <w:p w:rsidR="001C7F16" w:rsidRPr="000D4C55" w:rsidRDefault="001C7F16" w:rsidP="001C7F16">
      <w:pPr>
        <w:pStyle w:val="Style3"/>
        <w:widowControl/>
        <w:tabs>
          <w:tab w:val="left" w:pos="426"/>
          <w:tab w:val="left" w:pos="528"/>
          <w:tab w:val="left" w:pos="567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 w:eastAsia="en-US"/>
        </w:rPr>
      </w:pPr>
      <w:r w:rsidRPr="001C7F16">
        <w:rPr>
          <w:rStyle w:val="FontStyle16"/>
          <w:sz w:val="24"/>
          <w:szCs w:val="24"/>
          <w:lang w:val="en-US"/>
        </w:rPr>
        <w:t>B.</w:t>
      </w:r>
      <w:r w:rsidRPr="001C7F16">
        <w:rPr>
          <w:rStyle w:val="FontStyle16"/>
          <w:sz w:val="24"/>
          <w:szCs w:val="24"/>
          <w:lang w:val="en-US"/>
        </w:rPr>
        <w:tab/>
      </w:r>
      <w:r w:rsidRPr="001C7F16">
        <w:rPr>
          <w:rStyle w:val="FontStyle17"/>
          <w:sz w:val="24"/>
          <w:szCs w:val="24"/>
          <w:lang w:val="en-US"/>
        </w:rPr>
        <w:t>Polygonum</w:t>
      </w:r>
      <w:r w:rsidR="000D4C55" w:rsidRPr="000D4C55">
        <w:rPr>
          <w:rStyle w:val="FontStyle17"/>
          <w:sz w:val="24"/>
          <w:szCs w:val="24"/>
          <w:lang w:val="en-US"/>
        </w:rPr>
        <w:t xml:space="preserve">   </w:t>
      </w:r>
      <w:r w:rsidRPr="001C7F16">
        <w:rPr>
          <w:rStyle w:val="FontStyle17"/>
          <w:sz w:val="24"/>
          <w:szCs w:val="24"/>
          <w:lang w:val="en-US"/>
        </w:rPr>
        <w:t>hydropiper</w:t>
      </w:r>
    </w:p>
    <w:p w:rsidR="001C7F16" w:rsidRPr="000D4C55" w:rsidRDefault="001C7F16" w:rsidP="001C7F16">
      <w:pPr>
        <w:pStyle w:val="Style3"/>
        <w:widowControl/>
        <w:tabs>
          <w:tab w:val="left" w:pos="426"/>
          <w:tab w:val="left" w:pos="528"/>
          <w:tab w:val="left" w:pos="567"/>
        </w:tabs>
        <w:spacing w:line="276" w:lineRule="auto"/>
        <w:ind w:left="426" w:hanging="426"/>
        <w:contextualSpacing/>
        <w:rPr>
          <w:rStyle w:val="FontStyle17"/>
          <w:sz w:val="24"/>
          <w:szCs w:val="24"/>
          <w:lang w:val="en-US"/>
        </w:rPr>
      </w:pPr>
    </w:p>
    <w:p w:rsidR="001C7F16" w:rsidRPr="001C7F16" w:rsidRDefault="001C7F16" w:rsidP="001C7F16">
      <w:pPr>
        <w:pStyle w:val="Style4"/>
        <w:widowControl/>
        <w:tabs>
          <w:tab w:val="left" w:pos="426"/>
          <w:tab w:val="left" w:pos="567"/>
        </w:tabs>
        <w:spacing w:line="276" w:lineRule="auto"/>
        <w:ind w:left="426" w:hanging="426"/>
        <w:contextualSpacing/>
        <w:jc w:val="left"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141. Кору крушины можно использовать:</w:t>
      </w:r>
    </w:p>
    <w:p w:rsidR="00726A90" w:rsidRDefault="001C7F16" w:rsidP="001C7F16">
      <w:pPr>
        <w:pStyle w:val="Style8"/>
        <w:widowControl/>
        <w:tabs>
          <w:tab w:val="left" w:pos="426"/>
          <w:tab w:val="left" w:pos="538"/>
          <w:tab w:val="left" w:pos="567"/>
          <w:tab w:val="left" w:pos="5954"/>
          <w:tab w:val="left" w:pos="6096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A.</w:t>
      </w:r>
      <w:r w:rsidR="000D4C55">
        <w:rPr>
          <w:rStyle w:val="FontStyle16"/>
          <w:sz w:val="24"/>
          <w:szCs w:val="24"/>
        </w:rPr>
        <w:t xml:space="preserve"> </w:t>
      </w:r>
      <w:r w:rsidRPr="001C7F16">
        <w:rPr>
          <w:rStyle w:val="FontStyle16"/>
          <w:sz w:val="24"/>
          <w:szCs w:val="24"/>
        </w:rPr>
        <w:t xml:space="preserve">Сразу после сушки         </w:t>
      </w:r>
    </w:p>
    <w:p w:rsidR="00726A90" w:rsidRDefault="001C7F16" w:rsidP="001C7F16">
      <w:pPr>
        <w:pStyle w:val="Style8"/>
        <w:widowControl/>
        <w:tabs>
          <w:tab w:val="left" w:pos="426"/>
          <w:tab w:val="left" w:pos="538"/>
          <w:tab w:val="left" w:pos="567"/>
          <w:tab w:val="left" w:pos="5954"/>
          <w:tab w:val="left" w:pos="6096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 xml:space="preserve">Б. Через 3 года    </w:t>
      </w:r>
    </w:p>
    <w:p w:rsidR="00726A90" w:rsidRDefault="001C7F16" w:rsidP="001C7F16">
      <w:pPr>
        <w:pStyle w:val="Style8"/>
        <w:widowControl/>
        <w:tabs>
          <w:tab w:val="left" w:pos="426"/>
          <w:tab w:val="left" w:pos="538"/>
          <w:tab w:val="left" w:pos="567"/>
          <w:tab w:val="left" w:pos="5954"/>
          <w:tab w:val="left" w:pos="6096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B</w:t>
      </w:r>
      <w:r w:rsidR="000D4C55">
        <w:rPr>
          <w:rStyle w:val="FontStyle16"/>
          <w:sz w:val="24"/>
          <w:szCs w:val="24"/>
        </w:rPr>
        <w:t xml:space="preserve"> </w:t>
      </w:r>
      <w:r w:rsidRPr="001C7F16">
        <w:rPr>
          <w:rStyle w:val="FontStyle16"/>
          <w:sz w:val="24"/>
          <w:szCs w:val="24"/>
        </w:rPr>
        <w:t>.Через 1 год</w:t>
      </w:r>
      <w:r w:rsidR="000D4C55">
        <w:rPr>
          <w:rStyle w:val="FontStyle16"/>
          <w:sz w:val="24"/>
          <w:szCs w:val="24"/>
        </w:rPr>
        <w:t xml:space="preserve">      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38"/>
          <w:tab w:val="left" w:pos="567"/>
          <w:tab w:val="left" w:pos="5954"/>
          <w:tab w:val="left" w:pos="6096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Г. Через месяц после сбора</w:t>
      </w:r>
    </w:p>
    <w:p w:rsidR="001C7F16" w:rsidRPr="001C7F16" w:rsidRDefault="001C7F16" w:rsidP="001C7F16">
      <w:pPr>
        <w:pStyle w:val="Style1"/>
        <w:widowControl/>
        <w:tabs>
          <w:tab w:val="left" w:pos="426"/>
          <w:tab w:val="left" w:pos="567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4"/>
        <w:widowControl/>
        <w:tabs>
          <w:tab w:val="left" w:pos="426"/>
          <w:tab w:val="left" w:pos="567"/>
        </w:tabs>
        <w:spacing w:line="276" w:lineRule="auto"/>
        <w:ind w:left="426" w:hanging="426"/>
        <w:contextualSpacing/>
        <w:jc w:val="left"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142. При воспалении верхних дыхательных путей в виде ингаляций используется:</w:t>
      </w:r>
    </w:p>
    <w:p w:rsidR="00726A90" w:rsidRDefault="001C7F16" w:rsidP="001C7F16">
      <w:pPr>
        <w:pStyle w:val="Style3"/>
        <w:widowControl/>
        <w:tabs>
          <w:tab w:val="left" w:pos="426"/>
          <w:tab w:val="left" w:pos="567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 w:eastAsia="en-US"/>
        </w:rPr>
      </w:pPr>
      <w:r w:rsidRPr="001C7F16">
        <w:rPr>
          <w:rStyle w:val="FontStyle16"/>
          <w:sz w:val="24"/>
          <w:szCs w:val="24"/>
          <w:lang w:val="en-US"/>
        </w:rPr>
        <w:t>A.</w:t>
      </w:r>
      <w:r w:rsidRPr="001C7F16">
        <w:rPr>
          <w:rStyle w:val="FontStyle16"/>
          <w:sz w:val="24"/>
          <w:szCs w:val="24"/>
          <w:lang w:val="en-US"/>
        </w:rPr>
        <w:tab/>
      </w:r>
      <w:r w:rsidRPr="001C7F16">
        <w:rPr>
          <w:rStyle w:val="FontStyle17"/>
          <w:sz w:val="24"/>
          <w:szCs w:val="24"/>
          <w:lang w:val="en-US" w:eastAsia="en-US"/>
        </w:rPr>
        <w:t>Cortex Quercus</w:t>
      </w:r>
      <w:r w:rsidR="000D4C55" w:rsidRPr="000D4C55">
        <w:rPr>
          <w:rStyle w:val="FontStyle17"/>
          <w:sz w:val="24"/>
          <w:szCs w:val="24"/>
          <w:lang w:val="en-US" w:eastAsia="en-US"/>
        </w:rPr>
        <w:t xml:space="preserve">                                           </w:t>
      </w:r>
    </w:p>
    <w:p w:rsidR="000D4C55" w:rsidRPr="000D4C55" w:rsidRDefault="001C7F16" w:rsidP="001C7F16">
      <w:pPr>
        <w:pStyle w:val="Style3"/>
        <w:widowControl/>
        <w:tabs>
          <w:tab w:val="left" w:pos="426"/>
          <w:tab w:val="left" w:pos="567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 w:eastAsia="en-US"/>
        </w:rPr>
      </w:pPr>
      <w:r w:rsidRPr="001C7F16">
        <w:rPr>
          <w:rStyle w:val="FontStyle16"/>
          <w:sz w:val="24"/>
          <w:szCs w:val="24"/>
        </w:rPr>
        <w:t>Б</w:t>
      </w:r>
      <w:r w:rsidRPr="001C7F16">
        <w:rPr>
          <w:rStyle w:val="FontStyle16"/>
          <w:sz w:val="24"/>
          <w:szCs w:val="24"/>
          <w:lang w:val="en-US"/>
        </w:rPr>
        <w:t xml:space="preserve">. </w:t>
      </w:r>
      <w:r w:rsidRPr="001C7F16">
        <w:rPr>
          <w:rStyle w:val="FontStyle17"/>
          <w:sz w:val="24"/>
          <w:szCs w:val="24"/>
          <w:lang w:val="en-US" w:eastAsia="en-US"/>
        </w:rPr>
        <w:t>Gemmae</w:t>
      </w:r>
      <w:r w:rsidR="000D4C55" w:rsidRPr="000D4C55">
        <w:rPr>
          <w:rStyle w:val="FontStyle17"/>
          <w:sz w:val="24"/>
          <w:szCs w:val="24"/>
          <w:lang w:val="en-US" w:eastAsia="en-US"/>
        </w:rPr>
        <w:t xml:space="preserve"> </w:t>
      </w:r>
      <w:r w:rsidRPr="001C7F16">
        <w:rPr>
          <w:rStyle w:val="FontStyle17"/>
          <w:sz w:val="24"/>
          <w:szCs w:val="24"/>
          <w:lang w:val="en-US" w:eastAsia="en-US"/>
        </w:rPr>
        <w:t>Pini</w:t>
      </w:r>
      <w:r w:rsidR="000D4C55" w:rsidRPr="000D4C55">
        <w:rPr>
          <w:rStyle w:val="FontStyle17"/>
          <w:sz w:val="24"/>
          <w:szCs w:val="24"/>
          <w:lang w:val="en-US" w:eastAsia="en-US"/>
        </w:rPr>
        <w:t xml:space="preserve">       </w:t>
      </w:r>
    </w:p>
    <w:p w:rsidR="00726A90" w:rsidRDefault="000D4C55" w:rsidP="001C7F16">
      <w:pPr>
        <w:pStyle w:val="Style3"/>
        <w:widowControl/>
        <w:tabs>
          <w:tab w:val="left" w:pos="426"/>
          <w:tab w:val="left" w:pos="567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/>
        </w:rPr>
      </w:pPr>
      <w:r w:rsidRPr="000D4C55">
        <w:rPr>
          <w:rStyle w:val="FontStyle17"/>
          <w:sz w:val="24"/>
          <w:szCs w:val="24"/>
          <w:lang w:val="en-US" w:eastAsia="en-US"/>
        </w:rPr>
        <w:t xml:space="preserve"> </w:t>
      </w:r>
      <w:r w:rsidR="001C7F16" w:rsidRPr="001C7F16">
        <w:rPr>
          <w:rStyle w:val="FontStyle16"/>
          <w:sz w:val="24"/>
          <w:szCs w:val="24"/>
          <w:lang w:val="en-US"/>
        </w:rPr>
        <w:t>B.</w:t>
      </w:r>
      <w:r w:rsidR="001C7F16" w:rsidRPr="001C7F16">
        <w:rPr>
          <w:rStyle w:val="FontStyle16"/>
          <w:sz w:val="24"/>
          <w:szCs w:val="24"/>
          <w:lang w:val="en-US"/>
        </w:rPr>
        <w:tab/>
      </w:r>
      <w:r w:rsidR="001C7F16" w:rsidRPr="001C7F16">
        <w:rPr>
          <w:rStyle w:val="FontStyle17"/>
          <w:sz w:val="24"/>
          <w:szCs w:val="24"/>
          <w:lang w:val="en-US"/>
        </w:rPr>
        <w:t>Fructus Padi</w:t>
      </w:r>
      <w:r w:rsidRPr="000D4C55">
        <w:rPr>
          <w:rStyle w:val="FontStyle17"/>
          <w:sz w:val="24"/>
          <w:szCs w:val="24"/>
          <w:lang w:val="en-US"/>
        </w:rPr>
        <w:t xml:space="preserve">                                               </w:t>
      </w:r>
    </w:p>
    <w:p w:rsidR="001C7F16" w:rsidRPr="001C7F16" w:rsidRDefault="000D4C55" w:rsidP="001C7F16">
      <w:pPr>
        <w:pStyle w:val="Style3"/>
        <w:widowControl/>
        <w:tabs>
          <w:tab w:val="left" w:pos="426"/>
          <w:tab w:val="left" w:pos="567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 w:eastAsia="en-US"/>
        </w:rPr>
      </w:pPr>
      <w:r w:rsidRPr="000D4C55">
        <w:rPr>
          <w:rStyle w:val="FontStyle17"/>
          <w:sz w:val="24"/>
          <w:szCs w:val="24"/>
          <w:lang w:val="en-US"/>
        </w:rPr>
        <w:t xml:space="preserve"> </w:t>
      </w:r>
      <w:r w:rsidR="001C7F16" w:rsidRPr="001C7F16">
        <w:rPr>
          <w:rStyle w:val="FontStyle16"/>
          <w:sz w:val="24"/>
          <w:szCs w:val="24"/>
        </w:rPr>
        <w:t>Г</w:t>
      </w:r>
      <w:r w:rsidR="001C7F16" w:rsidRPr="001C7F16">
        <w:rPr>
          <w:rStyle w:val="FontStyle16"/>
          <w:sz w:val="24"/>
          <w:szCs w:val="24"/>
          <w:lang w:val="en-US"/>
        </w:rPr>
        <w:t xml:space="preserve">. </w:t>
      </w:r>
      <w:r w:rsidR="001C7F16" w:rsidRPr="001C7F16">
        <w:rPr>
          <w:rStyle w:val="FontStyle17"/>
          <w:sz w:val="24"/>
          <w:szCs w:val="24"/>
          <w:lang w:val="en-US"/>
        </w:rPr>
        <w:t>Rhizomata cum radicibus</w:t>
      </w:r>
      <w:r w:rsidRPr="000D4C55">
        <w:rPr>
          <w:rStyle w:val="FontStyle17"/>
          <w:sz w:val="24"/>
          <w:szCs w:val="24"/>
          <w:lang w:val="en-US"/>
        </w:rPr>
        <w:t xml:space="preserve"> </w:t>
      </w:r>
      <w:r w:rsidR="001C7F16" w:rsidRPr="001C7F16">
        <w:rPr>
          <w:rStyle w:val="FontStyle17"/>
          <w:sz w:val="24"/>
          <w:szCs w:val="24"/>
          <w:lang w:val="en-US"/>
        </w:rPr>
        <w:t>Tormentillae</w:t>
      </w:r>
    </w:p>
    <w:p w:rsidR="001C7F16" w:rsidRPr="001C7F16" w:rsidRDefault="001C7F16" w:rsidP="001C7F16">
      <w:pPr>
        <w:pStyle w:val="Style2"/>
        <w:widowControl/>
        <w:tabs>
          <w:tab w:val="left" w:pos="426"/>
          <w:tab w:val="left" w:pos="567"/>
        </w:tabs>
        <w:spacing w:line="276" w:lineRule="auto"/>
        <w:ind w:left="426" w:hanging="426"/>
        <w:contextualSpacing/>
        <w:rPr>
          <w:rStyle w:val="FontStyle17"/>
          <w:sz w:val="24"/>
          <w:szCs w:val="24"/>
          <w:lang w:val="en-US"/>
        </w:rPr>
      </w:pPr>
    </w:p>
    <w:p w:rsidR="001C7F16" w:rsidRPr="001C7F16" w:rsidRDefault="001C7F16" w:rsidP="001C7F16">
      <w:pPr>
        <w:pStyle w:val="Style4"/>
        <w:widowControl/>
        <w:tabs>
          <w:tab w:val="left" w:pos="426"/>
          <w:tab w:val="left" w:pos="567"/>
        </w:tabs>
        <w:spacing w:line="276" w:lineRule="auto"/>
        <w:ind w:left="426" w:hanging="426"/>
        <w:contextualSpacing/>
        <w:jc w:val="left"/>
        <w:rPr>
          <w:rStyle w:val="FontStyle16"/>
          <w:b/>
          <w:sz w:val="24"/>
          <w:szCs w:val="24"/>
        </w:rPr>
      </w:pPr>
      <w:r w:rsidRPr="00726A90">
        <w:rPr>
          <w:rStyle w:val="FontStyle16"/>
          <w:b/>
          <w:sz w:val="24"/>
          <w:szCs w:val="24"/>
        </w:rPr>
        <w:t xml:space="preserve">143. </w:t>
      </w:r>
      <w:r w:rsidRPr="001C7F16">
        <w:rPr>
          <w:rStyle w:val="FontStyle16"/>
          <w:b/>
          <w:sz w:val="24"/>
          <w:szCs w:val="24"/>
        </w:rPr>
        <w:t>Сырье</w:t>
      </w:r>
      <w:r w:rsidR="000D4C55">
        <w:rPr>
          <w:rStyle w:val="FontStyle16"/>
          <w:b/>
          <w:sz w:val="24"/>
          <w:szCs w:val="24"/>
        </w:rPr>
        <w:t xml:space="preserve"> </w:t>
      </w:r>
      <w:r w:rsidRPr="001C7F16">
        <w:rPr>
          <w:rStyle w:val="FontStyle16"/>
          <w:b/>
          <w:sz w:val="24"/>
          <w:szCs w:val="24"/>
        </w:rPr>
        <w:t>алтея</w:t>
      </w:r>
      <w:r w:rsidR="000D4C55">
        <w:rPr>
          <w:rStyle w:val="FontStyle16"/>
          <w:b/>
          <w:sz w:val="24"/>
          <w:szCs w:val="24"/>
        </w:rPr>
        <w:t xml:space="preserve"> </w:t>
      </w:r>
      <w:r w:rsidRPr="001C7F16">
        <w:rPr>
          <w:rStyle w:val="FontStyle16"/>
          <w:b/>
          <w:sz w:val="24"/>
          <w:szCs w:val="24"/>
        </w:rPr>
        <w:t>применяют</w:t>
      </w:r>
      <w:r w:rsidR="000D4C55">
        <w:rPr>
          <w:rStyle w:val="FontStyle16"/>
          <w:b/>
          <w:sz w:val="24"/>
          <w:szCs w:val="24"/>
        </w:rPr>
        <w:t xml:space="preserve">  </w:t>
      </w:r>
      <w:r w:rsidRPr="001C7F16">
        <w:rPr>
          <w:rStyle w:val="FontStyle16"/>
          <w:b/>
          <w:sz w:val="24"/>
          <w:szCs w:val="24"/>
        </w:rPr>
        <w:t>как</w:t>
      </w:r>
      <w:r w:rsidRPr="00726A90">
        <w:rPr>
          <w:rStyle w:val="FontStyle16"/>
          <w:b/>
          <w:sz w:val="24"/>
          <w:szCs w:val="24"/>
        </w:rPr>
        <w:t>:</w:t>
      </w:r>
    </w:p>
    <w:p w:rsidR="00726A90" w:rsidRDefault="00726A90" w:rsidP="00726A90">
      <w:pPr>
        <w:pStyle w:val="Style6"/>
        <w:widowControl/>
        <w:tabs>
          <w:tab w:val="left" w:pos="426"/>
          <w:tab w:val="left" w:pos="567"/>
        </w:tabs>
        <w:spacing w:line="276" w:lineRule="auto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1.</w:t>
      </w:r>
      <w:r w:rsidR="001C7F16" w:rsidRPr="001C7F16">
        <w:rPr>
          <w:rStyle w:val="FontStyle16"/>
          <w:sz w:val="24"/>
          <w:szCs w:val="24"/>
        </w:rPr>
        <w:t xml:space="preserve">вяжущее                </w:t>
      </w:r>
    </w:p>
    <w:p w:rsidR="00726A90" w:rsidRDefault="001C7F16" w:rsidP="00726A90">
      <w:pPr>
        <w:pStyle w:val="Style6"/>
        <w:widowControl/>
        <w:tabs>
          <w:tab w:val="left" w:pos="426"/>
          <w:tab w:val="left" w:pos="567"/>
        </w:tabs>
        <w:spacing w:line="276" w:lineRule="auto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 xml:space="preserve">2. Отхаркивающее           </w:t>
      </w:r>
    </w:p>
    <w:p w:rsidR="001C7F16" w:rsidRPr="001C7F16" w:rsidRDefault="001C7F16" w:rsidP="00726A90">
      <w:pPr>
        <w:pStyle w:val="Style6"/>
        <w:widowControl/>
        <w:tabs>
          <w:tab w:val="left" w:pos="426"/>
          <w:tab w:val="left" w:pos="567"/>
        </w:tabs>
        <w:spacing w:line="276" w:lineRule="auto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3.обволакивающее</w:t>
      </w:r>
    </w:p>
    <w:p w:rsidR="001C7F16" w:rsidRPr="001C7F16" w:rsidRDefault="001C7F16" w:rsidP="001C7F16">
      <w:pPr>
        <w:pStyle w:val="Style6"/>
        <w:widowControl/>
        <w:tabs>
          <w:tab w:val="left" w:pos="426"/>
          <w:tab w:val="left" w:pos="567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67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A.</w:t>
      </w:r>
      <w:r w:rsidRPr="001C7F16">
        <w:rPr>
          <w:rStyle w:val="FontStyle16"/>
          <w:sz w:val="24"/>
          <w:szCs w:val="24"/>
        </w:rPr>
        <w:tab/>
        <w:t>Верно все          Б. Верно 1, 2</w:t>
      </w:r>
      <w:r w:rsidR="000D4C55">
        <w:rPr>
          <w:rStyle w:val="FontStyle16"/>
          <w:sz w:val="24"/>
          <w:szCs w:val="24"/>
        </w:rPr>
        <w:t xml:space="preserve">             </w:t>
      </w:r>
      <w:r w:rsidRPr="001C7F16">
        <w:rPr>
          <w:rStyle w:val="FontStyle16"/>
          <w:sz w:val="24"/>
          <w:szCs w:val="24"/>
        </w:rPr>
        <w:t>B.</w:t>
      </w:r>
      <w:r w:rsidR="00726A90">
        <w:rPr>
          <w:rStyle w:val="FontStyle16"/>
          <w:sz w:val="24"/>
          <w:szCs w:val="24"/>
        </w:rPr>
        <w:t xml:space="preserve"> </w:t>
      </w:r>
      <w:r w:rsidRPr="001C7F16">
        <w:rPr>
          <w:rStyle w:val="FontStyle16"/>
          <w:sz w:val="24"/>
          <w:szCs w:val="24"/>
        </w:rPr>
        <w:t>Верно 2, 3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67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4"/>
        <w:widowControl/>
        <w:tabs>
          <w:tab w:val="left" w:pos="426"/>
          <w:tab w:val="left" w:pos="567"/>
        </w:tabs>
        <w:spacing w:line="276" w:lineRule="auto"/>
        <w:ind w:left="426" w:hanging="426"/>
        <w:contextualSpacing/>
        <w:jc w:val="left"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144. Сырье пижмы применяют как:</w:t>
      </w:r>
    </w:p>
    <w:p w:rsidR="00726A90" w:rsidRDefault="00726A90" w:rsidP="00726A90">
      <w:pPr>
        <w:pStyle w:val="Style6"/>
        <w:widowControl/>
        <w:tabs>
          <w:tab w:val="left" w:pos="426"/>
          <w:tab w:val="left" w:pos="567"/>
        </w:tabs>
        <w:spacing w:line="276" w:lineRule="auto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1. </w:t>
      </w:r>
      <w:r w:rsidR="001C7F16" w:rsidRPr="001C7F16">
        <w:rPr>
          <w:rStyle w:val="FontStyle16"/>
          <w:sz w:val="24"/>
          <w:szCs w:val="24"/>
        </w:rPr>
        <w:t xml:space="preserve">отхаркивающее              </w:t>
      </w:r>
    </w:p>
    <w:p w:rsidR="00726A90" w:rsidRDefault="001C7F16" w:rsidP="00726A90">
      <w:pPr>
        <w:pStyle w:val="Style6"/>
        <w:widowControl/>
        <w:tabs>
          <w:tab w:val="left" w:pos="426"/>
          <w:tab w:val="left" w:pos="567"/>
        </w:tabs>
        <w:spacing w:line="276" w:lineRule="auto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lastRenderedPageBreak/>
        <w:t xml:space="preserve">2. Желчегонное          </w:t>
      </w:r>
    </w:p>
    <w:p w:rsidR="001C7F16" w:rsidRPr="001C7F16" w:rsidRDefault="001C7F16" w:rsidP="00726A90">
      <w:pPr>
        <w:pStyle w:val="Style6"/>
        <w:widowControl/>
        <w:tabs>
          <w:tab w:val="left" w:pos="426"/>
          <w:tab w:val="left" w:pos="567"/>
        </w:tabs>
        <w:spacing w:line="276" w:lineRule="auto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3. Противоглистное</w:t>
      </w:r>
    </w:p>
    <w:p w:rsidR="001C7F16" w:rsidRPr="001C7F16" w:rsidRDefault="001C7F16" w:rsidP="001C7F16">
      <w:pPr>
        <w:pStyle w:val="Style6"/>
        <w:widowControl/>
        <w:tabs>
          <w:tab w:val="left" w:pos="426"/>
          <w:tab w:val="left" w:pos="567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67"/>
          <w:tab w:val="left" w:pos="5245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A</w:t>
      </w:r>
      <w:r w:rsidR="000D4C55">
        <w:rPr>
          <w:rStyle w:val="FontStyle16"/>
          <w:sz w:val="24"/>
          <w:szCs w:val="24"/>
        </w:rPr>
        <w:t xml:space="preserve"> </w:t>
      </w:r>
      <w:r w:rsidR="00823732">
        <w:rPr>
          <w:rStyle w:val="FontStyle16"/>
          <w:sz w:val="24"/>
          <w:szCs w:val="24"/>
        </w:rPr>
        <w:t xml:space="preserve"> </w:t>
      </w:r>
      <w:r w:rsidRPr="001C7F16">
        <w:rPr>
          <w:rStyle w:val="FontStyle16"/>
          <w:sz w:val="24"/>
          <w:szCs w:val="24"/>
        </w:rPr>
        <w:t>.Верно все                  Б. Верно 1, 2               B</w:t>
      </w:r>
      <w:r w:rsidR="000D4C55">
        <w:rPr>
          <w:rStyle w:val="FontStyle16"/>
          <w:sz w:val="24"/>
          <w:szCs w:val="24"/>
        </w:rPr>
        <w:t xml:space="preserve"> </w:t>
      </w:r>
      <w:r w:rsidRPr="001C7F16">
        <w:rPr>
          <w:rStyle w:val="FontStyle16"/>
          <w:sz w:val="24"/>
          <w:szCs w:val="24"/>
        </w:rPr>
        <w:t>.Верно 2, 3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67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4"/>
        <w:widowControl/>
        <w:tabs>
          <w:tab w:val="left" w:pos="426"/>
          <w:tab w:val="left" w:pos="567"/>
        </w:tabs>
        <w:spacing w:line="276" w:lineRule="auto"/>
        <w:ind w:left="426" w:hanging="426"/>
        <w:contextualSpacing/>
        <w:jc w:val="left"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145. Сырье сушеницы применяют как:</w:t>
      </w:r>
    </w:p>
    <w:p w:rsidR="00726A90" w:rsidRDefault="00726A90" w:rsidP="00726A90">
      <w:pPr>
        <w:pStyle w:val="Style6"/>
        <w:widowControl/>
        <w:tabs>
          <w:tab w:val="left" w:pos="394"/>
          <w:tab w:val="left" w:pos="426"/>
          <w:tab w:val="left" w:pos="567"/>
        </w:tabs>
        <w:spacing w:line="276" w:lineRule="auto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1. </w:t>
      </w:r>
      <w:r w:rsidR="001C7F16" w:rsidRPr="001C7F16">
        <w:rPr>
          <w:rStyle w:val="FontStyle16"/>
          <w:sz w:val="24"/>
          <w:szCs w:val="24"/>
        </w:rPr>
        <w:t xml:space="preserve">гипотензивное              </w:t>
      </w:r>
    </w:p>
    <w:p w:rsidR="00726A90" w:rsidRDefault="001C7F16" w:rsidP="00726A90">
      <w:pPr>
        <w:pStyle w:val="Style6"/>
        <w:widowControl/>
        <w:tabs>
          <w:tab w:val="left" w:pos="394"/>
          <w:tab w:val="left" w:pos="426"/>
          <w:tab w:val="left" w:pos="567"/>
        </w:tabs>
        <w:spacing w:line="276" w:lineRule="auto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 xml:space="preserve">2.ранозаживляющее            </w:t>
      </w:r>
    </w:p>
    <w:p w:rsidR="001C7F16" w:rsidRPr="001C7F16" w:rsidRDefault="001C7F16" w:rsidP="00726A90">
      <w:pPr>
        <w:pStyle w:val="Style6"/>
        <w:widowControl/>
        <w:tabs>
          <w:tab w:val="left" w:pos="394"/>
          <w:tab w:val="left" w:pos="426"/>
          <w:tab w:val="left" w:pos="567"/>
        </w:tabs>
        <w:spacing w:line="276" w:lineRule="auto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3.тонизирующее</w:t>
      </w:r>
    </w:p>
    <w:p w:rsidR="001C7F16" w:rsidRPr="001C7F16" w:rsidRDefault="001C7F16" w:rsidP="001C7F16">
      <w:pPr>
        <w:pStyle w:val="Style6"/>
        <w:widowControl/>
        <w:tabs>
          <w:tab w:val="left" w:pos="394"/>
          <w:tab w:val="left" w:pos="426"/>
          <w:tab w:val="left" w:pos="567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</w:p>
    <w:p w:rsidR="001C7F16" w:rsidRPr="001C7F16" w:rsidRDefault="00823732" w:rsidP="001C7F16">
      <w:pPr>
        <w:pStyle w:val="Style8"/>
        <w:widowControl/>
        <w:tabs>
          <w:tab w:val="left" w:pos="426"/>
          <w:tab w:val="left" w:pos="567"/>
        </w:tabs>
        <w:spacing w:line="276" w:lineRule="auto"/>
        <w:ind w:left="426" w:right="4493" w:hanging="426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A.</w:t>
      </w:r>
      <w:r>
        <w:rPr>
          <w:rStyle w:val="FontStyle16"/>
          <w:sz w:val="24"/>
          <w:szCs w:val="24"/>
        </w:rPr>
        <w:tab/>
        <w:t xml:space="preserve">Верно 1        </w:t>
      </w:r>
      <w:r w:rsidR="001C7F16" w:rsidRPr="001C7F16">
        <w:rPr>
          <w:rStyle w:val="FontStyle16"/>
          <w:sz w:val="24"/>
          <w:szCs w:val="24"/>
        </w:rPr>
        <w:t>Б. Верно 1,2</w:t>
      </w:r>
      <w:r w:rsidR="00726A90">
        <w:rPr>
          <w:rStyle w:val="FontStyle16"/>
          <w:sz w:val="24"/>
          <w:szCs w:val="24"/>
        </w:rPr>
        <w:t xml:space="preserve">  </w:t>
      </w:r>
      <w:r>
        <w:rPr>
          <w:rStyle w:val="FontStyle16"/>
          <w:sz w:val="24"/>
          <w:szCs w:val="24"/>
        </w:rPr>
        <w:t xml:space="preserve">   </w:t>
      </w:r>
      <w:r w:rsidR="001C7F16" w:rsidRPr="001C7F16">
        <w:rPr>
          <w:rStyle w:val="FontStyle16"/>
          <w:sz w:val="24"/>
          <w:szCs w:val="24"/>
        </w:rPr>
        <w:t>B.</w:t>
      </w:r>
      <w:r w:rsidR="001C7F16" w:rsidRPr="001C7F16">
        <w:rPr>
          <w:rStyle w:val="FontStyle16"/>
          <w:sz w:val="24"/>
          <w:szCs w:val="24"/>
        </w:rPr>
        <w:tab/>
        <w:t>Верно 2, 3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67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</w:p>
    <w:p w:rsidR="006216CE" w:rsidRDefault="001C7F16" w:rsidP="000D4C55">
      <w:pPr>
        <w:pStyle w:val="Style6"/>
        <w:widowControl/>
        <w:tabs>
          <w:tab w:val="left" w:pos="426"/>
          <w:tab w:val="left" w:pos="567"/>
        </w:tabs>
        <w:spacing w:line="276" w:lineRule="auto"/>
        <w:ind w:left="426" w:right="-1" w:hanging="426"/>
        <w:contextualSpacing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146. Кукуру</w:t>
      </w:r>
      <w:r w:rsidR="006216CE">
        <w:rPr>
          <w:rStyle w:val="FontStyle16"/>
          <w:b/>
          <w:sz w:val="24"/>
          <w:szCs w:val="24"/>
        </w:rPr>
        <w:t>зные рыльца оказывают действие:</w:t>
      </w:r>
    </w:p>
    <w:p w:rsidR="006216CE" w:rsidRDefault="001C7F16" w:rsidP="000D4C55">
      <w:pPr>
        <w:pStyle w:val="Style6"/>
        <w:widowControl/>
        <w:tabs>
          <w:tab w:val="left" w:pos="426"/>
          <w:tab w:val="left" w:pos="567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1</w:t>
      </w:r>
      <w:r w:rsidR="006216CE">
        <w:rPr>
          <w:rStyle w:val="FontStyle16"/>
          <w:sz w:val="24"/>
          <w:szCs w:val="24"/>
        </w:rPr>
        <w:t>.</w:t>
      </w:r>
      <w:r w:rsidRPr="001C7F16">
        <w:rPr>
          <w:rStyle w:val="FontStyle16"/>
          <w:sz w:val="24"/>
          <w:szCs w:val="24"/>
        </w:rPr>
        <w:t xml:space="preserve"> кровоостанавливающее         </w:t>
      </w:r>
      <w:r w:rsidR="000D4C55">
        <w:rPr>
          <w:rStyle w:val="FontStyle16"/>
          <w:sz w:val="24"/>
          <w:szCs w:val="24"/>
        </w:rPr>
        <w:t xml:space="preserve">     </w:t>
      </w:r>
    </w:p>
    <w:p w:rsidR="006216CE" w:rsidRDefault="000D4C55" w:rsidP="000D4C55">
      <w:pPr>
        <w:pStyle w:val="Style6"/>
        <w:widowControl/>
        <w:tabs>
          <w:tab w:val="left" w:pos="426"/>
          <w:tab w:val="left" w:pos="567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2.слабительное               </w:t>
      </w:r>
    </w:p>
    <w:p w:rsidR="001C7F16" w:rsidRPr="001C7F16" w:rsidRDefault="001C7F16" w:rsidP="000D4C55">
      <w:pPr>
        <w:pStyle w:val="Style6"/>
        <w:widowControl/>
        <w:tabs>
          <w:tab w:val="left" w:pos="426"/>
          <w:tab w:val="left" w:pos="567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3.Желчегонное</w:t>
      </w:r>
    </w:p>
    <w:p w:rsidR="001C7F16" w:rsidRPr="001C7F16" w:rsidRDefault="001C7F16" w:rsidP="001C7F16">
      <w:pPr>
        <w:pStyle w:val="Style6"/>
        <w:widowControl/>
        <w:tabs>
          <w:tab w:val="left" w:pos="426"/>
          <w:tab w:val="left" w:pos="567"/>
        </w:tabs>
        <w:spacing w:line="276" w:lineRule="auto"/>
        <w:ind w:left="426" w:right="2419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67"/>
          <w:tab w:val="left" w:pos="595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A.</w:t>
      </w:r>
      <w:r w:rsidRPr="001C7F16">
        <w:rPr>
          <w:rStyle w:val="FontStyle16"/>
          <w:sz w:val="24"/>
          <w:szCs w:val="24"/>
        </w:rPr>
        <w:tab/>
        <w:t>Верно1,3                   Б. Верно 2, 3</w:t>
      </w:r>
      <w:r w:rsidR="000D4C55">
        <w:rPr>
          <w:rStyle w:val="FontStyle16"/>
          <w:sz w:val="24"/>
          <w:szCs w:val="24"/>
        </w:rPr>
        <w:t xml:space="preserve">             </w:t>
      </w:r>
      <w:r w:rsidRPr="001C7F16">
        <w:rPr>
          <w:rStyle w:val="FontStyle16"/>
          <w:sz w:val="24"/>
          <w:szCs w:val="24"/>
        </w:rPr>
        <w:t>B.</w:t>
      </w:r>
      <w:r w:rsidRPr="001C7F16">
        <w:rPr>
          <w:rStyle w:val="FontStyle16"/>
          <w:sz w:val="24"/>
          <w:szCs w:val="24"/>
        </w:rPr>
        <w:tab/>
        <w:t>Верно все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67"/>
          <w:tab w:val="left" w:pos="595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4"/>
        <w:widowControl/>
        <w:tabs>
          <w:tab w:val="left" w:pos="426"/>
        </w:tabs>
        <w:spacing w:line="276" w:lineRule="auto"/>
        <w:ind w:left="426" w:hanging="426"/>
        <w:contextualSpacing/>
        <w:jc w:val="left"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147. Фармакологическое действие корневищ змеевика:</w:t>
      </w:r>
    </w:p>
    <w:p w:rsidR="006216CE" w:rsidRDefault="00823732" w:rsidP="001C7F16">
      <w:pPr>
        <w:pStyle w:val="Style8"/>
        <w:widowControl/>
        <w:tabs>
          <w:tab w:val="left" w:pos="426"/>
          <w:tab w:val="left" w:pos="576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A. </w:t>
      </w:r>
      <w:r w:rsidR="001C7F16" w:rsidRPr="001C7F16">
        <w:rPr>
          <w:rStyle w:val="FontStyle16"/>
          <w:sz w:val="24"/>
          <w:szCs w:val="24"/>
        </w:rPr>
        <w:t>Вяжущее</w:t>
      </w:r>
      <w:r w:rsidR="000D4C55">
        <w:rPr>
          <w:rStyle w:val="FontStyle16"/>
          <w:sz w:val="24"/>
          <w:szCs w:val="24"/>
        </w:rPr>
        <w:t xml:space="preserve">                  </w:t>
      </w:r>
    </w:p>
    <w:p w:rsidR="006216CE" w:rsidRDefault="001C7F16" w:rsidP="001C7F16">
      <w:pPr>
        <w:pStyle w:val="Style8"/>
        <w:widowControl/>
        <w:tabs>
          <w:tab w:val="left" w:pos="426"/>
          <w:tab w:val="left" w:pos="576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Б. Мочегонное</w:t>
      </w:r>
      <w:r w:rsidR="000D4C55">
        <w:rPr>
          <w:rStyle w:val="FontStyle16"/>
          <w:sz w:val="24"/>
          <w:szCs w:val="24"/>
        </w:rPr>
        <w:t xml:space="preserve">                    </w:t>
      </w:r>
    </w:p>
    <w:p w:rsidR="001C7F16" w:rsidRPr="001C7F16" w:rsidRDefault="006216CE" w:rsidP="001C7F16">
      <w:pPr>
        <w:pStyle w:val="Style8"/>
        <w:widowControl/>
        <w:tabs>
          <w:tab w:val="left" w:pos="426"/>
          <w:tab w:val="left" w:pos="576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B. </w:t>
      </w:r>
      <w:r w:rsidR="001C7F16" w:rsidRPr="001C7F16">
        <w:rPr>
          <w:rStyle w:val="FontStyle16"/>
          <w:sz w:val="24"/>
          <w:szCs w:val="24"/>
        </w:rPr>
        <w:t>Слабительное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76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4"/>
        <w:widowControl/>
        <w:tabs>
          <w:tab w:val="left" w:pos="426"/>
        </w:tabs>
        <w:spacing w:line="276" w:lineRule="auto"/>
        <w:ind w:left="426" w:hanging="426"/>
        <w:contextualSpacing/>
        <w:jc w:val="left"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148. Фармакологическое действие сырья малины:</w:t>
      </w:r>
    </w:p>
    <w:p w:rsidR="006216CE" w:rsidRDefault="006216CE" w:rsidP="001C7F16">
      <w:pPr>
        <w:pStyle w:val="Style8"/>
        <w:widowControl/>
        <w:tabs>
          <w:tab w:val="left" w:pos="426"/>
          <w:tab w:val="left" w:pos="571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A. </w:t>
      </w:r>
      <w:r w:rsidR="001C7F16" w:rsidRPr="001C7F16">
        <w:rPr>
          <w:rStyle w:val="FontStyle16"/>
          <w:sz w:val="24"/>
          <w:szCs w:val="24"/>
        </w:rPr>
        <w:t xml:space="preserve">Седативное                       </w:t>
      </w:r>
    </w:p>
    <w:p w:rsidR="006216CE" w:rsidRDefault="001C7F16" w:rsidP="001C7F16">
      <w:pPr>
        <w:pStyle w:val="Style8"/>
        <w:widowControl/>
        <w:tabs>
          <w:tab w:val="left" w:pos="426"/>
          <w:tab w:val="left" w:pos="571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Б. Потогонное</w:t>
      </w:r>
      <w:r w:rsidR="000D4C55">
        <w:rPr>
          <w:rStyle w:val="FontStyle16"/>
          <w:sz w:val="24"/>
          <w:szCs w:val="24"/>
        </w:rPr>
        <w:t xml:space="preserve">               </w:t>
      </w:r>
    </w:p>
    <w:p w:rsidR="001C7F16" w:rsidRPr="001C7F16" w:rsidRDefault="006216CE" w:rsidP="001C7F16">
      <w:pPr>
        <w:pStyle w:val="Style8"/>
        <w:widowControl/>
        <w:tabs>
          <w:tab w:val="left" w:pos="426"/>
          <w:tab w:val="left" w:pos="571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B. </w:t>
      </w:r>
      <w:r w:rsidR="001C7F16" w:rsidRPr="001C7F16">
        <w:rPr>
          <w:rStyle w:val="FontStyle16"/>
          <w:sz w:val="24"/>
          <w:szCs w:val="24"/>
        </w:rPr>
        <w:t>Кровоостанавливающее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71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4"/>
        <w:widowControl/>
        <w:tabs>
          <w:tab w:val="left" w:pos="426"/>
        </w:tabs>
        <w:spacing w:line="276" w:lineRule="auto"/>
        <w:ind w:left="426" w:hanging="426"/>
        <w:contextualSpacing/>
        <w:jc w:val="left"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149. Фармакологическое действие сырья василька:</w:t>
      </w:r>
    </w:p>
    <w:p w:rsidR="006216CE" w:rsidRDefault="006216CE" w:rsidP="000D4C55">
      <w:pPr>
        <w:pStyle w:val="Style8"/>
        <w:widowControl/>
        <w:tabs>
          <w:tab w:val="left" w:pos="426"/>
          <w:tab w:val="left" w:pos="566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A. </w:t>
      </w:r>
      <w:r w:rsidR="001C7F16" w:rsidRPr="001C7F16">
        <w:rPr>
          <w:rStyle w:val="FontStyle16"/>
          <w:sz w:val="24"/>
          <w:szCs w:val="24"/>
        </w:rPr>
        <w:t xml:space="preserve">Кровоостанавливающее                     </w:t>
      </w:r>
    </w:p>
    <w:p w:rsidR="006216CE" w:rsidRDefault="001C7F16" w:rsidP="000D4C55">
      <w:pPr>
        <w:pStyle w:val="Style8"/>
        <w:widowControl/>
        <w:tabs>
          <w:tab w:val="left" w:pos="426"/>
          <w:tab w:val="left" w:pos="566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Б. Мочегонное</w:t>
      </w:r>
      <w:r w:rsidR="000D4C55">
        <w:rPr>
          <w:rStyle w:val="FontStyle16"/>
          <w:sz w:val="24"/>
          <w:szCs w:val="24"/>
        </w:rPr>
        <w:t xml:space="preserve"> </w:t>
      </w:r>
    </w:p>
    <w:p w:rsidR="001C7F16" w:rsidRPr="001C7F16" w:rsidRDefault="006216CE" w:rsidP="000D4C55">
      <w:pPr>
        <w:pStyle w:val="Style8"/>
        <w:widowControl/>
        <w:tabs>
          <w:tab w:val="left" w:pos="426"/>
          <w:tab w:val="left" w:pos="566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B. </w:t>
      </w:r>
      <w:r w:rsidR="001C7F16" w:rsidRPr="001C7F16">
        <w:rPr>
          <w:rStyle w:val="FontStyle16"/>
          <w:sz w:val="24"/>
          <w:szCs w:val="24"/>
        </w:rPr>
        <w:t>Тонизирующее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66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4"/>
        <w:widowControl/>
        <w:tabs>
          <w:tab w:val="left" w:pos="426"/>
        </w:tabs>
        <w:spacing w:line="276" w:lineRule="auto"/>
        <w:ind w:left="426" w:hanging="426"/>
        <w:contextualSpacing/>
        <w:jc w:val="left"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150. Фармакологическое действие сырья лимонника:</w:t>
      </w:r>
    </w:p>
    <w:p w:rsidR="006216CE" w:rsidRDefault="00823732" w:rsidP="001C7F16">
      <w:pPr>
        <w:pStyle w:val="Style8"/>
        <w:widowControl/>
        <w:tabs>
          <w:tab w:val="left" w:pos="426"/>
          <w:tab w:val="left" w:pos="562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A. </w:t>
      </w:r>
      <w:r w:rsidR="001C7F16" w:rsidRPr="001C7F16">
        <w:rPr>
          <w:rStyle w:val="FontStyle16"/>
          <w:sz w:val="24"/>
          <w:szCs w:val="24"/>
        </w:rPr>
        <w:t>Вяжущее</w:t>
      </w:r>
      <w:r w:rsidR="000D4C55">
        <w:rPr>
          <w:rStyle w:val="FontStyle16"/>
          <w:sz w:val="24"/>
          <w:szCs w:val="24"/>
        </w:rPr>
        <w:t xml:space="preserve">          </w:t>
      </w:r>
    </w:p>
    <w:p w:rsidR="006216CE" w:rsidRDefault="001C7F16" w:rsidP="001C7F16">
      <w:pPr>
        <w:pStyle w:val="Style8"/>
        <w:widowControl/>
        <w:tabs>
          <w:tab w:val="left" w:pos="426"/>
          <w:tab w:val="left" w:pos="562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Б. Слабительное</w:t>
      </w:r>
      <w:r w:rsidR="000D4C55">
        <w:rPr>
          <w:rStyle w:val="FontStyle16"/>
          <w:sz w:val="24"/>
          <w:szCs w:val="24"/>
        </w:rPr>
        <w:t xml:space="preserve">                   </w:t>
      </w:r>
    </w:p>
    <w:p w:rsidR="001C7F16" w:rsidRPr="001C7F16" w:rsidRDefault="006216CE" w:rsidP="001C7F16">
      <w:pPr>
        <w:pStyle w:val="Style8"/>
        <w:widowControl/>
        <w:tabs>
          <w:tab w:val="left" w:pos="426"/>
          <w:tab w:val="left" w:pos="562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B. </w:t>
      </w:r>
      <w:r w:rsidR="001C7F16" w:rsidRPr="001C7F16">
        <w:rPr>
          <w:rStyle w:val="FontStyle16"/>
          <w:sz w:val="24"/>
          <w:szCs w:val="24"/>
        </w:rPr>
        <w:t>Тонизирующее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62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4"/>
        <w:widowControl/>
        <w:tabs>
          <w:tab w:val="left" w:pos="426"/>
        </w:tabs>
        <w:spacing w:line="276" w:lineRule="auto"/>
        <w:ind w:left="426" w:hanging="426"/>
        <w:contextualSpacing/>
        <w:jc w:val="left"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151. Фармакологическое действие сырья пиона:</w:t>
      </w:r>
    </w:p>
    <w:p w:rsidR="006216CE" w:rsidRDefault="00823732" w:rsidP="000D4C55">
      <w:pPr>
        <w:pStyle w:val="Style8"/>
        <w:widowControl/>
        <w:tabs>
          <w:tab w:val="left" w:pos="426"/>
          <w:tab w:val="left" w:pos="554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A. </w:t>
      </w:r>
      <w:r w:rsidR="001C7F16" w:rsidRPr="001C7F16">
        <w:rPr>
          <w:rStyle w:val="FontStyle16"/>
          <w:sz w:val="24"/>
          <w:szCs w:val="24"/>
        </w:rPr>
        <w:t xml:space="preserve">Тонизирующее               </w:t>
      </w:r>
    </w:p>
    <w:p w:rsidR="006216CE" w:rsidRDefault="001C7F16" w:rsidP="000D4C55">
      <w:pPr>
        <w:pStyle w:val="Style8"/>
        <w:widowControl/>
        <w:tabs>
          <w:tab w:val="left" w:pos="426"/>
          <w:tab w:val="left" w:pos="554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Б. Седативное</w:t>
      </w:r>
      <w:r w:rsidR="000D4C55">
        <w:rPr>
          <w:rStyle w:val="FontStyle16"/>
          <w:sz w:val="24"/>
          <w:szCs w:val="24"/>
        </w:rPr>
        <w:t xml:space="preserve">                </w:t>
      </w:r>
    </w:p>
    <w:p w:rsidR="001C7F16" w:rsidRDefault="006216CE" w:rsidP="000D4C55">
      <w:pPr>
        <w:pStyle w:val="Style8"/>
        <w:widowControl/>
        <w:tabs>
          <w:tab w:val="left" w:pos="426"/>
          <w:tab w:val="left" w:pos="554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B. </w:t>
      </w:r>
      <w:r w:rsidR="001C7F16" w:rsidRPr="001C7F16">
        <w:rPr>
          <w:rStyle w:val="FontStyle16"/>
          <w:sz w:val="24"/>
          <w:szCs w:val="24"/>
        </w:rPr>
        <w:t>Слабительное</w:t>
      </w:r>
    </w:p>
    <w:p w:rsidR="00823732" w:rsidRPr="001C7F16" w:rsidRDefault="00823732" w:rsidP="000D4C55">
      <w:pPr>
        <w:pStyle w:val="Style8"/>
        <w:widowControl/>
        <w:tabs>
          <w:tab w:val="left" w:pos="426"/>
          <w:tab w:val="left" w:pos="554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4"/>
        <w:widowControl/>
        <w:tabs>
          <w:tab w:val="left" w:pos="426"/>
        </w:tabs>
        <w:spacing w:line="276" w:lineRule="auto"/>
        <w:ind w:left="426" w:hanging="426"/>
        <w:contextualSpacing/>
        <w:jc w:val="left"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152. Фармакологическое действие сырья сенны:</w:t>
      </w:r>
    </w:p>
    <w:p w:rsidR="006216CE" w:rsidRDefault="001C7F16" w:rsidP="000D4C55">
      <w:pPr>
        <w:pStyle w:val="Style8"/>
        <w:widowControl/>
        <w:tabs>
          <w:tab w:val="left" w:pos="426"/>
          <w:tab w:val="left" w:pos="554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A.</w:t>
      </w:r>
      <w:r w:rsidRPr="001C7F16">
        <w:rPr>
          <w:rStyle w:val="FontStyle16"/>
          <w:sz w:val="24"/>
          <w:szCs w:val="24"/>
        </w:rPr>
        <w:tab/>
        <w:t xml:space="preserve">Мочегонное                        </w:t>
      </w:r>
    </w:p>
    <w:p w:rsidR="006216CE" w:rsidRDefault="001C7F16" w:rsidP="000D4C55">
      <w:pPr>
        <w:pStyle w:val="Style8"/>
        <w:widowControl/>
        <w:tabs>
          <w:tab w:val="left" w:pos="426"/>
          <w:tab w:val="left" w:pos="554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Б. Слабительное</w:t>
      </w:r>
      <w:r w:rsidR="000D4C55">
        <w:rPr>
          <w:rStyle w:val="FontStyle16"/>
          <w:sz w:val="24"/>
          <w:szCs w:val="24"/>
        </w:rPr>
        <w:t xml:space="preserve">        </w:t>
      </w:r>
    </w:p>
    <w:p w:rsidR="001C7F16" w:rsidRPr="001C7F16" w:rsidRDefault="006216CE" w:rsidP="000D4C55">
      <w:pPr>
        <w:pStyle w:val="Style8"/>
        <w:widowControl/>
        <w:tabs>
          <w:tab w:val="left" w:pos="426"/>
          <w:tab w:val="left" w:pos="554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lastRenderedPageBreak/>
        <w:t xml:space="preserve">B. </w:t>
      </w:r>
      <w:r w:rsidR="001C7F16" w:rsidRPr="001C7F16">
        <w:rPr>
          <w:rStyle w:val="FontStyle16"/>
          <w:sz w:val="24"/>
          <w:szCs w:val="24"/>
        </w:rPr>
        <w:t>Седативное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54"/>
        </w:tabs>
        <w:spacing w:line="276" w:lineRule="auto"/>
        <w:ind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4"/>
        <w:widowControl/>
        <w:tabs>
          <w:tab w:val="left" w:pos="426"/>
        </w:tabs>
        <w:spacing w:line="276" w:lineRule="auto"/>
        <w:ind w:left="426" w:hanging="426"/>
        <w:contextualSpacing/>
        <w:jc w:val="left"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153. Фармакологическое действие сырья бессмертника:</w:t>
      </w:r>
    </w:p>
    <w:p w:rsidR="006216CE" w:rsidRDefault="001C7F16" w:rsidP="000D4C55">
      <w:pPr>
        <w:pStyle w:val="Style8"/>
        <w:widowControl/>
        <w:tabs>
          <w:tab w:val="left" w:pos="426"/>
          <w:tab w:val="left" w:pos="540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A.</w:t>
      </w:r>
      <w:r w:rsidRPr="001C7F16">
        <w:rPr>
          <w:rStyle w:val="FontStyle16"/>
          <w:sz w:val="24"/>
          <w:szCs w:val="24"/>
        </w:rPr>
        <w:tab/>
        <w:t xml:space="preserve">Желчегонное                       </w:t>
      </w:r>
    </w:p>
    <w:p w:rsidR="006216CE" w:rsidRDefault="001C7F16" w:rsidP="000D4C55">
      <w:pPr>
        <w:pStyle w:val="Style8"/>
        <w:widowControl/>
        <w:tabs>
          <w:tab w:val="left" w:pos="426"/>
          <w:tab w:val="left" w:pos="540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 xml:space="preserve"> Б. Потогонное</w:t>
      </w:r>
      <w:r w:rsidR="000D4C55">
        <w:rPr>
          <w:rStyle w:val="FontStyle16"/>
          <w:sz w:val="24"/>
          <w:szCs w:val="24"/>
        </w:rPr>
        <w:t xml:space="preserve">                    </w:t>
      </w:r>
    </w:p>
    <w:p w:rsidR="001C7F16" w:rsidRPr="001C7F16" w:rsidRDefault="006216CE" w:rsidP="000D4C55">
      <w:pPr>
        <w:pStyle w:val="Style8"/>
        <w:widowControl/>
        <w:tabs>
          <w:tab w:val="left" w:pos="426"/>
          <w:tab w:val="left" w:pos="540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B. </w:t>
      </w:r>
      <w:r w:rsidR="001C7F16" w:rsidRPr="001C7F16">
        <w:rPr>
          <w:rStyle w:val="FontStyle16"/>
          <w:sz w:val="24"/>
          <w:szCs w:val="24"/>
        </w:rPr>
        <w:t>Вяжущее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40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4"/>
        <w:widowControl/>
        <w:tabs>
          <w:tab w:val="left" w:pos="426"/>
        </w:tabs>
        <w:spacing w:line="276" w:lineRule="auto"/>
        <w:ind w:left="426" w:hanging="426"/>
        <w:contextualSpacing/>
        <w:jc w:val="left"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154. Фармакологическое действие сырья эвкалипта:</w:t>
      </w:r>
    </w:p>
    <w:p w:rsidR="00FF0643" w:rsidRDefault="00FF0643" w:rsidP="001C7F16">
      <w:pPr>
        <w:pStyle w:val="Style8"/>
        <w:widowControl/>
        <w:tabs>
          <w:tab w:val="left" w:pos="426"/>
          <w:tab w:val="left" w:pos="542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A.</w:t>
      </w:r>
      <w:r w:rsidR="00823732">
        <w:rPr>
          <w:rStyle w:val="FontStyle16"/>
          <w:sz w:val="24"/>
          <w:szCs w:val="24"/>
        </w:rPr>
        <w:t xml:space="preserve"> </w:t>
      </w:r>
      <w:r w:rsidR="001C7F16" w:rsidRPr="001C7F16">
        <w:rPr>
          <w:rStyle w:val="FontStyle16"/>
          <w:sz w:val="24"/>
          <w:szCs w:val="24"/>
        </w:rPr>
        <w:t xml:space="preserve">Тонизирующее                                </w:t>
      </w:r>
    </w:p>
    <w:p w:rsidR="00FF0643" w:rsidRDefault="001C7F16" w:rsidP="001C7F16">
      <w:pPr>
        <w:pStyle w:val="Style8"/>
        <w:widowControl/>
        <w:tabs>
          <w:tab w:val="left" w:pos="426"/>
          <w:tab w:val="left" w:pos="542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Б. Слабительное</w:t>
      </w:r>
      <w:r w:rsidR="000D4C55">
        <w:rPr>
          <w:rStyle w:val="FontStyle16"/>
          <w:sz w:val="24"/>
          <w:szCs w:val="24"/>
        </w:rPr>
        <w:t xml:space="preserve">     </w:t>
      </w:r>
    </w:p>
    <w:p w:rsidR="001C7F16" w:rsidRPr="001C7F16" w:rsidRDefault="00FF0643" w:rsidP="001C7F16">
      <w:pPr>
        <w:pStyle w:val="Style8"/>
        <w:widowControl/>
        <w:tabs>
          <w:tab w:val="left" w:pos="426"/>
          <w:tab w:val="left" w:pos="542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B. </w:t>
      </w:r>
      <w:r w:rsidR="001C7F16" w:rsidRPr="001C7F16">
        <w:rPr>
          <w:rStyle w:val="FontStyle16"/>
          <w:sz w:val="24"/>
          <w:szCs w:val="24"/>
        </w:rPr>
        <w:t>Антисептическое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42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4"/>
        <w:widowControl/>
        <w:tabs>
          <w:tab w:val="left" w:pos="426"/>
        </w:tabs>
        <w:spacing w:line="276" w:lineRule="auto"/>
        <w:ind w:left="426" w:hanging="426"/>
        <w:contextualSpacing/>
        <w:jc w:val="left"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155. Фармакологическое действие сырья горца перечного:</w:t>
      </w:r>
    </w:p>
    <w:p w:rsidR="00FF0643" w:rsidRDefault="00FF0643" w:rsidP="000D4C55">
      <w:pPr>
        <w:pStyle w:val="Style8"/>
        <w:widowControl/>
        <w:tabs>
          <w:tab w:val="left" w:pos="426"/>
          <w:tab w:val="left" w:pos="542"/>
          <w:tab w:val="left" w:pos="7371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A. </w:t>
      </w:r>
      <w:r w:rsidR="001C7F16" w:rsidRPr="001C7F16">
        <w:rPr>
          <w:rStyle w:val="FontStyle16"/>
          <w:sz w:val="24"/>
          <w:szCs w:val="24"/>
        </w:rPr>
        <w:t xml:space="preserve">Кровоостанавливающее                     </w:t>
      </w:r>
    </w:p>
    <w:p w:rsidR="00FF0643" w:rsidRDefault="001C7F16" w:rsidP="000D4C55">
      <w:pPr>
        <w:pStyle w:val="Style8"/>
        <w:widowControl/>
        <w:tabs>
          <w:tab w:val="left" w:pos="426"/>
          <w:tab w:val="left" w:pos="542"/>
          <w:tab w:val="left" w:pos="7371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 xml:space="preserve"> Б. Вяжущее</w:t>
      </w:r>
      <w:r w:rsidR="000D4C55">
        <w:rPr>
          <w:rStyle w:val="FontStyle16"/>
          <w:sz w:val="24"/>
          <w:szCs w:val="24"/>
        </w:rPr>
        <w:t xml:space="preserve">                       </w:t>
      </w:r>
    </w:p>
    <w:p w:rsidR="001C7F16" w:rsidRPr="001C7F16" w:rsidRDefault="00FF0643" w:rsidP="000D4C55">
      <w:pPr>
        <w:pStyle w:val="Style8"/>
        <w:widowControl/>
        <w:tabs>
          <w:tab w:val="left" w:pos="426"/>
          <w:tab w:val="left" w:pos="542"/>
          <w:tab w:val="left" w:pos="7371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B. </w:t>
      </w:r>
      <w:r w:rsidR="001C7F16" w:rsidRPr="001C7F16">
        <w:rPr>
          <w:rStyle w:val="FontStyle16"/>
          <w:sz w:val="24"/>
          <w:szCs w:val="24"/>
        </w:rPr>
        <w:t>Слабительное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42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</w:p>
    <w:p w:rsidR="00FF0643" w:rsidRDefault="001C7F16" w:rsidP="001C7F16">
      <w:pPr>
        <w:pStyle w:val="Style4"/>
        <w:widowControl/>
        <w:tabs>
          <w:tab w:val="left" w:pos="426"/>
        </w:tabs>
        <w:spacing w:line="276" w:lineRule="auto"/>
        <w:ind w:left="426" w:hanging="426"/>
        <w:contextualSpacing/>
        <w:jc w:val="left"/>
        <w:rPr>
          <w:rStyle w:val="FontStyle16"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156. Применение сырья вахты трехлистной показано:</w:t>
      </w:r>
    </w:p>
    <w:p w:rsidR="00FF0643" w:rsidRDefault="001C7F16" w:rsidP="001C7F16">
      <w:pPr>
        <w:pStyle w:val="Style4"/>
        <w:widowControl/>
        <w:tabs>
          <w:tab w:val="left" w:pos="426"/>
        </w:tabs>
        <w:spacing w:line="276" w:lineRule="auto"/>
        <w:ind w:left="426" w:hanging="426"/>
        <w:contextualSpacing/>
        <w:jc w:val="left"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А. При гиперацидных гастритах</w:t>
      </w:r>
      <w:r w:rsidR="000D4C55">
        <w:rPr>
          <w:rStyle w:val="FontStyle16"/>
          <w:sz w:val="24"/>
          <w:szCs w:val="24"/>
        </w:rPr>
        <w:t xml:space="preserve">    </w:t>
      </w:r>
    </w:p>
    <w:p w:rsidR="001C7F16" w:rsidRPr="001C7F16" w:rsidRDefault="001C7F16" w:rsidP="001C7F16">
      <w:pPr>
        <w:pStyle w:val="Style4"/>
        <w:widowControl/>
        <w:tabs>
          <w:tab w:val="left" w:pos="426"/>
        </w:tabs>
        <w:spacing w:line="276" w:lineRule="auto"/>
        <w:ind w:left="426" w:hanging="426"/>
        <w:contextualSpacing/>
        <w:jc w:val="left"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Б. При гипоацидных гастритах</w:t>
      </w:r>
    </w:p>
    <w:p w:rsidR="001C7F16" w:rsidRPr="001C7F16" w:rsidRDefault="001C7F16" w:rsidP="001C7F16">
      <w:pPr>
        <w:pStyle w:val="Style1"/>
        <w:widowControl/>
        <w:tabs>
          <w:tab w:val="left" w:pos="426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4"/>
        <w:widowControl/>
        <w:tabs>
          <w:tab w:val="left" w:pos="426"/>
        </w:tabs>
        <w:spacing w:line="276" w:lineRule="auto"/>
        <w:ind w:left="426" w:hanging="426"/>
        <w:contextualSpacing/>
        <w:jc w:val="left"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157. Фармакологическое действие сырья подорожника:</w:t>
      </w:r>
    </w:p>
    <w:p w:rsidR="00FF0643" w:rsidRDefault="00FF0643" w:rsidP="000D4C55">
      <w:pPr>
        <w:pStyle w:val="Style8"/>
        <w:widowControl/>
        <w:tabs>
          <w:tab w:val="left" w:pos="426"/>
          <w:tab w:val="left" w:pos="540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A. </w:t>
      </w:r>
      <w:r w:rsidR="001C7F16" w:rsidRPr="001C7F16">
        <w:rPr>
          <w:rStyle w:val="FontStyle16"/>
          <w:sz w:val="24"/>
          <w:szCs w:val="24"/>
        </w:rPr>
        <w:t xml:space="preserve">Слабительное                       </w:t>
      </w:r>
    </w:p>
    <w:p w:rsidR="00FF0643" w:rsidRDefault="001C7F16" w:rsidP="000D4C55">
      <w:pPr>
        <w:pStyle w:val="Style8"/>
        <w:widowControl/>
        <w:tabs>
          <w:tab w:val="left" w:pos="426"/>
          <w:tab w:val="left" w:pos="540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Б. Потогонное</w:t>
      </w:r>
      <w:r w:rsidR="000D4C55">
        <w:rPr>
          <w:rStyle w:val="FontStyle16"/>
          <w:sz w:val="24"/>
          <w:szCs w:val="24"/>
        </w:rPr>
        <w:t xml:space="preserve">        </w:t>
      </w:r>
    </w:p>
    <w:p w:rsidR="001C7F16" w:rsidRPr="001C7F16" w:rsidRDefault="000D4C55" w:rsidP="000D4C55">
      <w:pPr>
        <w:pStyle w:val="Style8"/>
        <w:widowControl/>
        <w:tabs>
          <w:tab w:val="left" w:pos="426"/>
          <w:tab w:val="left" w:pos="540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 </w:t>
      </w:r>
      <w:r w:rsidR="00FF0643">
        <w:rPr>
          <w:rStyle w:val="FontStyle16"/>
          <w:sz w:val="24"/>
          <w:szCs w:val="24"/>
        </w:rPr>
        <w:t xml:space="preserve">B. </w:t>
      </w:r>
      <w:r w:rsidR="001C7F16" w:rsidRPr="001C7F16">
        <w:rPr>
          <w:rStyle w:val="FontStyle16"/>
          <w:sz w:val="24"/>
          <w:szCs w:val="24"/>
        </w:rPr>
        <w:t>Отхаркивающее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67"/>
          <w:tab w:val="left" w:pos="595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4"/>
        <w:widowControl/>
        <w:tabs>
          <w:tab w:val="left" w:pos="426"/>
        </w:tabs>
        <w:spacing w:line="276" w:lineRule="auto"/>
        <w:ind w:left="426" w:hanging="426"/>
        <w:contextualSpacing/>
        <w:jc w:val="left"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158. Фармакологическое действие сырья хвоща:</w:t>
      </w:r>
    </w:p>
    <w:p w:rsidR="00FF0643" w:rsidRDefault="001C7F16" w:rsidP="000D4C55">
      <w:pPr>
        <w:pStyle w:val="Style8"/>
        <w:widowControl/>
        <w:tabs>
          <w:tab w:val="left" w:pos="426"/>
          <w:tab w:val="left" w:pos="535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A.</w:t>
      </w:r>
      <w:r w:rsidRPr="001C7F16">
        <w:rPr>
          <w:rStyle w:val="FontStyle16"/>
          <w:sz w:val="24"/>
          <w:szCs w:val="24"/>
        </w:rPr>
        <w:tab/>
        <w:t xml:space="preserve">Мочегонное                  </w:t>
      </w:r>
    </w:p>
    <w:p w:rsidR="00FF0643" w:rsidRDefault="001C7F16" w:rsidP="000D4C55">
      <w:pPr>
        <w:pStyle w:val="Style8"/>
        <w:widowControl/>
        <w:tabs>
          <w:tab w:val="left" w:pos="426"/>
          <w:tab w:val="left" w:pos="535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 xml:space="preserve"> Б. Потогонное</w:t>
      </w:r>
      <w:r w:rsidR="000D4C55">
        <w:rPr>
          <w:rStyle w:val="FontStyle16"/>
          <w:sz w:val="24"/>
          <w:szCs w:val="24"/>
        </w:rPr>
        <w:t xml:space="preserve">              </w:t>
      </w:r>
    </w:p>
    <w:p w:rsidR="001C7F16" w:rsidRPr="001C7F16" w:rsidRDefault="000D4C55" w:rsidP="000D4C55">
      <w:pPr>
        <w:pStyle w:val="Style8"/>
        <w:widowControl/>
        <w:tabs>
          <w:tab w:val="left" w:pos="426"/>
          <w:tab w:val="left" w:pos="535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 </w:t>
      </w:r>
      <w:r w:rsidR="001C7F16" w:rsidRPr="001C7F16">
        <w:rPr>
          <w:rStyle w:val="FontStyle16"/>
          <w:sz w:val="24"/>
          <w:szCs w:val="24"/>
        </w:rPr>
        <w:t>B.</w:t>
      </w:r>
      <w:r w:rsidR="001C7F16" w:rsidRPr="001C7F16">
        <w:rPr>
          <w:rStyle w:val="FontStyle16"/>
          <w:sz w:val="24"/>
          <w:szCs w:val="24"/>
        </w:rPr>
        <w:tab/>
        <w:t>Слабительное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35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4"/>
        <w:widowControl/>
        <w:tabs>
          <w:tab w:val="left" w:pos="426"/>
        </w:tabs>
        <w:spacing w:line="276" w:lineRule="auto"/>
        <w:ind w:left="426" w:hanging="426"/>
        <w:contextualSpacing/>
        <w:jc w:val="left"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159. Трава зверобоя оказывает действие:</w:t>
      </w:r>
    </w:p>
    <w:p w:rsidR="00FF0643" w:rsidRDefault="001C7F16" w:rsidP="001C7F16">
      <w:pPr>
        <w:pStyle w:val="Style8"/>
        <w:widowControl/>
        <w:tabs>
          <w:tab w:val="left" w:pos="426"/>
          <w:tab w:val="left" w:pos="530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A.</w:t>
      </w:r>
      <w:r w:rsidRPr="001C7F16">
        <w:rPr>
          <w:rStyle w:val="FontStyle16"/>
          <w:sz w:val="24"/>
          <w:szCs w:val="24"/>
        </w:rPr>
        <w:tab/>
        <w:t xml:space="preserve">Седативное, спазмолитическое         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30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Б. Отхаркивающее, ветрогонное</w:t>
      </w:r>
    </w:p>
    <w:p w:rsidR="00FF0643" w:rsidRDefault="001C7F16" w:rsidP="001C7F16">
      <w:pPr>
        <w:pStyle w:val="Style8"/>
        <w:widowControl/>
        <w:tabs>
          <w:tab w:val="left" w:pos="426"/>
          <w:tab w:val="left" w:pos="530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B.</w:t>
      </w:r>
      <w:r w:rsidRPr="001C7F16">
        <w:rPr>
          <w:rStyle w:val="FontStyle16"/>
          <w:sz w:val="24"/>
          <w:szCs w:val="24"/>
        </w:rPr>
        <w:tab/>
        <w:t xml:space="preserve">Антисептическое, слабительное     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30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Г. Вяжущее, антисептическое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30"/>
        </w:tabs>
        <w:spacing w:line="276" w:lineRule="auto"/>
        <w:ind w:left="426" w:right="2842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4"/>
        <w:widowControl/>
        <w:tabs>
          <w:tab w:val="left" w:pos="426"/>
        </w:tabs>
        <w:spacing w:line="276" w:lineRule="auto"/>
        <w:ind w:left="426" w:hanging="426"/>
        <w:contextualSpacing/>
        <w:jc w:val="left"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160. Фармакологическое действие сырья мачка желтого:</w:t>
      </w:r>
    </w:p>
    <w:p w:rsidR="00FF0643" w:rsidRDefault="001C7F16" w:rsidP="001C7F16">
      <w:pPr>
        <w:pStyle w:val="Style8"/>
        <w:widowControl/>
        <w:tabs>
          <w:tab w:val="left" w:pos="426"/>
          <w:tab w:val="left" w:pos="533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A.</w:t>
      </w:r>
      <w:r w:rsidRPr="001C7F16">
        <w:rPr>
          <w:rStyle w:val="FontStyle16"/>
          <w:sz w:val="24"/>
          <w:szCs w:val="24"/>
        </w:rPr>
        <w:tab/>
        <w:t xml:space="preserve">Противокашлевое             </w:t>
      </w:r>
    </w:p>
    <w:p w:rsidR="00FF0643" w:rsidRDefault="001C7F16" w:rsidP="001C7F16">
      <w:pPr>
        <w:pStyle w:val="Style8"/>
        <w:widowControl/>
        <w:tabs>
          <w:tab w:val="left" w:pos="426"/>
          <w:tab w:val="left" w:pos="533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Б. Отхаркивающее</w:t>
      </w:r>
      <w:r w:rsidR="000D4C55">
        <w:rPr>
          <w:rStyle w:val="FontStyle16"/>
          <w:sz w:val="24"/>
          <w:szCs w:val="24"/>
        </w:rPr>
        <w:t xml:space="preserve">         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33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B.</w:t>
      </w:r>
      <w:r w:rsidRPr="001C7F16">
        <w:rPr>
          <w:rStyle w:val="FontStyle16"/>
          <w:sz w:val="24"/>
          <w:szCs w:val="24"/>
        </w:rPr>
        <w:tab/>
        <w:t>Тонизирующее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33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4"/>
        <w:widowControl/>
        <w:tabs>
          <w:tab w:val="left" w:pos="426"/>
        </w:tabs>
        <w:spacing w:line="276" w:lineRule="auto"/>
        <w:ind w:left="426" w:hanging="426"/>
        <w:contextualSpacing/>
        <w:jc w:val="left"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161. Подберите аналог по фармакологическому действию для женьшеня:</w:t>
      </w:r>
    </w:p>
    <w:p w:rsidR="00FF0643" w:rsidRDefault="00DD4D17" w:rsidP="001C7F16">
      <w:pPr>
        <w:pStyle w:val="Style8"/>
        <w:widowControl/>
        <w:tabs>
          <w:tab w:val="left" w:pos="426"/>
          <w:tab w:val="left" w:pos="535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A. </w:t>
      </w:r>
      <w:r w:rsidR="001C7F16" w:rsidRPr="001C7F16">
        <w:rPr>
          <w:rStyle w:val="FontStyle16"/>
          <w:sz w:val="24"/>
          <w:szCs w:val="24"/>
        </w:rPr>
        <w:t>Заманиха высокая</w:t>
      </w:r>
      <w:r w:rsidR="000D4C55">
        <w:rPr>
          <w:rStyle w:val="FontStyle16"/>
          <w:sz w:val="24"/>
          <w:szCs w:val="24"/>
        </w:rPr>
        <w:t xml:space="preserve">       </w:t>
      </w:r>
    </w:p>
    <w:p w:rsidR="00FF0643" w:rsidRDefault="001C7F16" w:rsidP="001C7F16">
      <w:pPr>
        <w:pStyle w:val="Style8"/>
        <w:widowControl/>
        <w:tabs>
          <w:tab w:val="left" w:pos="426"/>
          <w:tab w:val="left" w:pos="535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Б. Пион уклоняющийся</w:t>
      </w:r>
      <w:r w:rsidR="000D4C55">
        <w:rPr>
          <w:rStyle w:val="FontStyle16"/>
          <w:sz w:val="24"/>
          <w:szCs w:val="24"/>
        </w:rPr>
        <w:t xml:space="preserve">            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35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B.</w:t>
      </w:r>
      <w:r w:rsidRPr="001C7F16">
        <w:rPr>
          <w:rStyle w:val="FontStyle16"/>
          <w:sz w:val="24"/>
          <w:szCs w:val="24"/>
        </w:rPr>
        <w:tab/>
        <w:t>Золототысячник малый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35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4"/>
        <w:widowControl/>
        <w:tabs>
          <w:tab w:val="left" w:pos="426"/>
        </w:tabs>
        <w:spacing w:line="276" w:lineRule="auto"/>
        <w:ind w:left="426" w:hanging="426"/>
        <w:contextualSpacing/>
        <w:jc w:val="left"/>
        <w:rPr>
          <w:rStyle w:val="FontStyle16"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lastRenderedPageBreak/>
        <w:t>162. Подберите аналог по фармакологическому действию для сырья ортосифона тычиночного</w:t>
      </w:r>
      <w:r w:rsidRPr="001C7F16">
        <w:rPr>
          <w:rStyle w:val="FontStyle16"/>
          <w:sz w:val="24"/>
          <w:szCs w:val="24"/>
        </w:rPr>
        <w:t>:</w:t>
      </w:r>
    </w:p>
    <w:p w:rsidR="00FF0643" w:rsidRDefault="00FF0643" w:rsidP="001C7F16">
      <w:pPr>
        <w:pStyle w:val="Style8"/>
        <w:widowControl/>
        <w:tabs>
          <w:tab w:val="left" w:pos="426"/>
          <w:tab w:val="left" w:pos="528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A. </w:t>
      </w:r>
      <w:r w:rsidR="001C7F16" w:rsidRPr="001C7F16">
        <w:rPr>
          <w:rStyle w:val="FontStyle16"/>
          <w:sz w:val="24"/>
          <w:szCs w:val="24"/>
        </w:rPr>
        <w:t xml:space="preserve">Листья первоцвета весеннего            </w:t>
      </w:r>
    </w:p>
    <w:p w:rsidR="00FF0643" w:rsidRDefault="001C7F16" w:rsidP="001C7F16">
      <w:pPr>
        <w:pStyle w:val="Style8"/>
        <w:widowControl/>
        <w:tabs>
          <w:tab w:val="left" w:pos="426"/>
          <w:tab w:val="left" w:pos="528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Б. Цветки василька</w:t>
      </w:r>
      <w:r w:rsidR="000D4C55">
        <w:rPr>
          <w:rStyle w:val="FontStyle16"/>
          <w:sz w:val="24"/>
          <w:szCs w:val="24"/>
        </w:rPr>
        <w:t xml:space="preserve"> </w:t>
      </w:r>
    </w:p>
    <w:p w:rsidR="001C7F16" w:rsidRPr="001C7F16" w:rsidRDefault="00FF0643" w:rsidP="001C7F16">
      <w:pPr>
        <w:pStyle w:val="Style8"/>
        <w:widowControl/>
        <w:tabs>
          <w:tab w:val="left" w:pos="426"/>
          <w:tab w:val="left" w:pos="528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B. </w:t>
      </w:r>
      <w:r w:rsidR="001C7F16" w:rsidRPr="001C7F16">
        <w:rPr>
          <w:rStyle w:val="FontStyle16"/>
          <w:sz w:val="24"/>
          <w:szCs w:val="24"/>
        </w:rPr>
        <w:t>Трава сушеницы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28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0D4C55">
      <w:pPr>
        <w:pStyle w:val="Style4"/>
        <w:widowControl/>
        <w:tabs>
          <w:tab w:val="left" w:pos="426"/>
        </w:tabs>
        <w:spacing w:line="276" w:lineRule="auto"/>
        <w:ind w:left="426" w:hanging="426"/>
        <w:contextualSpacing/>
        <w:jc w:val="both"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163. Подберите аналог по фармакологическому действию для кровохлебки</w:t>
      </w:r>
      <w:r w:rsidR="000D4C55">
        <w:rPr>
          <w:rStyle w:val="FontStyle16"/>
          <w:b/>
          <w:sz w:val="24"/>
          <w:szCs w:val="24"/>
        </w:rPr>
        <w:t xml:space="preserve"> </w:t>
      </w:r>
      <w:r w:rsidRPr="001C7F16">
        <w:rPr>
          <w:rStyle w:val="FontStyle16"/>
          <w:b/>
          <w:sz w:val="24"/>
          <w:szCs w:val="24"/>
        </w:rPr>
        <w:t>лекарственной:</w:t>
      </w:r>
    </w:p>
    <w:p w:rsidR="00FF0643" w:rsidRDefault="00DD4D17" w:rsidP="001C7F16">
      <w:pPr>
        <w:pStyle w:val="Style8"/>
        <w:widowControl/>
        <w:tabs>
          <w:tab w:val="left" w:pos="426"/>
          <w:tab w:val="left" w:pos="533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A. </w:t>
      </w:r>
      <w:r w:rsidR="001C7F16" w:rsidRPr="001C7F16">
        <w:rPr>
          <w:rStyle w:val="FontStyle16"/>
          <w:sz w:val="24"/>
          <w:szCs w:val="24"/>
        </w:rPr>
        <w:t>Ламинария</w:t>
      </w:r>
      <w:r w:rsidR="000D4C55">
        <w:rPr>
          <w:rStyle w:val="FontStyle16"/>
          <w:sz w:val="24"/>
          <w:szCs w:val="24"/>
        </w:rPr>
        <w:t xml:space="preserve">          </w:t>
      </w:r>
    </w:p>
    <w:p w:rsidR="00FF0643" w:rsidRDefault="001C7F16" w:rsidP="001C7F16">
      <w:pPr>
        <w:pStyle w:val="Style8"/>
        <w:widowControl/>
        <w:tabs>
          <w:tab w:val="left" w:pos="426"/>
          <w:tab w:val="left" w:pos="533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Б. Бадан толстолистный</w:t>
      </w:r>
      <w:r w:rsidR="000D4C55">
        <w:rPr>
          <w:rStyle w:val="FontStyle16"/>
          <w:sz w:val="24"/>
          <w:szCs w:val="24"/>
        </w:rPr>
        <w:t xml:space="preserve">                      </w:t>
      </w:r>
    </w:p>
    <w:p w:rsidR="001C7F16" w:rsidRPr="001C7F16" w:rsidRDefault="00FF0643" w:rsidP="001C7F16">
      <w:pPr>
        <w:pStyle w:val="Style8"/>
        <w:widowControl/>
        <w:tabs>
          <w:tab w:val="left" w:pos="426"/>
          <w:tab w:val="left" w:pos="533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B. </w:t>
      </w:r>
      <w:r w:rsidR="001C7F16" w:rsidRPr="001C7F16">
        <w:rPr>
          <w:rStyle w:val="FontStyle16"/>
          <w:sz w:val="24"/>
          <w:szCs w:val="24"/>
        </w:rPr>
        <w:t>Родиола розовая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33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4"/>
        <w:widowControl/>
        <w:tabs>
          <w:tab w:val="left" w:pos="426"/>
        </w:tabs>
        <w:spacing w:line="276" w:lineRule="auto"/>
        <w:ind w:left="426" w:hanging="426"/>
        <w:contextualSpacing/>
        <w:jc w:val="left"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164. Подберите аналог по фармакологическому действию для сырья хвоща  полевого:</w:t>
      </w:r>
    </w:p>
    <w:p w:rsidR="00FF0643" w:rsidRDefault="001C7F16" w:rsidP="001C7F16">
      <w:pPr>
        <w:pStyle w:val="Style8"/>
        <w:widowControl/>
        <w:tabs>
          <w:tab w:val="left" w:pos="426"/>
          <w:tab w:val="left" w:pos="547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A.</w:t>
      </w:r>
      <w:r w:rsidRPr="001C7F16">
        <w:rPr>
          <w:rStyle w:val="FontStyle16"/>
          <w:sz w:val="24"/>
          <w:szCs w:val="24"/>
        </w:rPr>
        <w:tab/>
        <w:t>Плоды смородины черной</w:t>
      </w:r>
      <w:r w:rsidR="000D4C55">
        <w:rPr>
          <w:rStyle w:val="FontStyle16"/>
          <w:sz w:val="24"/>
          <w:szCs w:val="24"/>
        </w:rPr>
        <w:t xml:space="preserve">                     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47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Б. Корневища с корнями левзеи</w:t>
      </w:r>
    </w:p>
    <w:p w:rsidR="00FF0643" w:rsidRDefault="001C7F16" w:rsidP="001C7F16">
      <w:pPr>
        <w:pStyle w:val="Style8"/>
        <w:widowControl/>
        <w:tabs>
          <w:tab w:val="left" w:pos="426"/>
          <w:tab w:val="left" w:pos="547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B.</w:t>
      </w:r>
      <w:r w:rsidRPr="001C7F16">
        <w:rPr>
          <w:rStyle w:val="FontStyle16"/>
          <w:sz w:val="24"/>
          <w:szCs w:val="24"/>
        </w:rPr>
        <w:tab/>
        <w:t>Трава горца птичьего</w:t>
      </w:r>
      <w:r w:rsidR="000D4C55">
        <w:rPr>
          <w:rStyle w:val="FontStyle16"/>
          <w:sz w:val="24"/>
          <w:szCs w:val="24"/>
        </w:rPr>
        <w:t xml:space="preserve">                           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47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Г. Трава горца почечуйного</w:t>
      </w:r>
    </w:p>
    <w:p w:rsidR="001C7F16" w:rsidRPr="001C7F16" w:rsidRDefault="001C7F16" w:rsidP="001C7F16">
      <w:pPr>
        <w:pStyle w:val="Style1"/>
        <w:widowControl/>
        <w:tabs>
          <w:tab w:val="left" w:pos="426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0D4C55">
      <w:pPr>
        <w:pStyle w:val="Style4"/>
        <w:widowControl/>
        <w:tabs>
          <w:tab w:val="left" w:pos="426"/>
        </w:tabs>
        <w:spacing w:line="276" w:lineRule="auto"/>
        <w:ind w:left="426" w:hanging="426"/>
        <w:contextualSpacing/>
        <w:jc w:val="both"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165. Подберите аналог по фармакологическому действию для душицы обыкновенной:</w:t>
      </w:r>
    </w:p>
    <w:p w:rsidR="00FF0643" w:rsidRDefault="00FF0643" w:rsidP="001C7F16">
      <w:pPr>
        <w:pStyle w:val="Style8"/>
        <w:widowControl/>
        <w:tabs>
          <w:tab w:val="left" w:pos="426"/>
          <w:tab w:val="left" w:pos="545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A. </w:t>
      </w:r>
      <w:r w:rsidR="001C7F16" w:rsidRPr="001C7F16">
        <w:rPr>
          <w:rStyle w:val="FontStyle16"/>
          <w:sz w:val="24"/>
          <w:szCs w:val="24"/>
        </w:rPr>
        <w:t>Чабрец</w:t>
      </w:r>
      <w:r w:rsidR="000D4C55">
        <w:rPr>
          <w:rStyle w:val="FontStyle16"/>
          <w:sz w:val="24"/>
          <w:szCs w:val="24"/>
        </w:rPr>
        <w:t xml:space="preserve">                        </w:t>
      </w:r>
    </w:p>
    <w:p w:rsidR="00FF0643" w:rsidRDefault="001C7F16" w:rsidP="001C7F16">
      <w:pPr>
        <w:pStyle w:val="Style8"/>
        <w:widowControl/>
        <w:tabs>
          <w:tab w:val="left" w:pos="426"/>
          <w:tab w:val="left" w:pos="545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Б. Хвощ полевой</w:t>
      </w:r>
      <w:r w:rsidR="000D4C55">
        <w:rPr>
          <w:rStyle w:val="FontStyle16"/>
          <w:sz w:val="24"/>
          <w:szCs w:val="24"/>
        </w:rPr>
        <w:t xml:space="preserve">                          </w:t>
      </w:r>
    </w:p>
    <w:p w:rsidR="001C7F16" w:rsidRPr="001C7F16" w:rsidRDefault="00DD4D17" w:rsidP="001C7F16">
      <w:pPr>
        <w:pStyle w:val="Style8"/>
        <w:widowControl/>
        <w:tabs>
          <w:tab w:val="left" w:pos="426"/>
          <w:tab w:val="left" w:pos="545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B. </w:t>
      </w:r>
      <w:r w:rsidR="001C7F16" w:rsidRPr="001C7F16">
        <w:rPr>
          <w:rStyle w:val="FontStyle16"/>
          <w:sz w:val="24"/>
          <w:szCs w:val="24"/>
        </w:rPr>
        <w:t>Дуб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45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4"/>
        <w:widowControl/>
        <w:tabs>
          <w:tab w:val="left" w:pos="426"/>
        </w:tabs>
        <w:spacing w:line="276" w:lineRule="auto"/>
        <w:ind w:left="426" w:hanging="426"/>
        <w:contextualSpacing/>
        <w:jc w:val="left"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166. Подберите аналог по фармакологическому действию для коры крушины:</w:t>
      </w:r>
    </w:p>
    <w:p w:rsidR="00FF0643" w:rsidRDefault="001C7F16" w:rsidP="001C7F16">
      <w:pPr>
        <w:pStyle w:val="Style8"/>
        <w:widowControl/>
        <w:tabs>
          <w:tab w:val="left" w:pos="426"/>
          <w:tab w:val="left" w:pos="559"/>
          <w:tab w:val="left" w:pos="7088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A.</w:t>
      </w:r>
      <w:r w:rsidR="000D4C55">
        <w:rPr>
          <w:rStyle w:val="FontStyle16"/>
          <w:sz w:val="24"/>
          <w:szCs w:val="24"/>
        </w:rPr>
        <w:t xml:space="preserve"> </w:t>
      </w:r>
      <w:r w:rsidRPr="001C7F16">
        <w:rPr>
          <w:rStyle w:val="FontStyle16"/>
          <w:sz w:val="24"/>
          <w:szCs w:val="24"/>
        </w:rPr>
        <w:t xml:space="preserve">Кора калины                   </w:t>
      </w:r>
    </w:p>
    <w:p w:rsidR="00FF0643" w:rsidRDefault="001C7F16" w:rsidP="001C7F16">
      <w:pPr>
        <w:pStyle w:val="Style8"/>
        <w:widowControl/>
        <w:tabs>
          <w:tab w:val="left" w:pos="426"/>
          <w:tab w:val="left" w:pos="559"/>
          <w:tab w:val="left" w:pos="7088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 xml:space="preserve">Б. Кора дуба             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59"/>
          <w:tab w:val="left" w:pos="7088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B.</w:t>
      </w:r>
      <w:r w:rsidR="000D4C55">
        <w:rPr>
          <w:rStyle w:val="FontStyle16"/>
          <w:sz w:val="24"/>
          <w:szCs w:val="24"/>
        </w:rPr>
        <w:t xml:space="preserve"> </w:t>
      </w:r>
      <w:r w:rsidRPr="001C7F16">
        <w:rPr>
          <w:rStyle w:val="FontStyle16"/>
          <w:sz w:val="24"/>
          <w:szCs w:val="24"/>
        </w:rPr>
        <w:t>Плоды жостера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59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4"/>
        <w:widowControl/>
        <w:tabs>
          <w:tab w:val="left" w:pos="426"/>
        </w:tabs>
        <w:spacing w:line="276" w:lineRule="auto"/>
        <w:ind w:left="426" w:hanging="426"/>
        <w:contextualSpacing/>
        <w:jc w:val="left"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167. Подберите аналог по фармакологическому действию для цветков липы:</w:t>
      </w:r>
    </w:p>
    <w:p w:rsidR="00FF0643" w:rsidRDefault="001C7F16" w:rsidP="001C7F16">
      <w:pPr>
        <w:pStyle w:val="Style8"/>
        <w:widowControl/>
        <w:tabs>
          <w:tab w:val="left" w:pos="426"/>
          <w:tab w:val="left" w:pos="567"/>
          <w:tab w:val="left" w:pos="595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А. Плоды</w:t>
      </w:r>
      <w:r w:rsidR="000D4C55">
        <w:rPr>
          <w:rStyle w:val="FontStyle16"/>
          <w:sz w:val="24"/>
          <w:szCs w:val="24"/>
        </w:rPr>
        <w:t xml:space="preserve">     малины                   </w:t>
      </w:r>
    </w:p>
    <w:p w:rsidR="00FF0643" w:rsidRDefault="001C7F16" w:rsidP="001C7F16">
      <w:pPr>
        <w:pStyle w:val="Style8"/>
        <w:widowControl/>
        <w:tabs>
          <w:tab w:val="left" w:pos="426"/>
          <w:tab w:val="left" w:pos="567"/>
          <w:tab w:val="left" w:pos="595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Б. Корни солодки</w:t>
      </w:r>
      <w:r w:rsidR="000D4C55">
        <w:rPr>
          <w:rStyle w:val="FontStyle16"/>
          <w:sz w:val="24"/>
          <w:szCs w:val="24"/>
        </w:rPr>
        <w:t xml:space="preserve">                 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67"/>
          <w:tab w:val="left" w:pos="595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В. Соплодия ольхи серой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67"/>
          <w:tab w:val="left" w:pos="595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67"/>
          <w:tab w:val="left" w:pos="595"/>
        </w:tabs>
        <w:spacing w:line="276" w:lineRule="auto"/>
        <w:ind w:left="426" w:hanging="426"/>
        <w:contextualSpacing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168. Подберите аналог по фармакологическому действию для сырья</w:t>
      </w:r>
      <w:r w:rsidR="000D4C55">
        <w:rPr>
          <w:rStyle w:val="FontStyle16"/>
          <w:b/>
          <w:sz w:val="24"/>
          <w:szCs w:val="24"/>
        </w:rPr>
        <w:t xml:space="preserve"> </w:t>
      </w:r>
      <w:r w:rsidRPr="001C7F16">
        <w:rPr>
          <w:rStyle w:val="FontStyle16"/>
          <w:b/>
          <w:sz w:val="24"/>
          <w:szCs w:val="24"/>
        </w:rPr>
        <w:t>лапч</w:t>
      </w:r>
      <w:r w:rsidR="000D4C55">
        <w:rPr>
          <w:rStyle w:val="FontStyle16"/>
          <w:b/>
          <w:sz w:val="24"/>
          <w:szCs w:val="24"/>
        </w:rPr>
        <w:t>а</w:t>
      </w:r>
      <w:r w:rsidRPr="001C7F16">
        <w:rPr>
          <w:rStyle w:val="FontStyle16"/>
          <w:b/>
          <w:sz w:val="24"/>
          <w:szCs w:val="24"/>
        </w:rPr>
        <w:t>тки:</w:t>
      </w:r>
    </w:p>
    <w:p w:rsidR="00FF0643" w:rsidRDefault="001C7F16" w:rsidP="001C7F16">
      <w:pPr>
        <w:pStyle w:val="Style8"/>
        <w:widowControl/>
        <w:tabs>
          <w:tab w:val="left" w:pos="426"/>
          <w:tab w:val="left" w:pos="567"/>
          <w:tab w:val="left" w:pos="595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А. Цветки пижмы</w:t>
      </w:r>
      <w:r w:rsidR="000D4C55">
        <w:rPr>
          <w:rStyle w:val="FontStyle16"/>
          <w:sz w:val="24"/>
          <w:szCs w:val="24"/>
        </w:rPr>
        <w:t xml:space="preserve">                 </w:t>
      </w:r>
    </w:p>
    <w:p w:rsidR="00FF0643" w:rsidRDefault="001C7F16" w:rsidP="001C7F16">
      <w:pPr>
        <w:pStyle w:val="Style8"/>
        <w:widowControl/>
        <w:tabs>
          <w:tab w:val="left" w:pos="426"/>
          <w:tab w:val="left" w:pos="567"/>
          <w:tab w:val="left" w:pos="595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Б. Почки сосны</w:t>
      </w:r>
      <w:r w:rsidR="000D4C55">
        <w:rPr>
          <w:rStyle w:val="FontStyle16"/>
          <w:sz w:val="24"/>
          <w:szCs w:val="24"/>
        </w:rPr>
        <w:t xml:space="preserve">                    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67"/>
          <w:tab w:val="left" w:pos="595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В. Корневища змеевика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67"/>
          <w:tab w:val="left" w:pos="595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4"/>
        <w:widowControl/>
        <w:tabs>
          <w:tab w:val="left" w:pos="426"/>
          <w:tab w:val="left" w:pos="567"/>
        </w:tabs>
        <w:spacing w:line="276" w:lineRule="auto"/>
        <w:ind w:left="426" w:hanging="426"/>
        <w:contextualSpacing/>
        <w:jc w:val="left"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169. Подберите аналог по фармакологическому действию для сырья валерианы:</w:t>
      </w:r>
    </w:p>
    <w:p w:rsidR="000D4C55" w:rsidRDefault="00DD4D17" w:rsidP="001C7F16">
      <w:pPr>
        <w:pStyle w:val="Style8"/>
        <w:widowControl/>
        <w:tabs>
          <w:tab w:val="left" w:pos="426"/>
          <w:tab w:val="left" w:pos="567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A. </w:t>
      </w:r>
      <w:r w:rsidR="001C7F16" w:rsidRPr="001C7F16">
        <w:rPr>
          <w:rStyle w:val="FontStyle16"/>
          <w:sz w:val="24"/>
          <w:szCs w:val="24"/>
        </w:rPr>
        <w:t>Листья первоцвета весеннего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67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Б. Трава зверобоя продырявленного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67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B.</w:t>
      </w:r>
      <w:r w:rsidRPr="001C7F16">
        <w:rPr>
          <w:rStyle w:val="FontStyle16"/>
          <w:sz w:val="24"/>
          <w:szCs w:val="24"/>
        </w:rPr>
        <w:tab/>
        <w:t>Трава пустырника сердечного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67"/>
        </w:tabs>
        <w:spacing w:line="276" w:lineRule="auto"/>
        <w:ind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4"/>
        <w:widowControl/>
        <w:tabs>
          <w:tab w:val="left" w:pos="426"/>
          <w:tab w:val="left" w:pos="567"/>
        </w:tabs>
        <w:spacing w:line="276" w:lineRule="auto"/>
        <w:ind w:left="426" w:hanging="426"/>
        <w:contextualSpacing/>
        <w:jc w:val="left"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170. При отсутствии в аптеке плодов черники фармацевт предложит больному:</w:t>
      </w:r>
    </w:p>
    <w:p w:rsidR="00FF0643" w:rsidRDefault="001C7F16" w:rsidP="001C7F16">
      <w:pPr>
        <w:pStyle w:val="Style8"/>
        <w:widowControl/>
        <w:tabs>
          <w:tab w:val="left" w:pos="426"/>
          <w:tab w:val="left" w:pos="567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A.</w:t>
      </w:r>
      <w:r w:rsidRPr="001C7F16">
        <w:rPr>
          <w:rStyle w:val="FontStyle16"/>
          <w:sz w:val="24"/>
          <w:szCs w:val="24"/>
        </w:rPr>
        <w:tab/>
        <w:t xml:space="preserve">Траву хвоща              </w:t>
      </w:r>
    </w:p>
    <w:p w:rsidR="00FF0643" w:rsidRDefault="001C7F16" w:rsidP="001C7F16">
      <w:pPr>
        <w:pStyle w:val="Style8"/>
        <w:widowControl/>
        <w:tabs>
          <w:tab w:val="left" w:pos="426"/>
          <w:tab w:val="left" w:pos="567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lastRenderedPageBreak/>
        <w:t xml:space="preserve">Б. Семена льна         </w:t>
      </w:r>
    </w:p>
    <w:p w:rsidR="00FF0643" w:rsidRDefault="001C7F16" w:rsidP="001C7F16">
      <w:pPr>
        <w:pStyle w:val="Style8"/>
        <w:widowControl/>
        <w:tabs>
          <w:tab w:val="left" w:pos="426"/>
          <w:tab w:val="left" w:pos="567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B.</w:t>
      </w:r>
      <w:r w:rsidRPr="001C7F16">
        <w:rPr>
          <w:rStyle w:val="FontStyle16"/>
          <w:sz w:val="24"/>
          <w:szCs w:val="24"/>
        </w:rPr>
        <w:tab/>
        <w:t xml:space="preserve">Цветки пижмы      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67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Г. Плоды черемухи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67"/>
        </w:tabs>
        <w:spacing w:line="276" w:lineRule="auto"/>
        <w:ind w:left="426" w:right="4013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4"/>
        <w:widowControl/>
        <w:tabs>
          <w:tab w:val="left" w:pos="426"/>
          <w:tab w:val="left" w:pos="567"/>
        </w:tabs>
        <w:spacing w:line="276" w:lineRule="auto"/>
        <w:ind w:left="426" w:hanging="426"/>
        <w:contextualSpacing/>
        <w:jc w:val="left"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171. При кишечных расстройствах фармацевт порекомендует больному:</w:t>
      </w:r>
    </w:p>
    <w:p w:rsidR="00FF0643" w:rsidRDefault="001C7F16" w:rsidP="001C7F16">
      <w:pPr>
        <w:pStyle w:val="Style8"/>
        <w:widowControl/>
        <w:tabs>
          <w:tab w:val="left" w:pos="426"/>
          <w:tab w:val="left" w:pos="567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A.</w:t>
      </w:r>
      <w:r w:rsidR="000D4C55">
        <w:rPr>
          <w:rStyle w:val="FontStyle16"/>
          <w:sz w:val="24"/>
          <w:szCs w:val="24"/>
        </w:rPr>
        <w:t xml:space="preserve"> </w:t>
      </w:r>
      <w:r w:rsidRPr="001C7F16">
        <w:rPr>
          <w:rStyle w:val="FontStyle16"/>
          <w:sz w:val="24"/>
          <w:szCs w:val="24"/>
        </w:rPr>
        <w:t>Отвар плодов черники</w:t>
      </w:r>
      <w:r w:rsidR="000D4C55">
        <w:rPr>
          <w:rStyle w:val="FontStyle16"/>
          <w:sz w:val="24"/>
          <w:szCs w:val="24"/>
        </w:rPr>
        <w:t xml:space="preserve">               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67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Б. Отвар плодов шиповника</w:t>
      </w:r>
    </w:p>
    <w:p w:rsidR="00FF0643" w:rsidRDefault="001C7F16" w:rsidP="001C7F16">
      <w:pPr>
        <w:pStyle w:val="Style8"/>
        <w:widowControl/>
        <w:tabs>
          <w:tab w:val="left" w:pos="426"/>
          <w:tab w:val="left" w:pos="567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B.</w:t>
      </w:r>
      <w:r w:rsidRPr="001C7F16">
        <w:rPr>
          <w:rStyle w:val="FontStyle16"/>
          <w:sz w:val="24"/>
          <w:szCs w:val="24"/>
        </w:rPr>
        <w:tab/>
        <w:t>Отвар плодов калины</w:t>
      </w:r>
      <w:r w:rsidR="000D4C55">
        <w:rPr>
          <w:rStyle w:val="FontStyle16"/>
          <w:sz w:val="24"/>
          <w:szCs w:val="24"/>
        </w:rPr>
        <w:t xml:space="preserve">                 </w:t>
      </w:r>
    </w:p>
    <w:p w:rsidR="001C7F16" w:rsidRPr="001C7F16" w:rsidRDefault="000D4C55" w:rsidP="001C7F16">
      <w:pPr>
        <w:pStyle w:val="Style8"/>
        <w:widowControl/>
        <w:tabs>
          <w:tab w:val="left" w:pos="426"/>
          <w:tab w:val="left" w:pos="567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 </w:t>
      </w:r>
      <w:r w:rsidR="001C7F16" w:rsidRPr="001C7F16">
        <w:rPr>
          <w:rStyle w:val="FontStyle16"/>
          <w:sz w:val="24"/>
          <w:szCs w:val="24"/>
        </w:rPr>
        <w:t>Г. Отвар плодов боярышника</w:t>
      </w:r>
    </w:p>
    <w:p w:rsidR="001C7F16" w:rsidRPr="001C7F16" w:rsidRDefault="001C7F16" w:rsidP="001C7F16">
      <w:pPr>
        <w:pStyle w:val="Style1"/>
        <w:widowControl/>
        <w:tabs>
          <w:tab w:val="left" w:pos="426"/>
          <w:tab w:val="left" w:pos="567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4"/>
        <w:widowControl/>
        <w:tabs>
          <w:tab w:val="left" w:pos="426"/>
          <w:tab w:val="left" w:pos="567"/>
        </w:tabs>
        <w:spacing w:line="276" w:lineRule="auto"/>
        <w:ind w:left="426" w:hanging="426"/>
        <w:contextualSpacing/>
        <w:jc w:val="both"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172. Укажите растения, сырье которых применяется как средство, влияющее</w:t>
      </w:r>
      <w:r w:rsidR="000D4C55">
        <w:rPr>
          <w:rStyle w:val="FontStyle16"/>
          <w:b/>
          <w:sz w:val="24"/>
          <w:szCs w:val="24"/>
        </w:rPr>
        <w:t xml:space="preserve"> </w:t>
      </w:r>
      <w:r w:rsidRPr="001C7F16">
        <w:rPr>
          <w:rStyle w:val="FontStyle16"/>
          <w:b/>
          <w:sz w:val="24"/>
          <w:szCs w:val="24"/>
        </w:rPr>
        <w:t>на функцию мочевыделительной системы:</w:t>
      </w:r>
    </w:p>
    <w:p w:rsidR="00FF0643" w:rsidRDefault="00FF0643" w:rsidP="00FF0643">
      <w:pPr>
        <w:pStyle w:val="Style4"/>
        <w:widowControl/>
        <w:tabs>
          <w:tab w:val="left" w:pos="426"/>
          <w:tab w:val="left" w:pos="567"/>
        </w:tabs>
        <w:spacing w:line="276" w:lineRule="auto"/>
        <w:contextualSpacing/>
        <w:jc w:val="left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1. </w:t>
      </w:r>
      <w:r w:rsidR="001C7F16" w:rsidRPr="001C7F16">
        <w:rPr>
          <w:rStyle w:val="FontStyle16"/>
          <w:sz w:val="24"/>
          <w:szCs w:val="24"/>
        </w:rPr>
        <w:t>бр</w:t>
      </w:r>
      <w:r w:rsidR="00402BF3">
        <w:rPr>
          <w:rStyle w:val="FontStyle16"/>
          <w:sz w:val="24"/>
          <w:szCs w:val="24"/>
        </w:rPr>
        <w:t xml:space="preserve">усника обыкновенная            </w:t>
      </w:r>
      <w:r w:rsidR="001C7F16" w:rsidRPr="001C7F16">
        <w:rPr>
          <w:rStyle w:val="FontStyle16"/>
          <w:sz w:val="24"/>
          <w:szCs w:val="24"/>
        </w:rPr>
        <w:t xml:space="preserve"> </w:t>
      </w:r>
    </w:p>
    <w:p w:rsidR="00FF0643" w:rsidRDefault="001C7F16" w:rsidP="00FF0643">
      <w:pPr>
        <w:pStyle w:val="Style4"/>
        <w:widowControl/>
        <w:tabs>
          <w:tab w:val="left" w:pos="426"/>
          <w:tab w:val="left" w:pos="567"/>
        </w:tabs>
        <w:spacing w:line="276" w:lineRule="auto"/>
        <w:contextualSpacing/>
        <w:jc w:val="left"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 xml:space="preserve">2. пустырник сердечный        </w:t>
      </w:r>
    </w:p>
    <w:p w:rsidR="001C7F16" w:rsidRPr="001C7F16" w:rsidRDefault="001C7F16" w:rsidP="00FF0643">
      <w:pPr>
        <w:pStyle w:val="Style4"/>
        <w:widowControl/>
        <w:tabs>
          <w:tab w:val="left" w:pos="426"/>
          <w:tab w:val="left" w:pos="567"/>
        </w:tabs>
        <w:spacing w:line="276" w:lineRule="auto"/>
        <w:contextualSpacing/>
        <w:jc w:val="left"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3.черемуха обыкновенная</w:t>
      </w:r>
    </w:p>
    <w:p w:rsidR="00FF0643" w:rsidRDefault="001C7F16" w:rsidP="001C7F16">
      <w:pPr>
        <w:pStyle w:val="Style4"/>
        <w:widowControl/>
        <w:tabs>
          <w:tab w:val="left" w:pos="426"/>
          <w:tab w:val="left" w:pos="567"/>
        </w:tabs>
        <w:spacing w:line="276" w:lineRule="auto"/>
        <w:ind w:left="426" w:hanging="426"/>
        <w:contextualSpacing/>
        <w:jc w:val="left"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 xml:space="preserve">4. можжевельник обыкновенный       </w:t>
      </w:r>
    </w:p>
    <w:p w:rsidR="001C7F16" w:rsidRPr="001C7F16" w:rsidRDefault="001C7F16" w:rsidP="001C7F16">
      <w:pPr>
        <w:pStyle w:val="Style4"/>
        <w:widowControl/>
        <w:tabs>
          <w:tab w:val="left" w:pos="426"/>
          <w:tab w:val="left" w:pos="567"/>
        </w:tabs>
        <w:spacing w:line="276" w:lineRule="auto"/>
        <w:ind w:left="426" w:hanging="426"/>
        <w:contextualSpacing/>
        <w:jc w:val="left"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5. хвощ полевой</w:t>
      </w:r>
    </w:p>
    <w:p w:rsidR="001C7F16" w:rsidRPr="001C7F16" w:rsidRDefault="001C7F16" w:rsidP="001C7F16">
      <w:pPr>
        <w:pStyle w:val="Style4"/>
        <w:widowControl/>
        <w:tabs>
          <w:tab w:val="left" w:pos="426"/>
          <w:tab w:val="left" w:pos="567"/>
        </w:tabs>
        <w:spacing w:line="276" w:lineRule="auto"/>
        <w:ind w:left="426" w:hanging="426"/>
        <w:contextualSpacing/>
        <w:jc w:val="left"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67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A.</w:t>
      </w:r>
      <w:r w:rsidRPr="001C7F16">
        <w:rPr>
          <w:rStyle w:val="FontStyle16"/>
          <w:sz w:val="24"/>
          <w:szCs w:val="24"/>
        </w:rPr>
        <w:tab/>
        <w:t>Верно 1,2, 4                 Б. Верно 1,2, 3,4    B.</w:t>
      </w:r>
      <w:r w:rsidRPr="001C7F16">
        <w:rPr>
          <w:rStyle w:val="FontStyle16"/>
          <w:sz w:val="24"/>
          <w:szCs w:val="24"/>
        </w:rPr>
        <w:tab/>
        <w:t>Верно 1,4, 5        Г. Верно 2, 4, 5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67"/>
        </w:tabs>
        <w:spacing w:line="276" w:lineRule="auto"/>
        <w:ind w:left="426" w:right="4694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4"/>
        <w:widowControl/>
        <w:tabs>
          <w:tab w:val="left" w:pos="426"/>
          <w:tab w:val="left" w:pos="567"/>
        </w:tabs>
        <w:spacing w:line="276" w:lineRule="auto"/>
        <w:ind w:left="426" w:hanging="426"/>
        <w:contextualSpacing/>
        <w:jc w:val="left"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173. Укажите растения, сырье которых применяется как кардиотоническое</w:t>
      </w:r>
      <w:r w:rsidR="00402BF3">
        <w:rPr>
          <w:rStyle w:val="FontStyle16"/>
          <w:b/>
          <w:sz w:val="24"/>
          <w:szCs w:val="24"/>
        </w:rPr>
        <w:t xml:space="preserve"> </w:t>
      </w:r>
      <w:r w:rsidRPr="001C7F16">
        <w:rPr>
          <w:rStyle w:val="FontStyle16"/>
          <w:b/>
          <w:sz w:val="24"/>
          <w:szCs w:val="24"/>
        </w:rPr>
        <w:t>средство:</w:t>
      </w:r>
    </w:p>
    <w:p w:rsidR="00DD4D17" w:rsidRDefault="00DD4D17" w:rsidP="00DD4D17">
      <w:pPr>
        <w:pStyle w:val="Style4"/>
        <w:widowControl/>
        <w:tabs>
          <w:tab w:val="left" w:pos="426"/>
          <w:tab w:val="left" w:pos="567"/>
        </w:tabs>
        <w:spacing w:line="276" w:lineRule="auto"/>
        <w:contextualSpacing/>
        <w:jc w:val="left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1. </w:t>
      </w:r>
      <w:r w:rsidR="001C7F16" w:rsidRPr="001C7F16">
        <w:rPr>
          <w:rStyle w:val="FontStyle16"/>
          <w:sz w:val="24"/>
          <w:szCs w:val="24"/>
        </w:rPr>
        <w:t xml:space="preserve">красавка обыкновенная            </w:t>
      </w:r>
    </w:p>
    <w:p w:rsidR="00DD4D17" w:rsidRDefault="001C7F16" w:rsidP="00DD4D17">
      <w:pPr>
        <w:pStyle w:val="Style4"/>
        <w:widowControl/>
        <w:tabs>
          <w:tab w:val="left" w:pos="426"/>
          <w:tab w:val="left" w:pos="567"/>
        </w:tabs>
        <w:spacing w:line="276" w:lineRule="auto"/>
        <w:contextualSpacing/>
        <w:jc w:val="left"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 xml:space="preserve">2. заманиха высокая        </w:t>
      </w:r>
    </w:p>
    <w:p w:rsidR="001C7F16" w:rsidRPr="001C7F16" w:rsidRDefault="001C7F16" w:rsidP="00DD4D17">
      <w:pPr>
        <w:pStyle w:val="Style4"/>
        <w:widowControl/>
        <w:tabs>
          <w:tab w:val="left" w:pos="426"/>
          <w:tab w:val="left" w:pos="567"/>
        </w:tabs>
        <w:spacing w:line="276" w:lineRule="auto"/>
        <w:contextualSpacing/>
        <w:jc w:val="left"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3.ландыш майский</w:t>
      </w:r>
    </w:p>
    <w:p w:rsidR="00DD4D17" w:rsidRDefault="001C7F16" w:rsidP="001C7F16">
      <w:pPr>
        <w:pStyle w:val="Style4"/>
        <w:widowControl/>
        <w:tabs>
          <w:tab w:val="left" w:pos="426"/>
          <w:tab w:val="left" w:pos="567"/>
        </w:tabs>
        <w:spacing w:line="276" w:lineRule="auto"/>
        <w:ind w:left="426" w:hanging="426"/>
        <w:contextualSpacing/>
        <w:jc w:val="left"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 xml:space="preserve">4.горицвет весенний                      </w:t>
      </w:r>
    </w:p>
    <w:p w:rsidR="001C7F16" w:rsidRPr="001C7F16" w:rsidRDefault="001C7F16" w:rsidP="001C7F16">
      <w:pPr>
        <w:pStyle w:val="Style4"/>
        <w:widowControl/>
        <w:tabs>
          <w:tab w:val="left" w:pos="426"/>
          <w:tab w:val="left" w:pos="567"/>
        </w:tabs>
        <w:spacing w:line="276" w:lineRule="auto"/>
        <w:ind w:left="426" w:hanging="426"/>
        <w:contextualSpacing/>
        <w:jc w:val="left"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5. наперстянка пурпуровая</w:t>
      </w:r>
    </w:p>
    <w:p w:rsidR="001C7F16" w:rsidRPr="001C7F16" w:rsidRDefault="001C7F16" w:rsidP="001C7F16">
      <w:pPr>
        <w:pStyle w:val="Style4"/>
        <w:widowControl/>
        <w:tabs>
          <w:tab w:val="left" w:pos="426"/>
          <w:tab w:val="left" w:pos="567"/>
        </w:tabs>
        <w:spacing w:line="276" w:lineRule="auto"/>
        <w:ind w:left="426" w:hanging="426"/>
        <w:contextualSpacing/>
        <w:jc w:val="left"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33"/>
          <w:tab w:val="left" w:pos="567"/>
          <w:tab w:val="left" w:pos="6096"/>
          <w:tab w:val="left" w:pos="6237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A.</w:t>
      </w:r>
      <w:r w:rsidR="00402BF3">
        <w:rPr>
          <w:rStyle w:val="FontStyle16"/>
          <w:sz w:val="24"/>
          <w:szCs w:val="24"/>
        </w:rPr>
        <w:t xml:space="preserve"> </w:t>
      </w:r>
      <w:r w:rsidRPr="001C7F16">
        <w:rPr>
          <w:rStyle w:val="FontStyle16"/>
          <w:sz w:val="24"/>
          <w:szCs w:val="24"/>
        </w:rPr>
        <w:t>Вер</w:t>
      </w:r>
      <w:r w:rsidR="00402BF3">
        <w:rPr>
          <w:rStyle w:val="FontStyle16"/>
          <w:sz w:val="24"/>
          <w:szCs w:val="24"/>
        </w:rPr>
        <w:t xml:space="preserve">но 1, 2, 3, 4          Б. Верно 1, 3, </w:t>
      </w:r>
      <w:r w:rsidRPr="001C7F16">
        <w:rPr>
          <w:rStyle w:val="FontStyle16"/>
          <w:sz w:val="24"/>
          <w:szCs w:val="24"/>
        </w:rPr>
        <w:t xml:space="preserve"> </w:t>
      </w:r>
      <w:r w:rsidR="00402BF3">
        <w:rPr>
          <w:rStyle w:val="FontStyle16"/>
          <w:sz w:val="24"/>
          <w:szCs w:val="24"/>
        </w:rPr>
        <w:t xml:space="preserve">        </w:t>
      </w:r>
      <w:r w:rsidRPr="001C7F16">
        <w:rPr>
          <w:rStyle w:val="FontStyle16"/>
          <w:sz w:val="24"/>
          <w:szCs w:val="24"/>
        </w:rPr>
        <w:t>B.</w:t>
      </w:r>
      <w:r w:rsidR="00402BF3">
        <w:rPr>
          <w:rStyle w:val="FontStyle16"/>
          <w:sz w:val="24"/>
          <w:szCs w:val="24"/>
        </w:rPr>
        <w:t xml:space="preserve"> </w:t>
      </w:r>
      <w:r w:rsidRPr="001C7F16">
        <w:rPr>
          <w:rStyle w:val="FontStyle16"/>
          <w:sz w:val="24"/>
          <w:szCs w:val="24"/>
        </w:rPr>
        <w:t>Верно 2, 3, 4, 5         Г. Верно 3, 4, 5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33"/>
          <w:tab w:val="left" w:pos="567"/>
        </w:tabs>
        <w:spacing w:line="276" w:lineRule="auto"/>
        <w:ind w:left="426" w:right="4378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4"/>
        <w:widowControl/>
        <w:tabs>
          <w:tab w:val="left" w:pos="426"/>
          <w:tab w:val="left" w:pos="567"/>
        </w:tabs>
        <w:spacing w:line="276" w:lineRule="auto"/>
        <w:ind w:left="426" w:hanging="426"/>
        <w:contextualSpacing/>
        <w:jc w:val="left"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174. Укажите растения, сырье которых оказывает отхаркивающее действие:</w:t>
      </w:r>
    </w:p>
    <w:p w:rsidR="00DD4D17" w:rsidRDefault="00DD4D17" w:rsidP="00DD4D17">
      <w:pPr>
        <w:pStyle w:val="Style4"/>
        <w:widowControl/>
        <w:tabs>
          <w:tab w:val="left" w:pos="426"/>
          <w:tab w:val="left" w:pos="567"/>
        </w:tabs>
        <w:spacing w:line="276" w:lineRule="auto"/>
        <w:contextualSpacing/>
        <w:jc w:val="left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1.</w:t>
      </w:r>
      <w:r w:rsidR="001C7F16" w:rsidRPr="001C7F16">
        <w:rPr>
          <w:rStyle w:val="FontStyle16"/>
          <w:sz w:val="24"/>
          <w:szCs w:val="24"/>
        </w:rPr>
        <w:t xml:space="preserve">солодка голая               </w:t>
      </w:r>
    </w:p>
    <w:p w:rsidR="00DD4D17" w:rsidRDefault="001C7F16" w:rsidP="00DD4D17">
      <w:pPr>
        <w:pStyle w:val="Style4"/>
        <w:widowControl/>
        <w:tabs>
          <w:tab w:val="left" w:pos="426"/>
          <w:tab w:val="left" w:pos="567"/>
        </w:tabs>
        <w:spacing w:line="276" w:lineRule="auto"/>
        <w:contextualSpacing/>
        <w:jc w:val="left"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 xml:space="preserve">2. синюха голубая        </w:t>
      </w:r>
    </w:p>
    <w:p w:rsidR="00DD4D17" w:rsidRDefault="001C7F16" w:rsidP="00DD4D17">
      <w:pPr>
        <w:pStyle w:val="Style4"/>
        <w:widowControl/>
        <w:tabs>
          <w:tab w:val="left" w:pos="426"/>
          <w:tab w:val="left" w:pos="567"/>
        </w:tabs>
        <w:spacing w:line="276" w:lineRule="auto"/>
        <w:contextualSpacing/>
        <w:jc w:val="left"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 xml:space="preserve">3.термопсис ланцетный </w:t>
      </w:r>
    </w:p>
    <w:p w:rsidR="00DD4D17" w:rsidRDefault="001C7F16" w:rsidP="00DD4D17">
      <w:pPr>
        <w:pStyle w:val="Style4"/>
        <w:widowControl/>
        <w:tabs>
          <w:tab w:val="left" w:pos="426"/>
          <w:tab w:val="left" w:pos="567"/>
        </w:tabs>
        <w:spacing w:line="276" w:lineRule="auto"/>
        <w:contextualSpacing/>
        <w:jc w:val="left"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 xml:space="preserve">4. горец почечуйный   </w:t>
      </w:r>
      <w:r w:rsidR="00402BF3">
        <w:rPr>
          <w:rStyle w:val="FontStyle16"/>
          <w:sz w:val="24"/>
          <w:szCs w:val="24"/>
        </w:rPr>
        <w:t xml:space="preserve">                                      </w:t>
      </w:r>
    </w:p>
    <w:p w:rsidR="001C7F16" w:rsidRPr="001C7F16" w:rsidRDefault="001C7F16" w:rsidP="00DD4D17">
      <w:pPr>
        <w:pStyle w:val="Style4"/>
        <w:widowControl/>
        <w:tabs>
          <w:tab w:val="left" w:pos="426"/>
          <w:tab w:val="left" w:pos="567"/>
        </w:tabs>
        <w:spacing w:line="276" w:lineRule="auto"/>
        <w:contextualSpacing/>
        <w:jc w:val="left"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5. Кукуруза</w:t>
      </w:r>
    </w:p>
    <w:p w:rsidR="001C7F16" w:rsidRPr="001C7F16" w:rsidRDefault="001C7F16" w:rsidP="001C7F16">
      <w:pPr>
        <w:pStyle w:val="Style4"/>
        <w:widowControl/>
        <w:tabs>
          <w:tab w:val="left" w:pos="426"/>
          <w:tab w:val="left" w:pos="567"/>
        </w:tabs>
        <w:spacing w:line="276" w:lineRule="auto"/>
        <w:ind w:left="426" w:hanging="426"/>
        <w:contextualSpacing/>
        <w:jc w:val="left"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33"/>
          <w:tab w:val="left" w:pos="567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A.</w:t>
      </w:r>
      <w:r w:rsidRPr="001C7F16">
        <w:rPr>
          <w:rStyle w:val="FontStyle16"/>
          <w:sz w:val="24"/>
          <w:szCs w:val="24"/>
        </w:rPr>
        <w:tab/>
        <w:t>Верно 1, 2, 3    Б. Верно 2, 3, 4       B.</w:t>
      </w:r>
      <w:r w:rsidRPr="001C7F16">
        <w:rPr>
          <w:rStyle w:val="FontStyle16"/>
          <w:sz w:val="24"/>
          <w:szCs w:val="24"/>
        </w:rPr>
        <w:tab/>
        <w:t>Верно 3, 4.5       Г. Верно 2, 4, 5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33"/>
          <w:tab w:val="left" w:pos="567"/>
        </w:tabs>
        <w:spacing w:line="276" w:lineRule="auto"/>
        <w:ind w:left="426" w:right="4733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4"/>
        <w:widowControl/>
        <w:tabs>
          <w:tab w:val="left" w:pos="426"/>
          <w:tab w:val="left" w:pos="567"/>
        </w:tabs>
        <w:spacing w:line="276" w:lineRule="auto"/>
        <w:ind w:left="426" w:hanging="426"/>
        <w:contextualSpacing/>
        <w:jc w:val="left"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175. Укажите растения, сырье которых оказывает кровоостанавливающее</w:t>
      </w:r>
      <w:r w:rsidR="00402BF3">
        <w:rPr>
          <w:rStyle w:val="FontStyle16"/>
          <w:b/>
          <w:sz w:val="24"/>
          <w:szCs w:val="24"/>
        </w:rPr>
        <w:t xml:space="preserve"> </w:t>
      </w:r>
      <w:r w:rsidRPr="001C7F16">
        <w:rPr>
          <w:rStyle w:val="FontStyle16"/>
          <w:b/>
          <w:sz w:val="24"/>
          <w:szCs w:val="24"/>
        </w:rPr>
        <w:t>действие:</w:t>
      </w:r>
    </w:p>
    <w:p w:rsidR="00DD4D17" w:rsidRDefault="00DD4D17" w:rsidP="00DD4D17">
      <w:pPr>
        <w:pStyle w:val="Style6"/>
        <w:widowControl/>
        <w:tabs>
          <w:tab w:val="left" w:pos="426"/>
          <w:tab w:val="left" w:pos="567"/>
        </w:tabs>
        <w:spacing w:line="276" w:lineRule="auto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1.</w:t>
      </w:r>
      <w:r w:rsidR="001C7F16" w:rsidRPr="001C7F16">
        <w:rPr>
          <w:rStyle w:val="FontStyle16"/>
          <w:sz w:val="24"/>
          <w:szCs w:val="24"/>
        </w:rPr>
        <w:t xml:space="preserve">крапива двудомная    </w:t>
      </w:r>
    </w:p>
    <w:p w:rsidR="00DD4D17" w:rsidRDefault="001C7F16" w:rsidP="00DD4D17">
      <w:pPr>
        <w:pStyle w:val="Style6"/>
        <w:widowControl/>
        <w:tabs>
          <w:tab w:val="left" w:pos="426"/>
          <w:tab w:val="left" w:pos="567"/>
        </w:tabs>
        <w:spacing w:line="276" w:lineRule="auto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 xml:space="preserve">2. пастушья сумка      </w:t>
      </w:r>
    </w:p>
    <w:p w:rsidR="00402BF3" w:rsidRDefault="001C7F16" w:rsidP="00DD4D17">
      <w:pPr>
        <w:pStyle w:val="Style6"/>
        <w:widowControl/>
        <w:tabs>
          <w:tab w:val="left" w:pos="426"/>
          <w:tab w:val="left" w:pos="567"/>
        </w:tabs>
        <w:spacing w:line="276" w:lineRule="auto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 xml:space="preserve">3. тимьян ползучий   </w:t>
      </w:r>
    </w:p>
    <w:p w:rsidR="00DD4D17" w:rsidRDefault="001C7F16" w:rsidP="00402BF3">
      <w:pPr>
        <w:pStyle w:val="Style6"/>
        <w:widowControl/>
        <w:tabs>
          <w:tab w:val="left" w:pos="426"/>
          <w:tab w:val="left" w:pos="567"/>
        </w:tabs>
        <w:spacing w:line="276" w:lineRule="auto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 xml:space="preserve">4. горец перечный   </w:t>
      </w:r>
      <w:r w:rsidR="00402BF3">
        <w:rPr>
          <w:rStyle w:val="FontStyle16"/>
          <w:sz w:val="24"/>
          <w:szCs w:val="24"/>
        </w:rPr>
        <w:t xml:space="preserve">                                                 </w:t>
      </w:r>
    </w:p>
    <w:p w:rsidR="001C7F16" w:rsidRPr="001C7F16" w:rsidRDefault="001C7F16" w:rsidP="00402BF3">
      <w:pPr>
        <w:pStyle w:val="Style6"/>
        <w:widowControl/>
        <w:tabs>
          <w:tab w:val="left" w:pos="426"/>
          <w:tab w:val="left" w:pos="567"/>
        </w:tabs>
        <w:spacing w:line="276" w:lineRule="auto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5. толокнянка обыкновенная</w:t>
      </w:r>
    </w:p>
    <w:p w:rsidR="001C7F16" w:rsidRPr="001C7F16" w:rsidRDefault="001C7F16" w:rsidP="001C7F16">
      <w:pPr>
        <w:pStyle w:val="Style6"/>
        <w:widowControl/>
        <w:tabs>
          <w:tab w:val="left" w:pos="426"/>
          <w:tab w:val="left" w:pos="567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33"/>
          <w:tab w:val="left" w:pos="567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A.</w:t>
      </w:r>
      <w:r w:rsidRPr="001C7F16">
        <w:rPr>
          <w:rStyle w:val="FontStyle16"/>
          <w:sz w:val="24"/>
          <w:szCs w:val="24"/>
        </w:rPr>
        <w:tab/>
        <w:t>Верно 1, 2, 3     Б. Верно 1,2, 4      B.</w:t>
      </w:r>
      <w:r w:rsidRPr="001C7F16">
        <w:rPr>
          <w:rStyle w:val="FontStyle16"/>
          <w:sz w:val="24"/>
          <w:szCs w:val="24"/>
        </w:rPr>
        <w:tab/>
        <w:t>Верно 3, 4, 5         Г. Верно 2, 3, 4, 5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67"/>
          <w:tab w:val="left" w:pos="595"/>
        </w:tabs>
        <w:spacing w:line="276" w:lineRule="auto"/>
        <w:ind w:left="374" w:right="4810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4"/>
        <w:widowControl/>
        <w:tabs>
          <w:tab w:val="left" w:pos="426"/>
        </w:tabs>
        <w:spacing w:line="276" w:lineRule="auto"/>
        <w:ind w:left="426" w:hanging="426"/>
        <w:contextualSpacing/>
        <w:jc w:val="left"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lastRenderedPageBreak/>
        <w:t>176. Укажите растения, сырье которых оказывает вяжущее действие:</w:t>
      </w:r>
    </w:p>
    <w:p w:rsidR="000F446A" w:rsidRDefault="00DD4D17" w:rsidP="00DD4D17">
      <w:pPr>
        <w:pStyle w:val="Style6"/>
        <w:widowControl/>
        <w:tabs>
          <w:tab w:val="left" w:pos="182"/>
          <w:tab w:val="left" w:pos="426"/>
        </w:tabs>
        <w:spacing w:line="276" w:lineRule="auto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1.</w:t>
      </w:r>
      <w:r w:rsidR="001C7F16" w:rsidRPr="001C7F16">
        <w:rPr>
          <w:rStyle w:val="FontStyle16"/>
          <w:sz w:val="24"/>
          <w:szCs w:val="24"/>
        </w:rPr>
        <w:t xml:space="preserve">лапчатка прямостоячая    </w:t>
      </w:r>
    </w:p>
    <w:p w:rsidR="000F446A" w:rsidRDefault="001C7F16" w:rsidP="00DD4D17">
      <w:pPr>
        <w:pStyle w:val="Style6"/>
        <w:widowControl/>
        <w:tabs>
          <w:tab w:val="left" w:pos="182"/>
          <w:tab w:val="left" w:pos="426"/>
        </w:tabs>
        <w:spacing w:line="276" w:lineRule="auto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 xml:space="preserve">2. мята перечная   </w:t>
      </w:r>
    </w:p>
    <w:p w:rsidR="00402BF3" w:rsidRDefault="001C7F16" w:rsidP="00DD4D17">
      <w:pPr>
        <w:pStyle w:val="Style6"/>
        <w:widowControl/>
        <w:tabs>
          <w:tab w:val="left" w:pos="182"/>
          <w:tab w:val="left" w:pos="426"/>
        </w:tabs>
        <w:spacing w:line="276" w:lineRule="auto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 xml:space="preserve">3.горец змеиный  </w:t>
      </w:r>
    </w:p>
    <w:p w:rsidR="000F446A" w:rsidRDefault="001C7F16" w:rsidP="000F446A">
      <w:pPr>
        <w:pStyle w:val="Style6"/>
        <w:widowControl/>
        <w:tabs>
          <w:tab w:val="left" w:pos="182"/>
          <w:tab w:val="left" w:pos="426"/>
        </w:tabs>
        <w:spacing w:line="276" w:lineRule="auto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 xml:space="preserve">4.черемуха обыкновенная   </w:t>
      </w:r>
    </w:p>
    <w:p w:rsidR="001C7F16" w:rsidRPr="001C7F16" w:rsidRDefault="001C7F16" w:rsidP="000F446A">
      <w:pPr>
        <w:pStyle w:val="Style6"/>
        <w:widowControl/>
        <w:tabs>
          <w:tab w:val="left" w:pos="182"/>
          <w:tab w:val="left" w:pos="426"/>
        </w:tabs>
        <w:spacing w:line="276" w:lineRule="auto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5. сосна обыкновенная</w:t>
      </w:r>
    </w:p>
    <w:p w:rsidR="001C7F16" w:rsidRPr="001C7F16" w:rsidRDefault="001C7F16" w:rsidP="001C7F16">
      <w:pPr>
        <w:pStyle w:val="Style6"/>
        <w:widowControl/>
        <w:tabs>
          <w:tab w:val="left" w:pos="182"/>
          <w:tab w:val="left" w:pos="426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33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A.</w:t>
      </w:r>
      <w:r w:rsidRPr="001C7F16">
        <w:rPr>
          <w:rStyle w:val="FontStyle16"/>
          <w:sz w:val="24"/>
          <w:szCs w:val="24"/>
        </w:rPr>
        <w:tab/>
        <w:t>Верно 1, 2, 3                  Б. Верно 1, 2,3,4       B.Верно 1, 2, 3, 5            Г. Верно 1, 3,4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33"/>
        </w:tabs>
        <w:spacing w:line="276" w:lineRule="auto"/>
        <w:ind w:left="426" w:right="4378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4"/>
        <w:widowControl/>
        <w:tabs>
          <w:tab w:val="left" w:pos="426"/>
        </w:tabs>
        <w:spacing w:line="276" w:lineRule="auto"/>
        <w:ind w:left="426" w:hanging="426"/>
        <w:contextualSpacing/>
        <w:jc w:val="left"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177. Укажите растения, сырье которых оказывает слабительное действие:</w:t>
      </w:r>
    </w:p>
    <w:p w:rsidR="005174F9" w:rsidRDefault="005174F9" w:rsidP="005174F9">
      <w:pPr>
        <w:pStyle w:val="Style6"/>
        <w:widowControl/>
        <w:tabs>
          <w:tab w:val="left" w:pos="197"/>
          <w:tab w:val="left" w:pos="426"/>
        </w:tabs>
        <w:spacing w:line="276" w:lineRule="auto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1.</w:t>
      </w:r>
      <w:r w:rsidR="001C7F16" w:rsidRPr="001C7F16">
        <w:rPr>
          <w:rStyle w:val="FontStyle16"/>
          <w:sz w:val="24"/>
          <w:szCs w:val="24"/>
        </w:rPr>
        <w:t xml:space="preserve">сенна остролистная  </w:t>
      </w:r>
    </w:p>
    <w:p w:rsidR="005174F9" w:rsidRDefault="001C7F16" w:rsidP="005174F9">
      <w:pPr>
        <w:pStyle w:val="Style6"/>
        <w:widowControl/>
        <w:tabs>
          <w:tab w:val="left" w:pos="197"/>
          <w:tab w:val="left" w:pos="426"/>
        </w:tabs>
        <w:spacing w:line="276" w:lineRule="auto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 xml:space="preserve">2. пижма обыкновенная </w:t>
      </w:r>
    </w:p>
    <w:p w:rsidR="00402BF3" w:rsidRDefault="001C7F16" w:rsidP="005174F9">
      <w:pPr>
        <w:pStyle w:val="Style6"/>
        <w:widowControl/>
        <w:tabs>
          <w:tab w:val="left" w:pos="197"/>
          <w:tab w:val="left" w:pos="426"/>
        </w:tabs>
        <w:spacing w:line="276" w:lineRule="auto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 xml:space="preserve">3.ревень дланевидный    </w:t>
      </w:r>
    </w:p>
    <w:p w:rsidR="005174F9" w:rsidRDefault="001C7F16" w:rsidP="005174F9">
      <w:pPr>
        <w:pStyle w:val="Style6"/>
        <w:widowControl/>
        <w:tabs>
          <w:tab w:val="left" w:pos="197"/>
          <w:tab w:val="left" w:pos="426"/>
        </w:tabs>
        <w:spacing w:line="276" w:lineRule="auto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 xml:space="preserve">4.морская капуста  </w:t>
      </w:r>
    </w:p>
    <w:p w:rsidR="001C7F16" w:rsidRPr="001C7F16" w:rsidRDefault="001C7F16" w:rsidP="005174F9">
      <w:pPr>
        <w:pStyle w:val="Style6"/>
        <w:widowControl/>
        <w:tabs>
          <w:tab w:val="left" w:pos="197"/>
          <w:tab w:val="left" w:pos="426"/>
        </w:tabs>
        <w:spacing w:line="276" w:lineRule="auto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5. бадан толстолистный</w:t>
      </w:r>
    </w:p>
    <w:p w:rsidR="001C7F16" w:rsidRPr="001C7F16" w:rsidRDefault="001C7F16" w:rsidP="001C7F16">
      <w:pPr>
        <w:pStyle w:val="Style6"/>
        <w:widowControl/>
        <w:tabs>
          <w:tab w:val="left" w:pos="197"/>
          <w:tab w:val="left" w:pos="426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47"/>
        </w:tabs>
        <w:spacing w:line="276" w:lineRule="auto"/>
        <w:ind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ab/>
        <w:t xml:space="preserve"> А. </w:t>
      </w:r>
      <w:r w:rsidRPr="001C7F16">
        <w:rPr>
          <w:rStyle w:val="FontStyle16"/>
          <w:sz w:val="24"/>
          <w:szCs w:val="24"/>
        </w:rPr>
        <w:tab/>
        <w:t xml:space="preserve">Верно 1, 2, 3, </w:t>
      </w:r>
      <w:r w:rsidR="005174F9">
        <w:rPr>
          <w:rStyle w:val="FontStyle16"/>
          <w:sz w:val="24"/>
          <w:szCs w:val="24"/>
        </w:rPr>
        <w:t xml:space="preserve"> </w:t>
      </w:r>
      <w:r w:rsidRPr="001C7F16">
        <w:rPr>
          <w:rStyle w:val="FontStyle16"/>
          <w:sz w:val="24"/>
          <w:szCs w:val="24"/>
        </w:rPr>
        <w:t>Б. Верно 1,3, 4</w:t>
      </w:r>
      <w:r w:rsidR="005174F9">
        <w:rPr>
          <w:rStyle w:val="FontStyle16"/>
          <w:sz w:val="24"/>
          <w:szCs w:val="24"/>
        </w:rPr>
        <w:t xml:space="preserve">  </w:t>
      </w:r>
      <w:r w:rsidRPr="001C7F16">
        <w:rPr>
          <w:rStyle w:val="FontStyle16"/>
          <w:sz w:val="24"/>
          <w:szCs w:val="24"/>
        </w:rPr>
        <w:t>В. Верно 2,3,4</w:t>
      </w:r>
      <w:r w:rsidR="005174F9">
        <w:rPr>
          <w:rStyle w:val="FontStyle16"/>
          <w:sz w:val="24"/>
          <w:szCs w:val="24"/>
        </w:rPr>
        <w:t xml:space="preserve">  </w:t>
      </w:r>
      <w:r w:rsidRPr="001C7F16">
        <w:rPr>
          <w:rStyle w:val="FontStyle16"/>
          <w:sz w:val="24"/>
          <w:szCs w:val="24"/>
        </w:rPr>
        <w:t>Г. Верно 2,3,4,5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47"/>
        </w:tabs>
        <w:spacing w:line="276" w:lineRule="auto"/>
        <w:ind w:left="426" w:right="4378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4"/>
        <w:widowControl/>
        <w:tabs>
          <w:tab w:val="left" w:pos="426"/>
        </w:tabs>
        <w:spacing w:line="276" w:lineRule="auto"/>
        <w:ind w:left="426" w:hanging="426"/>
        <w:contextualSpacing/>
        <w:jc w:val="left"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178. Укажите растения, сырье которых оказывает желчегонное действие:</w:t>
      </w:r>
    </w:p>
    <w:p w:rsidR="005174F9" w:rsidRDefault="005174F9" w:rsidP="001C7F16">
      <w:pPr>
        <w:pStyle w:val="Style6"/>
        <w:widowControl/>
        <w:tabs>
          <w:tab w:val="left" w:pos="197"/>
          <w:tab w:val="left" w:pos="426"/>
        </w:tabs>
        <w:spacing w:line="276" w:lineRule="auto"/>
        <w:ind w:hanging="426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ab/>
        <w:t>1.</w:t>
      </w:r>
      <w:r w:rsidR="001C7F16" w:rsidRPr="001C7F16">
        <w:rPr>
          <w:rStyle w:val="FontStyle16"/>
          <w:sz w:val="24"/>
          <w:szCs w:val="24"/>
        </w:rPr>
        <w:t xml:space="preserve"> бессмертник песчаный    </w:t>
      </w:r>
    </w:p>
    <w:p w:rsidR="005174F9" w:rsidRDefault="005174F9" w:rsidP="001C7F16">
      <w:pPr>
        <w:pStyle w:val="Style6"/>
        <w:widowControl/>
        <w:tabs>
          <w:tab w:val="left" w:pos="197"/>
          <w:tab w:val="left" w:pos="426"/>
        </w:tabs>
        <w:spacing w:line="276" w:lineRule="auto"/>
        <w:ind w:hanging="426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       </w:t>
      </w:r>
      <w:r w:rsidR="001C7F16" w:rsidRPr="001C7F16">
        <w:rPr>
          <w:rStyle w:val="FontStyle16"/>
          <w:sz w:val="24"/>
          <w:szCs w:val="24"/>
        </w:rPr>
        <w:t xml:space="preserve">2. Кукуруза   </w:t>
      </w:r>
    </w:p>
    <w:p w:rsidR="00402BF3" w:rsidRDefault="005174F9" w:rsidP="001C7F16">
      <w:pPr>
        <w:pStyle w:val="Style6"/>
        <w:widowControl/>
        <w:tabs>
          <w:tab w:val="left" w:pos="197"/>
          <w:tab w:val="left" w:pos="426"/>
        </w:tabs>
        <w:spacing w:line="276" w:lineRule="auto"/>
        <w:ind w:hanging="426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       </w:t>
      </w:r>
      <w:r w:rsidR="001C7F16" w:rsidRPr="001C7F16">
        <w:rPr>
          <w:rStyle w:val="FontStyle16"/>
          <w:sz w:val="24"/>
          <w:szCs w:val="24"/>
        </w:rPr>
        <w:t xml:space="preserve">3. шиповник собачий </w:t>
      </w:r>
    </w:p>
    <w:p w:rsidR="005174F9" w:rsidRDefault="005174F9" w:rsidP="001C7F16">
      <w:pPr>
        <w:pStyle w:val="Style6"/>
        <w:widowControl/>
        <w:tabs>
          <w:tab w:val="left" w:pos="197"/>
          <w:tab w:val="left" w:pos="426"/>
        </w:tabs>
        <w:spacing w:line="276" w:lineRule="auto"/>
        <w:ind w:hanging="426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      </w:t>
      </w:r>
      <w:r w:rsidR="001C7F16" w:rsidRPr="001C7F16">
        <w:rPr>
          <w:rStyle w:val="FontStyle16"/>
          <w:sz w:val="24"/>
          <w:szCs w:val="24"/>
        </w:rPr>
        <w:t xml:space="preserve"> 4. фенхель обыкновенный     </w:t>
      </w:r>
    </w:p>
    <w:p w:rsidR="001C7F16" w:rsidRPr="001C7F16" w:rsidRDefault="005174F9" w:rsidP="001C7F16">
      <w:pPr>
        <w:pStyle w:val="Style6"/>
        <w:widowControl/>
        <w:tabs>
          <w:tab w:val="left" w:pos="197"/>
          <w:tab w:val="left" w:pos="426"/>
        </w:tabs>
        <w:spacing w:line="276" w:lineRule="auto"/>
        <w:ind w:hanging="426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       </w:t>
      </w:r>
      <w:r w:rsidR="001C7F16" w:rsidRPr="001C7F16">
        <w:rPr>
          <w:rStyle w:val="FontStyle16"/>
          <w:sz w:val="24"/>
          <w:szCs w:val="24"/>
        </w:rPr>
        <w:t>5.  береза повислая</w:t>
      </w:r>
    </w:p>
    <w:p w:rsidR="001C7F16" w:rsidRPr="001C7F16" w:rsidRDefault="001C7F16" w:rsidP="001C7F16">
      <w:pPr>
        <w:pStyle w:val="Style6"/>
        <w:widowControl/>
        <w:tabs>
          <w:tab w:val="left" w:pos="197"/>
          <w:tab w:val="left" w:pos="426"/>
        </w:tabs>
        <w:spacing w:line="276" w:lineRule="auto"/>
        <w:ind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47"/>
        </w:tabs>
        <w:spacing w:line="276" w:lineRule="auto"/>
        <w:ind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ab/>
        <w:t xml:space="preserve"> А. </w:t>
      </w:r>
      <w:r w:rsidRPr="001C7F16">
        <w:rPr>
          <w:rStyle w:val="FontStyle16"/>
          <w:sz w:val="24"/>
          <w:szCs w:val="24"/>
        </w:rPr>
        <w:tab/>
        <w:t>Верно 1, 2, 3</w:t>
      </w:r>
      <w:r w:rsidR="00402BF3">
        <w:rPr>
          <w:rStyle w:val="FontStyle16"/>
          <w:sz w:val="24"/>
          <w:szCs w:val="24"/>
        </w:rPr>
        <w:t xml:space="preserve">                       </w:t>
      </w:r>
      <w:r w:rsidRPr="001C7F16">
        <w:rPr>
          <w:rStyle w:val="FontStyle16"/>
          <w:sz w:val="24"/>
          <w:szCs w:val="24"/>
        </w:rPr>
        <w:t>Б. Верно 1,2,3,5</w:t>
      </w:r>
      <w:r w:rsidR="00402BF3">
        <w:rPr>
          <w:rStyle w:val="FontStyle16"/>
          <w:sz w:val="24"/>
          <w:szCs w:val="24"/>
        </w:rPr>
        <w:t xml:space="preserve">                      </w:t>
      </w:r>
      <w:r w:rsidRPr="001C7F16">
        <w:rPr>
          <w:rStyle w:val="FontStyle16"/>
          <w:sz w:val="24"/>
          <w:szCs w:val="24"/>
        </w:rPr>
        <w:t>В. Верно 2,3,4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47"/>
        </w:tabs>
        <w:spacing w:line="276" w:lineRule="auto"/>
        <w:ind w:left="426" w:right="4378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47"/>
        </w:tabs>
        <w:spacing w:line="276" w:lineRule="auto"/>
        <w:ind w:left="426" w:right="-1" w:hanging="426"/>
        <w:contextualSpacing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179. Сырье календулы лекарственной применяется:</w:t>
      </w:r>
    </w:p>
    <w:p w:rsidR="00402BF3" w:rsidRDefault="001C7F16" w:rsidP="001C7F16">
      <w:pPr>
        <w:pStyle w:val="Style8"/>
        <w:widowControl/>
        <w:tabs>
          <w:tab w:val="left" w:pos="426"/>
          <w:tab w:val="left" w:pos="547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1</w:t>
      </w:r>
      <w:r w:rsidR="005174F9">
        <w:rPr>
          <w:rStyle w:val="FontStyle16"/>
          <w:sz w:val="24"/>
          <w:szCs w:val="24"/>
        </w:rPr>
        <w:t>.</w:t>
      </w:r>
      <w:r w:rsidRPr="001C7F16">
        <w:rPr>
          <w:rStyle w:val="FontStyle16"/>
          <w:sz w:val="24"/>
          <w:szCs w:val="24"/>
        </w:rPr>
        <w:t xml:space="preserve"> при заболеваниях печени и желчевыводящих путей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47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2</w:t>
      </w:r>
      <w:r w:rsidR="005174F9">
        <w:rPr>
          <w:rStyle w:val="FontStyle16"/>
          <w:sz w:val="24"/>
          <w:szCs w:val="24"/>
        </w:rPr>
        <w:t>.</w:t>
      </w:r>
      <w:r w:rsidRPr="001C7F16">
        <w:rPr>
          <w:rStyle w:val="FontStyle16"/>
          <w:sz w:val="24"/>
          <w:szCs w:val="24"/>
        </w:rPr>
        <w:t xml:space="preserve"> воспалительных заболеваниях носоглотки</w:t>
      </w:r>
    </w:p>
    <w:p w:rsidR="00402BF3" w:rsidRDefault="001C7F16" w:rsidP="001C7F16">
      <w:pPr>
        <w:pStyle w:val="Style8"/>
        <w:widowControl/>
        <w:tabs>
          <w:tab w:val="left" w:pos="426"/>
          <w:tab w:val="left" w:pos="547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3</w:t>
      </w:r>
      <w:r w:rsidR="005174F9">
        <w:rPr>
          <w:rStyle w:val="FontStyle16"/>
          <w:sz w:val="24"/>
          <w:szCs w:val="24"/>
        </w:rPr>
        <w:t>.</w:t>
      </w:r>
      <w:r w:rsidRPr="001C7F16">
        <w:rPr>
          <w:rStyle w:val="FontStyle16"/>
          <w:sz w:val="24"/>
          <w:szCs w:val="24"/>
        </w:rPr>
        <w:t xml:space="preserve"> неврозах, бессоннице</w:t>
      </w:r>
    </w:p>
    <w:p w:rsidR="00402BF3" w:rsidRDefault="001C7F16" w:rsidP="001C7F16">
      <w:pPr>
        <w:pStyle w:val="Style8"/>
        <w:widowControl/>
        <w:tabs>
          <w:tab w:val="left" w:pos="426"/>
          <w:tab w:val="left" w:pos="547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4</w:t>
      </w:r>
      <w:r w:rsidR="005174F9">
        <w:rPr>
          <w:rStyle w:val="FontStyle16"/>
          <w:sz w:val="24"/>
          <w:szCs w:val="24"/>
        </w:rPr>
        <w:t>.</w:t>
      </w:r>
      <w:r w:rsidRPr="001C7F16">
        <w:rPr>
          <w:rStyle w:val="FontStyle16"/>
          <w:sz w:val="24"/>
          <w:szCs w:val="24"/>
        </w:rPr>
        <w:t xml:space="preserve"> гипотонии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47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5</w:t>
      </w:r>
      <w:r w:rsidR="005174F9">
        <w:rPr>
          <w:rStyle w:val="FontStyle16"/>
          <w:sz w:val="24"/>
          <w:szCs w:val="24"/>
        </w:rPr>
        <w:t>.</w:t>
      </w:r>
      <w:r w:rsidRPr="001C7F16">
        <w:rPr>
          <w:rStyle w:val="FontStyle16"/>
          <w:sz w:val="24"/>
          <w:szCs w:val="24"/>
        </w:rPr>
        <w:t xml:space="preserve"> в лечении ран, ожогов, язв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47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47"/>
        </w:tabs>
        <w:spacing w:line="276" w:lineRule="auto"/>
        <w:ind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ab/>
        <w:t>А. Верно 1, 2, 3</w:t>
      </w:r>
      <w:r w:rsidR="00402BF3">
        <w:rPr>
          <w:rStyle w:val="FontStyle16"/>
          <w:sz w:val="24"/>
          <w:szCs w:val="24"/>
        </w:rPr>
        <w:t xml:space="preserve">                   </w:t>
      </w:r>
      <w:r w:rsidRPr="001C7F16">
        <w:rPr>
          <w:rStyle w:val="FontStyle16"/>
          <w:sz w:val="24"/>
          <w:szCs w:val="24"/>
        </w:rPr>
        <w:t>Б. Верно 1,2,5</w:t>
      </w:r>
      <w:r w:rsidR="00402BF3">
        <w:rPr>
          <w:rStyle w:val="FontStyle16"/>
          <w:sz w:val="24"/>
          <w:szCs w:val="24"/>
        </w:rPr>
        <w:t xml:space="preserve">                 </w:t>
      </w:r>
      <w:r w:rsidRPr="001C7F16">
        <w:rPr>
          <w:rStyle w:val="FontStyle16"/>
          <w:sz w:val="24"/>
          <w:szCs w:val="24"/>
        </w:rPr>
        <w:t>В. Верно3,4,5</w:t>
      </w:r>
      <w:r w:rsidR="00402BF3">
        <w:rPr>
          <w:rStyle w:val="FontStyle16"/>
          <w:sz w:val="24"/>
          <w:szCs w:val="24"/>
        </w:rPr>
        <w:t xml:space="preserve">          </w:t>
      </w:r>
      <w:r w:rsidRPr="001C7F16">
        <w:rPr>
          <w:rStyle w:val="FontStyle16"/>
          <w:sz w:val="24"/>
          <w:szCs w:val="24"/>
        </w:rPr>
        <w:t>Г. Верно 1,3,5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47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8"/>
        <w:widowControl/>
        <w:tabs>
          <w:tab w:val="left" w:pos="426"/>
        </w:tabs>
        <w:spacing w:line="276" w:lineRule="auto"/>
        <w:ind w:left="426" w:hanging="426"/>
        <w:contextualSpacing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180. Трава пустырника оказывает действие:</w:t>
      </w:r>
    </w:p>
    <w:p w:rsidR="005174F9" w:rsidRDefault="005174F9" w:rsidP="005174F9">
      <w:pPr>
        <w:pStyle w:val="Style8"/>
        <w:widowControl/>
        <w:tabs>
          <w:tab w:val="left" w:pos="197"/>
          <w:tab w:val="left" w:pos="426"/>
        </w:tabs>
        <w:spacing w:line="276" w:lineRule="auto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1.</w:t>
      </w:r>
      <w:r w:rsidR="001C7F16" w:rsidRPr="001C7F16">
        <w:rPr>
          <w:rStyle w:val="FontStyle16"/>
          <w:sz w:val="24"/>
          <w:szCs w:val="24"/>
        </w:rPr>
        <w:t xml:space="preserve">тонизирующее        </w:t>
      </w:r>
    </w:p>
    <w:p w:rsidR="005174F9" w:rsidRDefault="001C7F16" w:rsidP="005174F9">
      <w:pPr>
        <w:pStyle w:val="Style8"/>
        <w:widowControl/>
        <w:tabs>
          <w:tab w:val="left" w:pos="197"/>
          <w:tab w:val="left" w:pos="426"/>
        </w:tabs>
        <w:spacing w:line="276" w:lineRule="auto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 xml:space="preserve">2. Кровоостанавливающее   </w:t>
      </w:r>
    </w:p>
    <w:p w:rsidR="00402BF3" w:rsidRDefault="001C7F16" w:rsidP="005174F9">
      <w:pPr>
        <w:pStyle w:val="Style8"/>
        <w:widowControl/>
        <w:tabs>
          <w:tab w:val="left" w:pos="197"/>
          <w:tab w:val="left" w:pos="426"/>
        </w:tabs>
        <w:spacing w:line="276" w:lineRule="auto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 xml:space="preserve">3. Седативное    </w:t>
      </w:r>
    </w:p>
    <w:p w:rsidR="005174F9" w:rsidRDefault="001C7F16" w:rsidP="00402BF3">
      <w:pPr>
        <w:pStyle w:val="Style8"/>
        <w:widowControl/>
        <w:tabs>
          <w:tab w:val="left" w:pos="197"/>
          <w:tab w:val="left" w:pos="426"/>
        </w:tabs>
        <w:spacing w:line="276" w:lineRule="auto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 xml:space="preserve">4. Гипотензивное  </w:t>
      </w:r>
      <w:r w:rsidR="00402BF3">
        <w:rPr>
          <w:rStyle w:val="FontStyle16"/>
          <w:sz w:val="24"/>
          <w:szCs w:val="24"/>
        </w:rPr>
        <w:t xml:space="preserve">                                                       </w:t>
      </w:r>
      <w:r w:rsidRPr="001C7F16">
        <w:rPr>
          <w:rStyle w:val="FontStyle16"/>
          <w:sz w:val="24"/>
          <w:szCs w:val="24"/>
        </w:rPr>
        <w:t xml:space="preserve"> </w:t>
      </w:r>
    </w:p>
    <w:p w:rsidR="001C7F16" w:rsidRPr="001C7F16" w:rsidRDefault="001C7F16" w:rsidP="00402BF3">
      <w:pPr>
        <w:pStyle w:val="Style8"/>
        <w:widowControl/>
        <w:tabs>
          <w:tab w:val="left" w:pos="197"/>
          <w:tab w:val="left" w:pos="426"/>
        </w:tabs>
        <w:spacing w:line="276" w:lineRule="auto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5. Обволакивающее</w:t>
      </w:r>
    </w:p>
    <w:p w:rsidR="001C7F16" w:rsidRPr="001C7F16" w:rsidRDefault="001C7F16" w:rsidP="001C7F16">
      <w:pPr>
        <w:pStyle w:val="Style8"/>
        <w:widowControl/>
        <w:tabs>
          <w:tab w:val="left" w:pos="197"/>
          <w:tab w:val="left" w:pos="426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33"/>
          <w:tab w:val="left" w:pos="7513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A.</w:t>
      </w:r>
      <w:r w:rsidR="00402BF3">
        <w:rPr>
          <w:rStyle w:val="FontStyle16"/>
          <w:sz w:val="24"/>
          <w:szCs w:val="24"/>
        </w:rPr>
        <w:t xml:space="preserve"> </w:t>
      </w:r>
      <w:r w:rsidRPr="001C7F16">
        <w:rPr>
          <w:rStyle w:val="FontStyle16"/>
          <w:sz w:val="24"/>
          <w:szCs w:val="24"/>
        </w:rPr>
        <w:t>Верно 1, 2                  Б. Верно 3, 4         B.   Верно 4, 5           Г. Верно 2, 3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33"/>
        </w:tabs>
        <w:spacing w:line="276" w:lineRule="auto"/>
        <w:ind w:left="426" w:right="2899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8"/>
        <w:widowControl/>
        <w:tabs>
          <w:tab w:val="left" w:pos="426"/>
        </w:tabs>
        <w:spacing w:line="276" w:lineRule="auto"/>
        <w:ind w:left="426" w:hanging="426"/>
        <w:contextualSpacing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181. Листья толокнянки оказывают действие:</w:t>
      </w:r>
    </w:p>
    <w:p w:rsidR="005174F9" w:rsidRDefault="005174F9" w:rsidP="005174F9">
      <w:pPr>
        <w:pStyle w:val="Style8"/>
        <w:widowControl/>
        <w:tabs>
          <w:tab w:val="left" w:pos="197"/>
          <w:tab w:val="left" w:pos="426"/>
        </w:tabs>
        <w:spacing w:line="276" w:lineRule="auto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1.</w:t>
      </w:r>
      <w:r w:rsidR="001C7F16" w:rsidRPr="001C7F16">
        <w:rPr>
          <w:rStyle w:val="FontStyle16"/>
          <w:sz w:val="24"/>
          <w:szCs w:val="24"/>
        </w:rPr>
        <w:t xml:space="preserve">слабительное           </w:t>
      </w:r>
    </w:p>
    <w:p w:rsidR="005174F9" w:rsidRDefault="001C7F16" w:rsidP="005174F9">
      <w:pPr>
        <w:pStyle w:val="Style8"/>
        <w:widowControl/>
        <w:tabs>
          <w:tab w:val="left" w:pos="197"/>
          <w:tab w:val="left" w:pos="426"/>
        </w:tabs>
        <w:spacing w:line="276" w:lineRule="auto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lastRenderedPageBreak/>
        <w:t xml:space="preserve">2. Ветрогонное   </w:t>
      </w:r>
    </w:p>
    <w:p w:rsidR="00402BF3" w:rsidRDefault="001C7F16" w:rsidP="005174F9">
      <w:pPr>
        <w:pStyle w:val="Style8"/>
        <w:widowControl/>
        <w:tabs>
          <w:tab w:val="left" w:pos="197"/>
          <w:tab w:val="left" w:pos="426"/>
        </w:tabs>
        <w:spacing w:line="276" w:lineRule="auto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 xml:space="preserve">3. Мочегонное   </w:t>
      </w:r>
    </w:p>
    <w:p w:rsidR="005174F9" w:rsidRDefault="001C7F16" w:rsidP="005174F9">
      <w:pPr>
        <w:pStyle w:val="Style8"/>
        <w:widowControl/>
        <w:tabs>
          <w:tab w:val="left" w:pos="197"/>
          <w:tab w:val="left" w:pos="426"/>
        </w:tabs>
        <w:spacing w:line="276" w:lineRule="auto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 xml:space="preserve">4. Антисептическое   </w:t>
      </w:r>
    </w:p>
    <w:p w:rsidR="001C7F16" w:rsidRPr="001C7F16" w:rsidRDefault="001C7F16" w:rsidP="005174F9">
      <w:pPr>
        <w:pStyle w:val="Style8"/>
        <w:widowControl/>
        <w:tabs>
          <w:tab w:val="left" w:pos="197"/>
          <w:tab w:val="left" w:pos="426"/>
        </w:tabs>
        <w:spacing w:line="276" w:lineRule="auto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5. Противовоспалительное</w:t>
      </w:r>
    </w:p>
    <w:p w:rsidR="001C7F16" w:rsidRPr="001C7F16" w:rsidRDefault="001C7F16" w:rsidP="001C7F16">
      <w:pPr>
        <w:pStyle w:val="Style8"/>
        <w:widowControl/>
        <w:tabs>
          <w:tab w:val="left" w:pos="197"/>
          <w:tab w:val="left" w:pos="426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33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A.</w:t>
      </w:r>
      <w:r w:rsidRPr="001C7F16">
        <w:rPr>
          <w:rStyle w:val="FontStyle16"/>
          <w:sz w:val="24"/>
          <w:szCs w:val="24"/>
        </w:rPr>
        <w:tab/>
      </w:r>
      <w:r w:rsidR="005174F9">
        <w:rPr>
          <w:rStyle w:val="FontStyle16"/>
          <w:sz w:val="24"/>
          <w:szCs w:val="24"/>
        </w:rPr>
        <w:t xml:space="preserve">Верно 1, 2, 3                  </w:t>
      </w:r>
      <w:r w:rsidRPr="001C7F16">
        <w:rPr>
          <w:rStyle w:val="FontStyle16"/>
          <w:sz w:val="24"/>
          <w:szCs w:val="24"/>
        </w:rPr>
        <w:t>Б. Верно 2, 3, 4</w:t>
      </w:r>
      <w:r w:rsidR="005174F9">
        <w:rPr>
          <w:rStyle w:val="FontStyle16"/>
          <w:sz w:val="24"/>
          <w:szCs w:val="24"/>
        </w:rPr>
        <w:t xml:space="preserve">    </w:t>
      </w:r>
      <w:r w:rsidRPr="001C7F16">
        <w:rPr>
          <w:rStyle w:val="FontStyle16"/>
          <w:sz w:val="24"/>
          <w:szCs w:val="24"/>
        </w:rPr>
        <w:t>B.</w:t>
      </w:r>
      <w:r w:rsidR="005174F9">
        <w:rPr>
          <w:rStyle w:val="FontStyle16"/>
          <w:sz w:val="24"/>
          <w:szCs w:val="24"/>
        </w:rPr>
        <w:t xml:space="preserve"> </w:t>
      </w:r>
      <w:r w:rsidRPr="001C7F16">
        <w:rPr>
          <w:rStyle w:val="FontStyle16"/>
          <w:sz w:val="24"/>
          <w:szCs w:val="24"/>
        </w:rPr>
        <w:t>Верно 3, 4, 5</w:t>
      </w:r>
      <w:r w:rsidR="005174F9">
        <w:rPr>
          <w:rStyle w:val="FontStyle16"/>
          <w:sz w:val="24"/>
          <w:szCs w:val="24"/>
        </w:rPr>
        <w:t xml:space="preserve">   </w:t>
      </w:r>
      <w:r w:rsidRPr="001C7F16">
        <w:rPr>
          <w:rStyle w:val="FontStyle16"/>
          <w:sz w:val="24"/>
          <w:szCs w:val="24"/>
        </w:rPr>
        <w:t>Г. Верно 1,2, 3,4, 5</w:t>
      </w:r>
    </w:p>
    <w:p w:rsidR="001C7F16" w:rsidRPr="001C7F16" w:rsidRDefault="001C7F16" w:rsidP="001C7F16">
      <w:pPr>
        <w:pStyle w:val="Style1"/>
        <w:widowControl/>
        <w:tabs>
          <w:tab w:val="left" w:pos="426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8"/>
        <w:widowControl/>
        <w:tabs>
          <w:tab w:val="left" w:pos="426"/>
        </w:tabs>
        <w:spacing w:line="276" w:lineRule="auto"/>
        <w:ind w:left="426" w:hanging="426"/>
        <w:contextualSpacing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182. Сырье бузины черной оказывает действие:</w:t>
      </w:r>
    </w:p>
    <w:p w:rsidR="005174F9" w:rsidRDefault="005174F9" w:rsidP="005174F9">
      <w:pPr>
        <w:pStyle w:val="Style8"/>
        <w:widowControl/>
        <w:tabs>
          <w:tab w:val="left" w:pos="197"/>
          <w:tab w:val="left" w:pos="426"/>
        </w:tabs>
        <w:spacing w:line="276" w:lineRule="auto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1.</w:t>
      </w:r>
      <w:r w:rsidR="001C7F16" w:rsidRPr="001C7F16">
        <w:rPr>
          <w:rStyle w:val="FontStyle16"/>
          <w:sz w:val="24"/>
          <w:szCs w:val="24"/>
        </w:rPr>
        <w:t xml:space="preserve">потогонное         </w:t>
      </w:r>
    </w:p>
    <w:p w:rsidR="005174F9" w:rsidRDefault="001C7F16" w:rsidP="005174F9">
      <w:pPr>
        <w:pStyle w:val="Style8"/>
        <w:widowControl/>
        <w:tabs>
          <w:tab w:val="left" w:pos="197"/>
          <w:tab w:val="left" w:pos="426"/>
        </w:tabs>
        <w:spacing w:line="276" w:lineRule="auto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 xml:space="preserve">2.мочегонное     </w:t>
      </w:r>
    </w:p>
    <w:p w:rsidR="00402BF3" w:rsidRDefault="001C7F16" w:rsidP="005174F9">
      <w:pPr>
        <w:pStyle w:val="Style8"/>
        <w:widowControl/>
        <w:tabs>
          <w:tab w:val="left" w:pos="197"/>
          <w:tab w:val="left" w:pos="426"/>
        </w:tabs>
        <w:spacing w:line="276" w:lineRule="auto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 xml:space="preserve">3. Противовоспалительное   </w:t>
      </w:r>
    </w:p>
    <w:p w:rsidR="005174F9" w:rsidRDefault="001C7F16" w:rsidP="005174F9">
      <w:pPr>
        <w:pStyle w:val="Style8"/>
        <w:widowControl/>
        <w:tabs>
          <w:tab w:val="left" w:pos="197"/>
          <w:tab w:val="left" w:pos="426"/>
        </w:tabs>
        <w:spacing w:line="276" w:lineRule="auto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 xml:space="preserve">4. Тонизирующее   </w:t>
      </w:r>
    </w:p>
    <w:p w:rsidR="001C7F16" w:rsidRPr="001C7F16" w:rsidRDefault="001C7F16" w:rsidP="005174F9">
      <w:pPr>
        <w:pStyle w:val="Style8"/>
        <w:widowControl/>
        <w:tabs>
          <w:tab w:val="left" w:pos="197"/>
          <w:tab w:val="left" w:pos="426"/>
        </w:tabs>
        <w:spacing w:line="276" w:lineRule="auto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5. Кровоостанавливающее</w:t>
      </w:r>
    </w:p>
    <w:p w:rsidR="001C7F16" w:rsidRPr="001C7F16" w:rsidRDefault="001C7F16" w:rsidP="001C7F16">
      <w:pPr>
        <w:pStyle w:val="Style8"/>
        <w:widowControl/>
        <w:tabs>
          <w:tab w:val="left" w:pos="197"/>
          <w:tab w:val="left" w:pos="426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402BF3">
      <w:pPr>
        <w:pStyle w:val="Style8"/>
        <w:widowControl/>
        <w:tabs>
          <w:tab w:val="left" w:pos="426"/>
          <w:tab w:val="left" w:pos="538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A.</w:t>
      </w:r>
      <w:r w:rsidRPr="001C7F16">
        <w:rPr>
          <w:rStyle w:val="FontStyle16"/>
          <w:sz w:val="24"/>
          <w:szCs w:val="24"/>
        </w:rPr>
        <w:tab/>
        <w:t xml:space="preserve">Верно 1, 2, 3            </w:t>
      </w:r>
      <w:r w:rsidR="00402BF3">
        <w:rPr>
          <w:rStyle w:val="FontStyle16"/>
          <w:sz w:val="24"/>
          <w:szCs w:val="24"/>
        </w:rPr>
        <w:t xml:space="preserve">    Б. Верно 1,2, 3,4        B.Верно 2, 3, 4       Г.</w:t>
      </w:r>
      <w:r w:rsidRPr="001C7F16">
        <w:rPr>
          <w:rStyle w:val="FontStyle16"/>
          <w:sz w:val="24"/>
          <w:szCs w:val="24"/>
        </w:rPr>
        <w:t>Верно 3, 4, 5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38"/>
        </w:tabs>
        <w:spacing w:line="276" w:lineRule="auto"/>
        <w:ind w:left="426" w:right="2702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8"/>
        <w:widowControl/>
        <w:tabs>
          <w:tab w:val="left" w:pos="426"/>
        </w:tabs>
        <w:spacing w:line="276" w:lineRule="auto"/>
        <w:ind w:left="426" w:hanging="426"/>
        <w:contextualSpacing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183. Источник для получения препарата коргликон:</w:t>
      </w:r>
    </w:p>
    <w:p w:rsidR="005174F9" w:rsidRDefault="001C7F16" w:rsidP="001C7F16">
      <w:pPr>
        <w:pStyle w:val="Style8"/>
        <w:widowControl/>
        <w:tabs>
          <w:tab w:val="left" w:pos="426"/>
          <w:tab w:val="left" w:pos="523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A.</w:t>
      </w:r>
      <w:r w:rsidRPr="001C7F16">
        <w:rPr>
          <w:rStyle w:val="FontStyle16"/>
          <w:sz w:val="24"/>
          <w:szCs w:val="24"/>
        </w:rPr>
        <w:tab/>
        <w:t>Ландыш майский</w:t>
      </w:r>
      <w:r w:rsidR="00402BF3">
        <w:rPr>
          <w:rStyle w:val="FontStyle16"/>
          <w:sz w:val="24"/>
          <w:szCs w:val="24"/>
        </w:rPr>
        <w:t xml:space="preserve">            </w:t>
      </w:r>
    </w:p>
    <w:p w:rsidR="005174F9" w:rsidRDefault="001C7F16" w:rsidP="001C7F16">
      <w:pPr>
        <w:pStyle w:val="Style8"/>
        <w:widowControl/>
        <w:tabs>
          <w:tab w:val="left" w:pos="426"/>
          <w:tab w:val="left" w:pos="523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Б. Наперстянка пурпуровая</w:t>
      </w:r>
      <w:r w:rsidR="00402BF3">
        <w:rPr>
          <w:rStyle w:val="FontStyle16"/>
          <w:sz w:val="24"/>
          <w:szCs w:val="24"/>
        </w:rPr>
        <w:t xml:space="preserve">        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23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B.</w:t>
      </w:r>
      <w:r w:rsidRPr="001C7F16">
        <w:rPr>
          <w:rStyle w:val="FontStyle16"/>
          <w:sz w:val="24"/>
          <w:szCs w:val="24"/>
        </w:rPr>
        <w:tab/>
        <w:t>Барвинок малый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23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8"/>
        <w:widowControl/>
        <w:tabs>
          <w:tab w:val="left" w:pos="426"/>
        </w:tabs>
        <w:spacing w:line="276" w:lineRule="auto"/>
        <w:ind w:left="426" w:hanging="426"/>
        <w:contextualSpacing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184. Источник для получения препарата дигитоксин:</w:t>
      </w:r>
    </w:p>
    <w:p w:rsidR="005174F9" w:rsidRDefault="001C7F16" w:rsidP="001C7F16">
      <w:pPr>
        <w:pStyle w:val="Style8"/>
        <w:widowControl/>
        <w:tabs>
          <w:tab w:val="left" w:pos="426"/>
          <w:tab w:val="left" w:pos="542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A.</w:t>
      </w:r>
      <w:r w:rsidRPr="001C7F16">
        <w:rPr>
          <w:rStyle w:val="FontStyle16"/>
          <w:sz w:val="24"/>
          <w:szCs w:val="24"/>
        </w:rPr>
        <w:tab/>
        <w:t>Наперстянка пурпуро</w:t>
      </w:r>
      <w:r w:rsidR="00402BF3">
        <w:rPr>
          <w:rStyle w:val="FontStyle16"/>
          <w:sz w:val="24"/>
          <w:szCs w:val="24"/>
        </w:rPr>
        <w:t xml:space="preserve">вая             </w:t>
      </w:r>
      <w:r w:rsidRPr="001C7F16">
        <w:rPr>
          <w:rStyle w:val="FontStyle16"/>
          <w:sz w:val="24"/>
          <w:szCs w:val="24"/>
        </w:rPr>
        <w:t xml:space="preserve"> </w:t>
      </w:r>
    </w:p>
    <w:p w:rsidR="005174F9" w:rsidRDefault="001C7F16" w:rsidP="001C7F16">
      <w:pPr>
        <w:pStyle w:val="Style8"/>
        <w:widowControl/>
        <w:tabs>
          <w:tab w:val="left" w:pos="426"/>
          <w:tab w:val="left" w:pos="542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 xml:space="preserve">Б. Наперстянка шерстистая   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42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B. Раувольфия змеиная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42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8"/>
        <w:widowControl/>
        <w:tabs>
          <w:tab w:val="left" w:pos="426"/>
        </w:tabs>
        <w:spacing w:line="276" w:lineRule="auto"/>
        <w:ind w:left="426" w:hanging="426"/>
        <w:contextualSpacing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185. Источник для получения препарата резерпин:</w:t>
      </w:r>
    </w:p>
    <w:p w:rsidR="005174F9" w:rsidRDefault="001C7F16" w:rsidP="001C7F16">
      <w:pPr>
        <w:pStyle w:val="Style8"/>
        <w:widowControl/>
        <w:tabs>
          <w:tab w:val="left" w:pos="426"/>
          <w:tab w:val="left" w:pos="542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A.</w:t>
      </w:r>
      <w:r w:rsidRPr="001C7F16">
        <w:rPr>
          <w:rStyle w:val="FontStyle16"/>
          <w:sz w:val="24"/>
          <w:szCs w:val="24"/>
        </w:rPr>
        <w:tab/>
        <w:t>Барвинок малый</w:t>
      </w:r>
      <w:r w:rsidR="00402BF3">
        <w:rPr>
          <w:rStyle w:val="FontStyle16"/>
          <w:sz w:val="24"/>
          <w:szCs w:val="24"/>
        </w:rPr>
        <w:t xml:space="preserve">        </w:t>
      </w:r>
    </w:p>
    <w:p w:rsidR="005174F9" w:rsidRDefault="001C7F16" w:rsidP="001C7F16">
      <w:pPr>
        <w:pStyle w:val="Style8"/>
        <w:widowControl/>
        <w:tabs>
          <w:tab w:val="left" w:pos="426"/>
          <w:tab w:val="left" w:pos="542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Б. Раувольфия змеиная</w:t>
      </w:r>
      <w:r w:rsidR="00402BF3">
        <w:rPr>
          <w:rStyle w:val="FontStyle16"/>
          <w:sz w:val="24"/>
          <w:szCs w:val="24"/>
        </w:rPr>
        <w:t xml:space="preserve">           </w:t>
      </w:r>
    </w:p>
    <w:p w:rsidR="001C7F16" w:rsidRPr="001C7F16" w:rsidRDefault="005174F9" w:rsidP="001C7F16">
      <w:pPr>
        <w:pStyle w:val="Style8"/>
        <w:widowControl/>
        <w:tabs>
          <w:tab w:val="left" w:pos="426"/>
          <w:tab w:val="left" w:pos="542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B. </w:t>
      </w:r>
      <w:r w:rsidR="001C7F16" w:rsidRPr="001C7F16">
        <w:rPr>
          <w:rStyle w:val="FontStyle16"/>
          <w:sz w:val="24"/>
          <w:szCs w:val="24"/>
        </w:rPr>
        <w:t>Красавка обыкновенная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42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8"/>
        <w:widowControl/>
        <w:tabs>
          <w:tab w:val="left" w:pos="426"/>
        </w:tabs>
        <w:spacing w:line="276" w:lineRule="auto"/>
        <w:ind w:left="426" w:hanging="426"/>
        <w:contextualSpacing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186. Источник для получения препарата глицирам:</w:t>
      </w:r>
    </w:p>
    <w:p w:rsidR="005174F9" w:rsidRDefault="001C7F16" w:rsidP="001C7F16">
      <w:pPr>
        <w:pStyle w:val="Style8"/>
        <w:widowControl/>
        <w:tabs>
          <w:tab w:val="left" w:pos="426"/>
          <w:tab w:val="left" w:pos="542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A.</w:t>
      </w:r>
      <w:r w:rsidRPr="001C7F16">
        <w:rPr>
          <w:rStyle w:val="FontStyle16"/>
          <w:sz w:val="24"/>
          <w:szCs w:val="24"/>
        </w:rPr>
        <w:tab/>
        <w:t>Солодка голая</w:t>
      </w:r>
      <w:r w:rsidR="00402BF3">
        <w:rPr>
          <w:rStyle w:val="FontStyle16"/>
          <w:sz w:val="24"/>
          <w:szCs w:val="24"/>
        </w:rPr>
        <w:t xml:space="preserve">        </w:t>
      </w:r>
    </w:p>
    <w:p w:rsidR="005174F9" w:rsidRDefault="001C7F16" w:rsidP="001C7F16">
      <w:pPr>
        <w:pStyle w:val="Style8"/>
        <w:widowControl/>
        <w:tabs>
          <w:tab w:val="left" w:pos="426"/>
          <w:tab w:val="left" w:pos="542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Б. Термопсис ланцетный</w:t>
      </w:r>
      <w:r w:rsidR="00402BF3">
        <w:rPr>
          <w:rStyle w:val="FontStyle16"/>
          <w:sz w:val="24"/>
          <w:szCs w:val="24"/>
        </w:rPr>
        <w:t xml:space="preserve">            </w:t>
      </w:r>
    </w:p>
    <w:p w:rsidR="001C7F16" w:rsidRPr="001C7F16" w:rsidRDefault="00402BF3" w:rsidP="001C7F16">
      <w:pPr>
        <w:pStyle w:val="Style8"/>
        <w:widowControl/>
        <w:tabs>
          <w:tab w:val="left" w:pos="426"/>
          <w:tab w:val="left" w:pos="542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 </w:t>
      </w:r>
      <w:r w:rsidR="001C7F16" w:rsidRPr="001C7F16">
        <w:rPr>
          <w:rStyle w:val="FontStyle16"/>
          <w:sz w:val="24"/>
          <w:szCs w:val="24"/>
        </w:rPr>
        <w:t>B.</w:t>
      </w:r>
      <w:r w:rsidR="001C7F16" w:rsidRPr="001C7F16">
        <w:rPr>
          <w:rStyle w:val="FontStyle16"/>
          <w:sz w:val="24"/>
          <w:szCs w:val="24"/>
        </w:rPr>
        <w:tab/>
        <w:t>Эфедра</w:t>
      </w:r>
      <w:r>
        <w:rPr>
          <w:rStyle w:val="FontStyle16"/>
          <w:sz w:val="24"/>
          <w:szCs w:val="24"/>
        </w:rPr>
        <w:t xml:space="preserve"> </w:t>
      </w:r>
      <w:r w:rsidR="001C7F16" w:rsidRPr="001C7F16">
        <w:rPr>
          <w:rStyle w:val="FontStyle16"/>
          <w:sz w:val="24"/>
          <w:szCs w:val="24"/>
        </w:rPr>
        <w:t xml:space="preserve"> хвощевая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42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4"/>
        <w:widowControl/>
        <w:tabs>
          <w:tab w:val="left" w:pos="426"/>
        </w:tabs>
        <w:spacing w:line="276" w:lineRule="auto"/>
        <w:ind w:left="426" w:hanging="426"/>
        <w:contextualSpacing/>
        <w:jc w:val="left"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1</w:t>
      </w:r>
      <w:r w:rsidR="00445BD9">
        <w:rPr>
          <w:rStyle w:val="FontStyle16"/>
          <w:b/>
          <w:sz w:val="24"/>
          <w:szCs w:val="24"/>
        </w:rPr>
        <w:t>87</w:t>
      </w:r>
      <w:r w:rsidRPr="001C7F16">
        <w:rPr>
          <w:rStyle w:val="FontStyle16"/>
          <w:b/>
          <w:sz w:val="24"/>
          <w:szCs w:val="24"/>
        </w:rPr>
        <w:t>. Источник для получения препарата холосас:</w:t>
      </w:r>
    </w:p>
    <w:p w:rsidR="005174F9" w:rsidRDefault="001C7F16" w:rsidP="001C7F16">
      <w:pPr>
        <w:pStyle w:val="Style8"/>
        <w:widowControl/>
        <w:tabs>
          <w:tab w:val="left" w:pos="426"/>
          <w:tab w:val="left" w:pos="538"/>
          <w:tab w:val="left" w:pos="6096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A.</w:t>
      </w:r>
      <w:r w:rsidR="00402BF3">
        <w:rPr>
          <w:rStyle w:val="FontStyle16"/>
          <w:sz w:val="24"/>
          <w:szCs w:val="24"/>
        </w:rPr>
        <w:t xml:space="preserve"> </w:t>
      </w:r>
      <w:r w:rsidRPr="001C7F16">
        <w:rPr>
          <w:rStyle w:val="FontStyle16"/>
          <w:sz w:val="24"/>
          <w:szCs w:val="24"/>
        </w:rPr>
        <w:t xml:space="preserve">Шиповник собачий               </w:t>
      </w:r>
    </w:p>
    <w:p w:rsidR="005174F9" w:rsidRDefault="001C7F16" w:rsidP="001C7F16">
      <w:pPr>
        <w:pStyle w:val="Style8"/>
        <w:widowControl/>
        <w:tabs>
          <w:tab w:val="left" w:pos="426"/>
          <w:tab w:val="left" w:pos="538"/>
          <w:tab w:val="left" w:pos="6096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Б. Бессмертник песчаный</w:t>
      </w:r>
      <w:r w:rsidR="00402BF3">
        <w:rPr>
          <w:rStyle w:val="FontStyle16"/>
          <w:sz w:val="24"/>
          <w:szCs w:val="24"/>
        </w:rPr>
        <w:t xml:space="preserve"> 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38"/>
          <w:tab w:val="left" w:pos="6096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B.</w:t>
      </w:r>
      <w:r w:rsidRPr="001C7F16">
        <w:rPr>
          <w:rStyle w:val="FontStyle16"/>
          <w:sz w:val="24"/>
          <w:szCs w:val="24"/>
        </w:rPr>
        <w:tab/>
        <w:t>Пижма обыкновенная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38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4"/>
        <w:widowControl/>
        <w:tabs>
          <w:tab w:val="left" w:pos="426"/>
        </w:tabs>
        <w:spacing w:line="276" w:lineRule="auto"/>
        <w:ind w:left="426" w:hanging="426"/>
        <w:contextualSpacing/>
        <w:jc w:val="left"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1</w:t>
      </w:r>
      <w:r w:rsidR="00445BD9">
        <w:rPr>
          <w:rStyle w:val="FontStyle16"/>
          <w:b/>
          <w:sz w:val="24"/>
          <w:szCs w:val="24"/>
        </w:rPr>
        <w:t>88</w:t>
      </w:r>
      <w:r w:rsidRPr="001C7F16">
        <w:rPr>
          <w:rStyle w:val="FontStyle16"/>
          <w:b/>
          <w:sz w:val="24"/>
          <w:szCs w:val="24"/>
        </w:rPr>
        <w:t>. Препарат адонизид получают из сырья:</w:t>
      </w:r>
    </w:p>
    <w:p w:rsidR="005174F9" w:rsidRDefault="001C7F16" w:rsidP="001C7F16">
      <w:pPr>
        <w:pStyle w:val="Style8"/>
        <w:widowControl/>
        <w:tabs>
          <w:tab w:val="left" w:pos="426"/>
          <w:tab w:val="left" w:pos="523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A.</w:t>
      </w:r>
      <w:r w:rsidRPr="001C7F16">
        <w:rPr>
          <w:rStyle w:val="FontStyle16"/>
          <w:sz w:val="24"/>
          <w:szCs w:val="24"/>
        </w:rPr>
        <w:tab/>
        <w:t xml:space="preserve">Ландыша майского                     </w:t>
      </w:r>
    </w:p>
    <w:p w:rsidR="005174F9" w:rsidRDefault="001C7F16" w:rsidP="001C7F16">
      <w:pPr>
        <w:pStyle w:val="Style8"/>
        <w:widowControl/>
        <w:tabs>
          <w:tab w:val="left" w:pos="426"/>
          <w:tab w:val="left" w:pos="523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Б. Барвинка малого</w:t>
      </w:r>
      <w:r w:rsidR="00402BF3">
        <w:rPr>
          <w:rStyle w:val="FontStyle16"/>
          <w:sz w:val="24"/>
          <w:szCs w:val="24"/>
        </w:rPr>
        <w:t xml:space="preserve">     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23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B.</w:t>
      </w:r>
      <w:r w:rsidRPr="001C7F16">
        <w:rPr>
          <w:rStyle w:val="FontStyle16"/>
          <w:sz w:val="24"/>
          <w:szCs w:val="24"/>
        </w:rPr>
        <w:tab/>
        <w:t>Горицвета весеннего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23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4"/>
        <w:widowControl/>
        <w:tabs>
          <w:tab w:val="left" w:pos="426"/>
        </w:tabs>
        <w:spacing w:line="276" w:lineRule="auto"/>
        <w:ind w:left="426" w:hanging="426"/>
        <w:contextualSpacing/>
        <w:jc w:val="left"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lastRenderedPageBreak/>
        <w:t>1</w:t>
      </w:r>
      <w:r w:rsidR="00445BD9">
        <w:rPr>
          <w:rStyle w:val="FontStyle16"/>
          <w:b/>
          <w:sz w:val="24"/>
          <w:szCs w:val="24"/>
        </w:rPr>
        <w:t>8</w:t>
      </w:r>
      <w:r w:rsidRPr="001C7F16">
        <w:rPr>
          <w:rStyle w:val="FontStyle16"/>
          <w:b/>
          <w:sz w:val="24"/>
          <w:szCs w:val="24"/>
        </w:rPr>
        <w:t xml:space="preserve">9. Фитопрепарат, </w:t>
      </w:r>
      <w:r w:rsidR="00402BF3">
        <w:rPr>
          <w:rStyle w:val="FontStyle16"/>
          <w:b/>
          <w:sz w:val="24"/>
          <w:szCs w:val="24"/>
        </w:rPr>
        <w:t xml:space="preserve"> </w:t>
      </w:r>
      <w:r w:rsidRPr="001C7F16">
        <w:rPr>
          <w:rStyle w:val="FontStyle16"/>
          <w:b/>
          <w:sz w:val="24"/>
          <w:szCs w:val="24"/>
        </w:rPr>
        <w:t>сырьем для которого являются цветки ромашки, календулы и трава тысячелистника:</w:t>
      </w:r>
    </w:p>
    <w:p w:rsidR="005174F9" w:rsidRDefault="00751A2C" w:rsidP="001C7F16">
      <w:pPr>
        <w:pStyle w:val="Style8"/>
        <w:widowControl/>
        <w:tabs>
          <w:tab w:val="left" w:pos="426"/>
          <w:tab w:val="left" w:pos="538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A. </w:t>
      </w:r>
      <w:r w:rsidR="001C7F16" w:rsidRPr="001C7F16">
        <w:rPr>
          <w:rStyle w:val="FontStyle16"/>
          <w:sz w:val="24"/>
          <w:szCs w:val="24"/>
        </w:rPr>
        <w:t xml:space="preserve">Ротокан                       </w:t>
      </w:r>
    </w:p>
    <w:p w:rsidR="005174F9" w:rsidRDefault="001C7F16" w:rsidP="001C7F16">
      <w:pPr>
        <w:pStyle w:val="Style8"/>
        <w:widowControl/>
        <w:tabs>
          <w:tab w:val="left" w:pos="426"/>
          <w:tab w:val="left" w:pos="538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 xml:space="preserve">Б. Алантон           </w:t>
      </w:r>
    </w:p>
    <w:p w:rsidR="005174F9" w:rsidRDefault="001C7F16" w:rsidP="001C7F16">
      <w:pPr>
        <w:pStyle w:val="Style8"/>
        <w:widowControl/>
        <w:tabs>
          <w:tab w:val="left" w:pos="426"/>
          <w:tab w:val="left" w:pos="538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B.</w:t>
      </w:r>
      <w:r w:rsidRPr="001C7F16">
        <w:rPr>
          <w:rStyle w:val="FontStyle16"/>
          <w:sz w:val="24"/>
          <w:szCs w:val="24"/>
        </w:rPr>
        <w:tab/>
        <w:t xml:space="preserve">Сальвин                            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38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 xml:space="preserve"> Г. Калефлон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38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afd"/>
        <w:tabs>
          <w:tab w:val="left" w:pos="426"/>
          <w:tab w:val="left" w:pos="567"/>
        </w:tabs>
        <w:spacing w:after="0"/>
        <w:ind w:left="426" w:hanging="426"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19</w:t>
      </w:r>
      <w:r w:rsidR="00445BD9">
        <w:rPr>
          <w:rStyle w:val="FontStyle16"/>
          <w:b/>
          <w:sz w:val="24"/>
          <w:szCs w:val="24"/>
        </w:rPr>
        <w:t>0</w:t>
      </w:r>
      <w:r w:rsidRPr="001C7F16">
        <w:rPr>
          <w:rStyle w:val="FontStyle16"/>
          <w:b/>
          <w:sz w:val="24"/>
          <w:szCs w:val="24"/>
        </w:rPr>
        <w:t>. Из плодов боярышника получают:</w:t>
      </w:r>
    </w:p>
    <w:p w:rsidR="005174F9" w:rsidRDefault="001C7F16" w:rsidP="001C7F16">
      <w:pPr>
        <w:pStyle w:val="Style8"/>
        <w:widowControl/>
        <w:tabs>
          <w:tab w:val="left" w:pos="426"/>
          <w:tab w:val="left" w:pos="528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A.</w:t>
      </w:r>
      <w:r w:rsidRPr="001C7F16">
        <w:rPr>
          <w:rStyle w:val="FontStyle16"/>
          <w:sz w:val="24"/>
          <w:szCs w:val="24"/>
        </w:rPr>
        <w:tab/>
        <w:t xml:space="preserve">Жидкий экстракт                </w:t>
      </w:r>
    </w:p>
    <w:p w:rsidR="005174F9" w:rsidRDefault="001C7F16" w:rsidP="001C7F16">
      <w:pPr>
        <w:pStyle w:val="Style8"/>
        <w:widowControl/>
        <w:tabs>
          <w:tab w:val="left" w:pos="426"/>
          <w:tab w:val="left" w:pos="528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Б. Густой экстракт</w:t>
      </w:r>
      <w:r w:rsidR="00402BF3">
        <w:rPr>
          <w:rStyle w:val="FontStyle16"/>
          <w:sz w:val="24"/>
          <w:szCs w:val="24"/>
        </w:rPr>
        <w:t xml:space="preserve">            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28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B.</w:t>
      </w:r>
      <w:r w:rsidRPr="001C7F16">
        <w:rPr>
          <w:rStyle w:val="FontStyle16"/>
          <w:sz w:val="24"/>
          <w:szCs w:val="24"/>
        </w:rPr>
        <w:tab/>
        <w:t>Настой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28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4"/>
        <w:widowControl/>
        <w:tabs>
          <w:tab w:val="left" w:pos="426"/>
        </w:tabs>
        <w:spacing w:line="276" w:lineRule="auto"/>
        <w:ind w:left="426" w:hanging="426"/>
        <w:contextualSpacing/>
        <w:jc w:val="left"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19</w:t>
      </w:r>
      <w:r w:rsidR="00445BD9">
        <w:rPr>
          <w:rStyle w:val="FontStyle16"/>
          <w:b/>
          <w:sz w:val="24"/>
          <w:szCs w:val="24"/>
        </w:rPr>
        <w:t>1</w:t>
      </w:r>
      <w:r w:rsidRPr="001C7F16">
        <w:rPr>
          <w:rStyle w:val="FontStyle16"/>
          <w:b/>
          <w:sz w:val="24"/>
          <w:szCs w:val="24"/>
        </w:rPr>
        <w:t>. Желчегонный препарат из сырья бессмертника:</w:t>
      </w:r>
    </w:p>
    <w:p w:rsidR="005174F9" w:rsidRDefault="001C7F16" w:rsidP="00D9351E">
      <w:pPr>
        <w:pStyle w:val="Style8"/>
        <w:widowControl/>
        <w:tabs>
          <w:tab w:val="left" w:pos="426"/>
          <w:tab w:val="left" w:pos="542"/>
        </w:tabs>
        <w:spacing w:line="276" w:lineRule="auto"/>
        <w:ind w:left="426" w:right="-1" w:hanging="426"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A.</w:t>
      </w:r>
      <w:r w:rsidRPr="001C7F16">
        <w:rPr>
          <w:rStyle w:val="FontStyle16"/>
          <w:sz w:val="24"/>
          <w:szCs w:val="24"/>
        </w:rPr>
        <w:tab/>
        <w:t xml:space="preserve">Калефлон    </w:t>
      </w:r>
      <w:r w:rsidR="00402BF3">
        <w:rPr>
          <w:rStyle w:val="FontStyle16"/>
          <w:sz w:val="24"/>
          <w:szCs w:val="24"/>
        </w:rPr>
        <w:t xml:space="preserve">         </w:t>
      </w:r>
    </w:p>
    <w:p w:rsidR="005174F9" w:rsidRDefault="001C7F16" w:rsidP="00D9351E">
      <w:pPr>
        <w:pStyle w:val="Style8"/>
        <w:widowControl/>
        <w:tabs>
          <w:tab w:val="left" w:pos="426"/>
          <w:tab w:val="left" w:pos="542"/>
        </w:tabs>
        <w:spacing w:line="276" w:lineRule="auto"/>
        <w:ind w:left="426" w:right="-1" w:hanging="426"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Б. Танацехол</w:t>
      </w:r>
      <w:r w:rsidR="00402BF3">
        <w:rPr>
          <w:rStyle w:val="FontStyle16"/>
          <w:sz w:val="24"/>
          <w:szCs w:val="24"/>
        </w:rPr>
        <w:t xml:space="preserve">                    </w:t>
      </w:r>
      <w:r w:rsidRPr="001C7F16">
        <w:rPr>
          <w:rStyle w:val="FontStyle16"/>
          <w:sz w:val="24"/>
          <w:szCs w:val="24"/>
        </w:rPr>
        <w:t xml:space="preserve"> </w:t>
      </w:r>
    </w:p>
    <w:p w:rsidR="00D9351E" w:rsidRDefault="00D9351E" w:rsidP="00D9351E">
      <w:pPr>
        <w:pStyle w:val="Style8"/>
        <w:widowControl/>
        <w:tabs>
          <w:tab w:val="left" w:pos="426"/>
          <w:tab w:val="left" w:pos="542"/>
        </w:tabs>
        <w:spacing w:line="276" w:lineRule="auto"/>
        <w:ind w:left="426" w:right="-1" w:hanging="426"/>
        <w:rPr>
          <w:rStyle w:val="FontStyle16"/>
          <w:szCs w:val="24"/>
        </w:rPr>
      </w:pPr>
      <w:r w:rsidRPr="00D9351E">
        <w:rPr>
          <w:rStyle w:val="FontStyle16"/>
          <w:sz w:val="24"/>
          <w:szCs w:val="24"/>
        </w:rPr>
        <w:t>B.</w:t>
      </w:r>
      <w:r>
        <w:rPr>
          <w:rStyle w:val="FontStyle16"/>
          <w:sz w:val="24"/>
          <w:szCs w:val="24"/>
        </w:rPr>
        <w:t xml:space="preserve"> </w:t>
      </w:r>
      <w:r w:rsidRPr="00D9351E">
        <w:rPr>
          <w:rStyle w:val="FontStyle16"/>
          <w:sz w:val="24"/>
          <w:szCs w:val="24"/>
        </w:rPr>
        <w:t>Фламин</w:t>
      </w:r>
    </w:p>
    <w:p w:rsidR="00402BF3" w:rsidRDefault="00402BF3" w:rsidP="00D9351E">
      <w:pPr>
        <w:pStyle w:val="Style8"/>
        <w:widowControl/>
        <w:tabs>
          <w:tab w:val="left" w:pos="426"/>
          <w:tab w:val="left" w:pos="542"/>
        </w:tabs>
        <w:spacing w:line="276" w:lineRule="auto"/>
        <w:ind w:right="-1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1"/>
        <w:widowControl/>
        <w:tabs>
          <w:tab w:val="left" w:pos="426"/>
        </w:tabs>
        <w:spacing w:line="276" w:lineRule="auto"/>
        <w:ind w:left="426" w:hanging="426"/>
        <w:contextualSpacing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19</w:t>
      </w:r>
      <w:r w:rsidR="00445BD9">
        <w:rPr>
          <w:rStyle w:val="FontStyle16"/>
          <w:b/>
          <w:sz w:val="24"/>
          <w:szCs w:val="24"/>
        </w:rPr>
        <w:t>2</w:t>
      </w:r>
      <w:r w:rsidRPr="001C7F16">
        <w:rPr>
          <w:rStyle w:val="FontStyle16"/>
          <w:b/>
          <w:sz w:val="24"/>
          <w:szCs w:val="24"/>
        </w:rPr>
        <w:t>.Кровоостанавливающим действием обладают все растения кроме:</w:t>
      </w:r>
    </w:p>
    <w:p w:rsidR="005174F9" w:rsidRDefault="001C7F16" w:rsidP="001C7F16">
      <w:pPr>
        <w:pStyle w:val="Style1"/>
        <w:widowControl/>
        <w:tabs>
          <w:tab w:val="left" w:pos="426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А. Крапивы</w:t>
      </w:r>
      <w:r w:rsidR="00402BF3">
        <w:rPr>
          <w:rStyle w:val="FontStyle16"/>
          <w:sz w:val="24"/>
          <w:szCs w:val="24"/>
        </w:rPr>
        <w:t xml:space="preserve">               </w:t>
      </w:r>
    </w:p>
    <w:p w:rsidR="00402BF3" w:rsidRDefault="001C7F16" w:rsidP="001C7F16">
      <w:pPr>
        <w:pStyle w:val="Style1"/>
        <w:widowControl/>
        <w:tabs>
          <w:tab w:val="left" w:pos="426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 xml:space="preserve">Б. Калины обыкновенной                                   </w:t>
      </w:r>
    </w:p>
    <w:p w:rsidR="005174F9" w:rsidRDefault="001C7F16" w:rsidP="00402BF3">
      <w:pPr>
        <w:pStyle w:val="Style1"/>
        <w:widowControl/>
        <w:tabs>
          <w:tab w:val="left" w:pos="426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В. Горца почечуйного</w:t>
      </w:r>
      <w:r w:rsidR="00402BF3">
        <w:rPr>
          <w:rStyle w:val="FontStyle16"/>
          <w:sz w:val="24"/>
          <w:szCs w:val="24"/>
        </w:rPr>
        <w:t xml:space="preserve">    </w:t>
      </w:r>
    </w:p>
    <w:p w:rsidR="005174F9" w:rsidRDefault="001C7F16" w:rsidP="00402BF3">
      <w:pPr>
        <w:pStyle w:val="Style1"/>
        <w:widowControl/>
        <w:tabs>
          <w:tab w:val="left" w:pos="426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Г. Пижмы обыкновенной</w:t>
      </w:r>
      <w:r w:rsidR="00402BF3">
        <w:rPr>
          <w:rStyle w:val="FontStyle16"/>
          <w:sz w:val="24"/>
          <w:szCs w:val="24"/>
        </w:rPr>
        <w:t xml:space="preserve">          </w:t>
      </w:r>
    </w:p>
    <w:p w:rsidR="001C7F16" w:rsidRPr="001C7F16" w:rsidRDefault="001C7F16" w:rsidP="00402BF3">
      <w:pPr>
        <w:pStyle w:val="Style1"/>
        <w:widowControl/>
        <w:tabs>
          <w:tab w:val="left" w:pos="426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Д. Тысячелистника обыкновенного</w:t>
      </w:r>
    </w:p>
    <w:p w:rsidR="001C7F16" w:rsidRPr="001C7F16" w:rsidRDefault="001C7F16" w:rsidP="001C7F16">
      <w:pPr>
        <w:pStyle w:val="Style1"/>
        <w:widowControl/>
        <w:tabs>
          <w:tab w:val="left" w:pos="426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4"/>
        <w:widowControl/>
        <w:tabs>
          <w:tab w:val="left" w:pos="426"/>
        </w:tabs>
        <w:spacing w:line="276" w:lineRule="auto"/>
        <w:ind w:left="426" w:hanging="426"/>
        <w:contextualSpacing/>
        <w:jc w:val="left"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19</w:t>
      </w:r>
      <w:r w:rsidR="00445BD9">
        <w:rPr>
          <w:rStyle w:val="FontStyle16"/>
          <w:b/>
          <w:sz w:val="24"/>
          <w:szCs w:val="24"/>
        </w:rPr>
        <w:t>3</w:t>
      </w:r>
      <w:r w:rsidRPr="001C7F16">
        <w:rPr>
          <w:rStyle w:val="FontStyle16"/>
          <w:b/>
          <w:sz w:val="24"/>
          <w:szCs w:val="24"/>
        </w:rPr>
        <w:t>. В аптеку поступили цельные листья крапивы двудомной черно-зеленого цвета с затхлым запахом: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47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A.</w:t>
      </w:r>
      <w:r w:rsidRPr="001C7F16">
        <w:rPr>
          <w:rStyle w:val="FontStyle16"/>
          <w:sz w:val="24"/>
          <w:szCs w:val="24"/>
        </w:rPr>
        <w:tab/>
        <w:t>Сырье качественное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47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Б. Сырье некачественное, нарушены сроки сбора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47"/>
        </w:tabs>
        <w:spacing w:line="276" w:lineRule="auto"/>
        <w:ind w:left="426" w:right="1094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B.</w:t>
      </w:r>
      <w:r w:rsidRPr="001C7F16">
        <w:rPr>
          <w:rStyle w:val="FontStyle16"/>
          <w:sz w:val="24"/>
          <w:szCs w:val="24"/>
        </w:rPr>
        <w:tab/>
        <w:t>Сырье некачественное, нарушены общие правила сбора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47"/>
        </w:tabs>
        <w:spacing w:line="276" w:lineRule="auto"/>
        <w:ind w:left="426" w:right="1094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Г. Сырье некачественное, нарушены условия сушки</w:t>
      </w:r>
    </w:p>
    <w:p w:rsidR="001C7F16" w:rsidRPr="001C7F16" w:rsidRDefault="001C7F16" w:rsidP="001C7F16">
      <w:pPr>
        <w:pStyle w:val="afd"/>
        <w:tabs>
          <w:tab w:val="left" w:pos="426"/>
          <w:tab w:val="left" w:pos="567"/>
        </w:tabs>
        <w:spacing w:after="0"/>
        <w:ind w:left="426" w:hanging="426"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4"/>
        <w:widowControl/>
        <w:tabs>
          <w:tab w:val="left" w:pos="426"/>
        </w:tabs>
        <w:spacing w:line="276" w:lineRule="auto"/>
        <w:ind w:left="426" w:hanging="426"/>
        <w:contextualSpacing/>
        <w:jc w:val="left"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19</w:t>
      </w:r>
      <w:r w:rsidR="00445BD9">
        <w:rPr>
          <w:rStyle w:val="FontStyle16"/>
          <w:b/>
          <w:sz w:val="24"/>
          <w:szCs w:val="24"/>
        </w:rPr>
        <w:t>4</w:t>
      </w:r>
      <w:r w:rsidRPr="001C7F16">
        <w:rPr>
          <w:rStyle w:val="FontStyle16"/>
          <w:b/>
          <w:sz w:val="24"/>
          <w:szCs w:val="24"/>
        </w:rPr>
        <w:t>. В аптеку поступила кора дуба — куски коры различной длины толщиной</w:t>
      </w:r>
      <w:r w:rsidR="00402BF3">
        <w:rPr>
          <w:rStyle w:val="FontStyle16"/>
          <w:b/>
          <w:sz w:val="24"/>
          <w:szCs w:val="24"/>
        </w:rPr>
        <w:t xml:space="preserve"> </w:t>
      </w:r>
      <w:r w:rsidRPr="001C7F16">
        <w:rPr>
          <w:rStyle w:val="FontStyle16"/>
          <w:b/>
          <w:sz w:val="24"/>
          <w:szCs w:val="24"/>
        </w:rPr>
        <w:t>до 8 мм с остатком древесины: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52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A.</w:t>
      </w:r>
      <w:r w:rsidRPr="001C7F16">
        <w:rPr>
          <w:rStyle w:val="FontStyle16"/>
          <w:sz w:val="24"/>
          <w:szCs w:val="24"/>
        </w:rPr>
        <w:tab/>
        <w:t>Сырье качественное</w:t>
      </w:r>
    </w:p>
    <w:p w:rsidR="001C7F16" w:rsidRPr="001C7F16" w:rsidRDefault="001C7F16" w:rsidP="001C7F16">
      <w:pPr>
        <w:pStyle w:val="Style1"/>
        <w:widowControl/>
        <w:tabs>
          <w:tab w:val="left" w:pos="426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Б. Сырье некачественное, нарушены общие правила сбора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52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B.</w:t>
      </w:r>
      <w:r w:rsidRPr="001C7F16">
        <w:rPr>
          <w:rStyle w:val="FontStyle16"/>
          <w:sz w:val="24"/>
          <w:szCs w:val="24"/>
        </w:rPr>
        <w:tab/>
        <w:t>Сырье некачественное, нарушены условия сушки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52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4"/>
        <w:widowControl/>
        <w:tabs>
          <w:tab w:val="left" w:pos="426"/>
        </w:tabs>
        <w:spacing w:line="276" w:lineRule="auto"/>
        <w:ind w:left="426" w:hanging="426"/>
        <w:contextualSpacing/>
        <w:jc w:val="left"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19</w:t>
      </w:r>
      <w:r w:rsidR="00445BD9">
        <w:rPr>
          <w:rStyle w:val="FontStyle16"/>
          <w:b/>
          <w:sz w:val="24"/>
          <w:szCs w:val="24"/>
        </w:rPr>
        <w:t>5</w:t>
      </w:r>
      <w:r w:rsidRPr="001C7F16">
        <w:rPr>
          <w:rStyle w:val="FontStyle16"/>
          <w:b/>
          <w:sz w:val="24"/>
          <w:szCs w:val="24"/>
        </w:rPr>
        <w:t>. В аптеку поступила трава пустырника — зеленые олиственные верхние</w:t>
      </w:r>
      <w:r w:rsidR="00402BF3">
        <w:rPr>
          <w:rStyle w:val="FontStyle16"/>
          <w:b/>
          <w:sz w:val="24"/>
          <w:szCs w:val="24"/>
        </w:rPr>
        <w:t xml:space="preserve"> </w:t>
      </w:r>
      <w:r w:rsidRPr="001C7F16">
        <w:rPr>
          <w:rStyle w:val="FontStyle16"/>
          <w:b/>
          <w:sz w:val="24"/>
          <w:szCs w:val="24"/>
        </w:rPr>
        <w:t>части растения с розовыми цветками и бутонами, длиной 25 см, толщиной 3 мм со слабым запахом и вкусом: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52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A.</w:t>
      </w:r>
      <w:r w:rsidRPr="001C7F16">
        <w:rPr>
          <w:rStyle w:val="FontStyle16"/>
          <w:sz w:val="24"/>
          <w:szCs w:val="24"/>
        </w:rPr>
        <w:tab/>
        <w:t>Сырье качественное</w:t>
      </w:r>
    </w:p>
    <w:p w:rsidR="001C7F16" w:rsidRPr="001C7F16" w:rsidRDefault="001C7F16" w:rsidP="001C7F16">
      <w:pPr>
        <w:pStyle w:val="Style1"/>
        <w:widowControl/>
        <w:tabs>
          <w:tab w:val="left" w:pos="426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Б. Сырье некачественное, нарушены сроки сбора</w:t>
      </w:r>
    </w:p>
    <w:p w:rsidR="00402BF3" w:rsidRDefault="001C7F16" w:rsidP="001C7F16">
      <w:pPr>
        <w:pStyle w:val="Style8"/>
        <w:widowControl/>
        <w:tabs>
          <w:tab w:val="left" w:pos="426"/>
          <w:tab w:val="left" w:pos="552"/>
        </w:tabs>
        <w:spacing w:line="276" w:lineRule="auto"/>
        <w:ind w:left="426" w:right="1094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B.</w:t>
      </w:r>
      <w:r w:rsidRPr="001C7F16">
        <w:rPr>
          <w:rStyle w:val="FontStyle16"/>
          <w:sz w:val="24"/>
          <w:szCs w:val="24"/>
        </w:rPr>
        <w:tab/>
        <w:t>Сырье некачественно</w:t>
      </w:r>
      <w:r w:rsidR="00402BF3">
        <w:rPr>
          <w:rStyle w:val="FontStyle16"/>
          <w:sz w:val="24"/>
          <w:szCs w:val="24"/>
        </w:rPr>
        <w:t>е, нарушены общие правила сбора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52"/>
        </w:tabs>
        <w:spacing w:line="276" w:lineRule="auto"/>
        <w:ind w:left="426" w:right="1094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Г. Сырье некачественное, нарушены условия сушки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52"/>
        </w:tabs>
        <w:spacing w:line="276" w:lineRule="auto"/>
        <w:ind w:left="426" w:right="1094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4"/>
        <w:widowControl/>
        <w:tabs>
          <w:tab w:val="left" w:pos="426"/>
        </w:tabs>
        <w:spacing w:line="276" w:lineRule="auto"/>
        <w:ind w:left="426" w:hanging="426"/>
        <w:contextualSpacing/>
        <w:jc w:val="left"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19</w:t>
      </w:r>
      <w:r w:rsidR="00445BD9">
        <w:rPr>
          <w:rStyle w:val="FontStyle16"/>
          <w:b/>
          <w:sz w:val="24"/>
          <w:szCs w:val="24"/>
        </w:rPr>
        <w:t>6</w:t>
      </w:r>
      <w:r w:rsidRPr="001C7F16">
        <w:rPr>
          <w:rStyle w:val="FontStyle16"/>
          <w:b/>
          <w:sz w:val="24"/>
          <w:szCs w:val="24"/>
        </w:rPr>
        <w:t>. В аптеку поступили цельные плоды шиповника коричного краснобурого цвета с чашелистиками и плодоножками:</w:t>
      </w:r>
    </w:p>
    <w:p w:rsidR="00402BF3" w:rsidRDefault="001C7F16" w:rsidP="001C7F16">
      <w:pPr>
        <w:pStyle w:val="Style8"/>
        <w:widowControl/>
        <w:tabs>
          <w:tab w:val="left" w:pos="426"/>
          <w:tab w:val="left" w:pos="552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lastRenderedPageBreak/>
        <w:t>A.</w:t>
      </w:r>
      <w:r w:rsidRPr="001C7F16">
        <w:rPr>
          <w:rStyle w:val="FontStyle16"/>
          <w:sz w:val="24"/>
          <w:szCs w:val="24"/>
        </w:rPr>
        <w:tab/>
        <w:t>Сырье качественное</w:t>
      </w:r>
      <w:r w:rsidR="00402BF3">
        <w:rPr>
          <w:rStyle w:val="FontStyle16"/>
          <w:sz w:val="24"/>
          <w:szCs w:val="24"/>
        </w:rPr>
        <w:t xml:space="preserve">         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52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Б. Сырье требует доработки — удалить чашелистики</w:t>
      </w:r>
    </w:p>
    <w:p w:rsidR="00402BF3" w:rsidRDefault="001C7F16" w:rsidP="001C7F16">
      <w:pPr>
        <w:pStyle w:val="Style8"/>
        <w:widowControl/>
        <w:tabs>
          <w:tab w:val="left" w:pos="426"/>
          <w:tab w:val="left" w:pos="552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B.</w:t>
      </w:r>
      <w:r w:rsidRPr="001C7F16">
        <w:rPr>
          <w:rStyle w:val="FontStyle16"/>
          <w:sz w:val="24"/>
          <w:szCs w:val="24"/>
        </w:rPr>
        <w:tab/>
        <w:t xml:space="preserve">Сырье требует доработки — удалить чашелистики и плодоножки                          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52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 xml:space="preserve"> Г. Сырье не подлежит приему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52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</w:p>
    <w:p w:rsidR="001C7F16" w:rsidRPr="001C7F16" w:rsidRDefault="00445BD9" w:rsidP="001C7F16">
      <w:pPr>
        <w:pStyle w:val="Style4"/>
        <w:widowControl/>
        <w:tabs>
          <w:tab w:val="left" w:pos="426"/>
        </w:tabs>
        <w:spacing w:line="276" w:lineRule="auto"/>
        <w:ind w:left="426" w:hanging="426"/>
        <w:contextualSpacing/>
        <w:jc w:val="both"/>
        <w:rPr>
          <w:rStyle w:val="FontStyle16"/>
          <w:b/>
          <w:sz w:val="24"/>
          <w:szCs w:val="24"/>
        </w:rPr>
      </w:pPr>
      <w:r>
        <w:rPr>
          <w:rStyle w:val="FontStyle16"/>
          <w:b/>
          <w:sz w:val="24"/>
          <w:szCs w:val="24"/>
        </w:rPr>
        <w:t>197</w:t>
      </w:r>
      <w:r w:rsidR="001C7F16" w:rsidRPr="001C7F16">
        <w:rPr>
          <w:rStyle w:val="FontStyle16"/>
          <w:b/>
          <w:sz w:val="24"/>
          <w:szCs w:val="24"/>
        </w:rPr>
        <w:t xml:space="preserve">. В аптеку поступила трава череды трехраздельной </w:t>
      </w:r>
      <w:r w:rsidR="001C7F16" w:rsidRPr="001C7F16">
        <w:rPr>
          <w:rStyle w:val="FontStyle16"/>
          <w:sz w:val="24"/>
          <w:szCs w:val="24"/>
        </w:rPr>
        <w:t>-</w:t>
      </w:r>
      <w:r w:rsidR="001C7F16" w:rsidRPr="001C7F16">
        <w:rPr>
          <w:rStyle w:val="FontStyle16"/>
          <w:b/>
          <w:sz w:val="24"/>
          <w:szCs w:val="24"/>
        </w:rPr>
        <w:t xml:space="preserve"> олиственные стебли</w:t>
      </w:r>
      <w:r w:rsidR="00402BF3">
        <w:rPr>
          <w:rStyle w:val="FontStyle16"/>
          <w:b/>
          <w:sz w:val="24"/>
          <w:szCs w:val="24"/>
        </w:rPr>
        <w:t xml:space="preserve"> </w:t>
      </w:r>
      <w:r w:rsidR="001C7F16" w:rsidRPr="001C7F16">
        <w:rPr>
          <w:rStyle w:val="FontStyle16"/>
          <w:b/>
          <w:sz w:val="24"/>
          <w:szCs w:val="24"/>
        </w:rPr>
        <w:t>длиной до 25 см с распустившимися корзинками и плодами:</w:t>
      </w:r>
    </w:p>
    <w:p w:rsidR="00402BF3" w:rsidRDefault="001C7F16" w:rsidP="001C7F16">
      <w:pPr>
        <w:pStyle w:val="Style8"/>
        <w:widowControl/>
        <w:tabs>
          <w:tab w:val="left" w:pos="426"/>
          <w:tab w:val="left" w:pos="552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A.</w:t>
      </w:r>
      <w:r w:rsidRPr="001C7F16">
        <w:rPr>
          <w:rStyle w:val="FontStyle16"/>
          <w:sz w:val="24"/>
          <w:szCs w:val="24"/>
        </w:rPr>
        <w:tab/>
        <w:t>Сырье качественное</w:t>
      </w:r>
      <w:r w:rsidR="00402BF3">
        <w:rPr>
          <w:rStyle w:val="FontStyle16"/>
          <w:sz w:val="24"/>
          <w:szCs w:val="24"/>
        </w:rPr>
        <w:t xml:space="preserve">  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52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Б. Сырье требует доработки — обрезать стебли до требуемой длины</w:t>
      </w:r>
    </w:p>
    <w:p w:rsidR="00402BF3" w:rsidRDefault="001C7F16" w:rsidP="001C7F16">
      <w:pPr>
        <w:pStyle w:val="Style8"/>
        <w:widowControl/>
        <w:tabs>
          <w:tab w:val="left" w:pos="426"/>
          <w:tab w:val="left" w:pos="552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B.</w:t>
      </w:r>
      <w:r w:rsidRPr="001C7F16">
        <w:rPr>
          <w:rStyle w:val="FontStyle16"/>
          <w:sz w:val="24"/>
          <w:szCs w:val="24"/>
        </w:rPr>
        <w:tab/>
        <w:t xml:space="preserve">Сырье требует доработки — удалить верхушки с корзинками и плодами                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52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Г. Сырье не подлежит приему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52"/>
        </w:tabs>
        <w:spacing w:line="276" w:lineRule="auto"/>
        <w:ind w:left="426" w:hanging="426"/>
        <w:contextualSpacing/>
        <w:rPr>
          <w:rStyle w:val="FontStyle16"/>
          <w:b/>
          <w:sz w:val="24"/>
          <w:szCs w:val="24"/>
        </w:rPr>
      </w:pPr>
    </w:p>
    <w:p w:rsidR="001C7F16" w:rsidRPr="001C7F16" w:rsidRDefault="00445BD9" w:rsidP="001C7F16">
      <w:pPr>
        <w:pStyle w:val="Style4"/>
        <w:widowControl/>
        <w:tabs>
          <w:tab w:val="left" w:pos="426"/>
        </w:tabs>
        <w:spacing w:line="276" w:lineRule="auto"/>
        <w:ind w:left="426" w:hanging="426"/>
        <w:contextualSpacing/>
        <w:jc w:val="left"/>
        <w:rPr>
          <w:rStyle w:val="FontStyle16"/>
          <w:b/>
          <w:sz w:val="24"/>
          <w:szCs w:val="24"/>
        </w:rPr>
      </w:pPr>
      <w:r>
        <w:rPr>
          <w:rStyle w:val="FontStyle16"/>
          <w:b/>
          <w:sz w:val="24"/>
          <w:szCs w:val="24"/>
        </w:rPr>
        <w:t>198</w:t>
      </w:r>
      <w:r w:rsidR="001C7F16" w:rsidRPr="001C7F16">
        <w:rPr>
          <w:rStyle w:val="FontStyle16"/>
          <w:b/>
          <w:sz w:val="24"/>
          <w:szCs w:val="24"/>
        </w:rPr>
        <w:t>. В аптеку поступило сырье травы зверобоя — зеленые побеги с листьями,</w:t>
      </w:r>
      <w:r w:rsidR="00402BF3">
        <w:rPr>
          <w:rStyle w:val="FontStyle16"/>
          <w:b/>
          <w:sz w:val="24"/>
          <w:szCs w:val="24"/>
        </w:rPr>
        <w:t xml:space="preserve"> </w:t>
      </w:r>
      <w:r w:rsidR="001C7F16" w:rsidRPr="001C7F16">
        <w:rPr>
          <w:rStyle w:val="FontStyle16"/>
          <w:b/>
          <w:sz w:val="24"/>
          <w:szCs w:val="24"/>
        </w:rPr>
        <w:t>цветами и незрелыми плодами длиной до 30 см:</w:t>
      </w:r>
    </w:p>
    <w:p w:rsidR="00402BF3" w:rsidRDefault="001C7F16" w:rsidP="001C7F16">
      <w:pPr>
        <w:pStyle w:val="Style8"/>
        <w:widowControl/>
        <w:tabs>
          <w:tab w:val="left" w:pos="426"/>
          <w:tab w:val="left" w:pos="552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A.</w:t>
      </w:r>
      <w:r w:rsidRPr="001C7F16">
        <w:rPr>
          <w:rStyle w:val="FontStyle16"/>
          <w:sz w:val="24"/>
          <w:szCs w:val="24"/>
        </w:rPr>
        <w:tab/>
        <w:t>Сырье качественное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52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Б. Сырье требует доработки — обрезать стебли до 25 см</w:t>
      </w:r>
    </w:p>
    <w:p w:rsidR="00402BF3" w:rsidRDefault="001C7F16" w:rsidP="001C7F16">
      <w:pPr>
        <w:pStyle w:val="Style8"/>
        <w:widowControl/>
        <w:tabs>
          <w:tab w:val="left" w:pos="426"/>
          <w:tab w:val="left" w:pos="552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B.</w:t>
      </w:r>
      <w:r w:rsidRPr="001C7F16">
        <w:rPr>
          <w:rStyle w:val="FontStyle16"/>
          <w:sz w:val="24"/>
          <w:szCs w:val="24"/>
        </w:rPr>
        <w:tab/>
        <w:t xml:space="preserve">Сырье требует доработки — обрезать стебли с плодами                                 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52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 xml:space="preserve">  Г. Сырье не подлежит приему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52"/>
        </w:tabs>
        <w:spacing w:line="276" w:lineRule="auto"/>
        <w:ind w:left="426" w:right="1094" w:hanging="426"/>
        <w:contextualSpacing/>
        <w:jc w:val="both"/>
        <w:rPr>
          <w:rStyle w:val="FontStyle16"/>
          <w:b/>
          <w:sz w:val="24"/>
          <w:szCs w:val="24"/>
        </w:rPr>
      </w:pPr>
    </w:p>
    <w:p w:rsidR="001C7F16" w:rsidRPr="001C7F16" w:rsidRDefault="00445BD9" w:rsidP="001C7F16">
      <w:pPr>
        <w:pStyle w:val="Style4"/>
        <w:widowControl/>
        <w:tabs>
          <w:tab w:val="left" w:pos="426"/>
        </w:tabs>
        <w:spacing w:line="276" w:lineRule="auto"/>
        <w:ind w:left="426" w:hanging="426"/>
        <w:contextualSpacing/>
        <w:jc w:val="both"/>
        <w:rPr>
          <w:rStyle w:val="FontStyle16"/>
          <w:b/>
          <w:sz w:val="24"/>
          <w:szCs w:val="24"/>
        </w:rPr>
      </w:pPr>
      <w:r>
        <w:rPr>
          <w:rStyle w:val="FontStyle16"/>
          <w:b/>
          <w:sz w:val="24"/>
          <w:szCs w:val="24"/>
        </w:rPr>
        <w:t>199</w:t>
      </w:r>
      <w:r w:rsidR="001C7F16" w:rsidRPr="001C7F16">
        <w:rPr>
          <w:rStyle w:val="FontStyle16"/>
          <w:b/>
          <w:sz w:val="24"/>
          <w:szCs w:val="24"/>
        </w:rPr>
        <w:t>. В аптеку поступило лекарственное сырье — цельные и частично измельченные листья мать-и-мачехи с черешками длиной до 3 см:</w:t>
      </w:r>
    </w:p>
    <w:p w:rsidR="00402BF3" w:rsidRDefault="001C7F16" w:rsidP="001C7F16">
      <w:pPr>
        <w:pStyle w:val="Style8"/>
        <w:widowControl/>
        <w:tabs>
          <w:tab w:val="left" w:pos="426"/>
          <w:tab w:val="left" w:pos="552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A.</w:t>
      </w:r>
      <w:r w:rsidRPr="001C7F16">
        <w:rPr>
          <w:rStyle w:val="FontStyle16"/>
          <w:sz w:val="24"/>
          <w:szCs w:val="24"/>
        </w:rPr>
        <w:tab/>
        <w:t>Сырье качественное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52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Б. Сырье требует доработки — обрезать черешки листьев</w:t>
      </w:r>
    </w:p>
    <w:p w:rsidR="00402BF3" w:rsidRDefault="001C7F16" w:rsidP="001C7F16">
      <w:pPr>
        <w:pStyle w:val="Style8"/>
        <w:widowControl/>
        <w:tabs>
          <w:tab w:val="left" w:pos="426"/>
          <w:tab w:val="left" w:pos="552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B.</w:t>
      </w:r>
      <w:r w:rsidRPr="001C7F16">
        <w:rPr>
          <w:rStyle w:val="FontStyle16"/>
          <w:sz w:val="24"/>
          <w:szCs w:val="24"/>
        </w:rPr>
        <w:tab/>
        <w:t xml:space="preserve">Сырье требует доработки — удалить частично измельченные листья                    </w:t>
      </w:r>
    </w:p>
    <w:p w:rsidR="001C7F16" w:rsidRPr="001C7F16" w:rsidRDefault="001C7F16" w:rsidP="00402BF3">
      <w:pPr>
        <w:pStyle w:val="Style8"/>
        <w:widowControl/>
        <w:tabs>
          <w:tab w:val="left" w:pos="426"/>
          <w:tab w:val="left" w:pos="552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 xml:space="preserve"> Г. Сырье не подлежит приему</w:t>
      </w:r>
    </w:p>
    <w:p w:rsidR="001C7F16" w:rsidRPr="001C7F16" w:rsidRDefault="001C7F16" w:rsidP="001C7F16">
      <w:pPr>
        <w:pStyle w:val="Style4"/>
        <w:widowControl/>
        <w:tabs>
          <w:tab w:val="left" w:pos="426"/>
        </w:tabs>
        <w:spacing w:line="276" w:lineRule="auto"/>
        <w:ind w:left="426" w:hanging="426"/>
        <w:contextualSpacing/>
        <w:jc w:val="both"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20</w:t>
      </w:r>
      <w:r w:rsidR="00445BD9">
        <w:rPr>
          <w:rStyle w:val="FontStyle16"/>
          <w:b/>
          <w:sz w:val="24"/>
          <w:szCs w:val="24"/>
        </w:rPr>
        <w:t>0</w:t>
      </w:r>
      <w:r w:rsidRPr="001C7F16">
        <w:rPr>
          <w:rStyle w:val="FontStyle16"/>
          <w:b/>
          <w:sz w:val="24"/>
          <w:szCs w:val="24"/>
        </w:rPr>
        <w:t>. В аптеку поступило сырье сушеницы топяной — надземные части растения вместе с корнями, собранные в период цветения:</w:t>
      </w:r>
    </w:p>
    <w:p w:rsidR="00402BF3" w:rsidRDefault="001C7F16" w:rsidP="001C7F16">
      <w:pPr>
        <w:pStyle w:val="Style8"/>
        <w:widowControl/>
        <w:tabs>
          <w:tab w:val="left" w:pos="426"/>
          <w:tab w:val="left" w:pos="557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A.</w:t>
      </w:r>
      <w:r w:rsidRPr="001C7F16">
        <w:rPr>
          <w:rStyle w:val="FontStyle16"/>
          <w:sz w:val="24"/>
          <w:szCs w:val="24"/>
        </w:rPr>
        <w:tab/>
        <w:t>Сырье качественное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57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Б. Сырье требует доработки — удалить корни</w:t>
      </w:r>
    </w:p>
    <w:p w:rsidR="00402BF3" w:rsidRDefault="001C7F16" w:rsidP="001C7F16">
      <w:pPr>
        <w:pStyle w:val="Style8"/>
        <w:widowControl/>
        <w:tabs>
          <w:tab w:val="left" w:pos="426"/>
          <w:tab w:val="left" w:pos="557"/>
        </w:tabs>
        <w:spacing w:line="276" w:lineRule="auto"/>
        <w:ind w:left="426" w:right="1094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B.</w:t>
      </w:r>
      <w:r w:rsidRPr="001C7F16">
        <w:rPr>
          <w:rStyle w:val="FontStyle16"/>
          <w:sz w:val="24"/>
          <w:szCs w:val="24"/>
        </w:rPr>
        <w:tab/>
        <w:t xml:space="preserve">Сырье требует доработки — обрезать стебли до 20 см    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57"/>
        </w:tabs>
        <w:spacing w:line="276" w:lineRule="auto"/>
        <w:ind w:left="426" w:right="1094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Г. Сырье не подлежит приему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57"/>
        </w:tabs>
        <w:spacing w:line="276" w:lineRule="auto"/>
        <w:ind w:left="426" w:right="1094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4"/>
        <w:widowControl/>
        <w:tabs>
          <w:tab w:val="left" w:pos="426"/>
        </w:tabs>
        <w:spacing w:line="276" w:lineRule="auto"/>
        <w:ind w:left="426" w:hanging="426"/>
        <w:contextualSpacing/>
        <w:jc w:val="left"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20</w:t>
      </w:r>
      <w:r w:rsidR="00445BD9">
        <w:rPr>
          <w:rStyle w:val="FontStyle16"/>
          <w:b/>
          <w:sz w:val="24"/>
          <w:szCs w:val="24"/>
        </w:rPr>
        <w:t>1</w:t>
      </w:r>
      <w:r w:rsidRPr="001C7F16">
        <w:rPr>
          <w:rStyle w:val="FontStyle16"/>
          <w:b/>
          <w:sz w:val="24"/>
          <w:szCs w:val="24"/>
        </w:rPr>
        <w:t>. В аптеку поступило сырье пижмы — щитковидные соцветия с цветоносом до 4 см:</w:t>
      </w:r>
    </w:p>
    <w:p w:rsidR="00402BF3" w:rsidRDefault="001C7F16" w:rsidP="001C7F16">
      <w:pPr>
        <w:pStyle w:val="Style8"/>
        <w:widowControl/>
        <w:tabs>
          <w:tab w:val="left" w:pos="426"/>
          <w:tab w:val="left" w:pos="547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A.</w:t>
      </w:r>
      <w:r w:rsidRPr="001C7F16">
        <w:rPr>
          <w:rStyle w:val="FontStyle16"/>
          <w:sz w:val="24"/>
          <w:szCs w:val="24"/>
        </w:rPr>
        <w:tab/>
        <w:t>Сырье качественное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47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Б. Сырье требует доработки — отделить полностью корзинки</w:t>
      </w:r>
    </w:p>
    <w:p w:rsidR="00402BF3" w:rsidRDefault="001C7F16" w:rsidP="001C7F16">
      <w:pPr>
        <w:pStyle w:val="Style8"/>
        <w:widowControl/>
        <w:tabs>
          <w:tab w:val="left" w:pos="426"/>
          <w:tab w:val="left" w:pos="547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B.</w:t>
      </w:r>
      <w:r w:rsidRPr="001C7F16">
        <w:rPr>
          <w:rStyle w:val="FontStyle16"/>
          <w:sz w:val="24"/>
          <w:szCs w:val="24"/>
        </w:rPr>
        <w:tab/>
        <w:t xml:space="preserve">Сырье требует доработки — отделить частично корзинки, но не менее 60 %  </w:t>
      </w:r>
    </w:p>
    <w:p w:rsidR="001C7F16" w:rsidRPr="001C7F16" w:rsidRDefault="001C7F16" w:rsidP="005174F9">
      <w:pPr>
        <w:pStyle w:val="Style8"/>
        <w:widowControl/>
        <w:tabs>
          <w:tab w:val="left" w:pos="426"/>
          <w:tab w:val="left" w:pos="547"/>
        </w:tabs>
        <w:spacing w:line="276" w:lineRule="auto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 xml:space="preserve"> Г. Сырье не подлежит приему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47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4"/>
        <w:widowControl/>
        <w:tabs>
          <w:tab w:val="left" w:pos="426"/>
        </w:tabs>
        <w:spacing w:line="276" w:lineRule="auto"/>
        <w:ind w:left="426" w:hanging="426"/>
        <w:contextualSpacing/>
        <w:jc w:val="left"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20</w:t>
      </w:r>
      <w:r w:rsidR="00445BD9">
        <w:rPr>
          <w:rStyle w:val="FontStyle16"/>
          <w:b/>
          <w:sz w:val="24"/>
          <w:szCs w:val="24"/>
        </w:rPr>
        <w:t>2</w:t>
      </w:r>
      <w:r w:rsidRPr="001C7F16">
        <w:rPr>
          <w:rStyle w:val="FontStyle16"/>
          <w:b/>
          <w:sz w:val="24"/>
          <w:szCs w:val="24"/>
        </w:rPr>
        <w:t>. В аптеку поступило сырье одуванчика — куски бурых цилиндрических</w:t>
      </w:r>
      <w:r w:rsidR="00402BF3">
        <w:rPr>
          <w:rStyle w:val="FontStyle16"/>
          <w:b/>
          <w:sz w:val="24"/>
          <w:szCs w:val="24"/>
        </w:rPr>
        <w:t xml:space="preserve"> </w:t>
      </w:r>
      <w:r w:rsidRPr="001C7F16">
        <w:rPr>
          <w:rStyle w:val="FontStyle16"/>
          <w:b/>
          <w:sz w:val="24"/>
          <w:szCs w:val="24"/>
        </w:rPr>
        <w:t>корней, собранных в июле:</w:t>
      </w:r>
    </w:p>
    <w:p w:rsidR="00402BF3" w:rsidRDefault="001C7F16" w:rsidP="001C7F16">
      <w:pPr>
        <w:pStyle w:val="Style8"/>
        <w:widowControl/>
        <w:tabs>
          <w:tab w:val="left" w:pos="426"/>
          <w:tab w:val="left" w:pos="542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A.</w:t>
      </w:r>
      <w:r w:rsidRPr="001C7F16">
        <w:rPr>
          <w:rStyle w:val="FontStyle16"/>
          <w:sz w:val="24"/>
          <w:szCs w:val="24"/>
        </w:rPr>
        <w:tab/>
        <w:t>Сырье качественное</w:t>
      </w:r>
      <w:r w:rsidR="00402BF3">
        <w:rPr>
          <w:rStyle w:val="FontStyle16"/>
          <w:sz w:val="24"/>
          <w:szCs w:val="24"/>
        </w:rPr>
        <w:t xml:space="preserve"> 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42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Б. Сырье некачественное, нарушены сроки сбора</w:t>
      </w:r>
    </w:p>
    <w:p w:rsidR="00402BF3" w:rsidRDefault="001C7F16" w:rsidP="001C7F16">
      <w:pPr>
        <w:pStyle w:val="Style8"/>
        <w:widowControl/>
        <w:tabs>
          <w:tab w:val="left" w:pos="426"/>
          <w:tab w:val="left" w:pos="542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B.</w:t>
      </w:r>
      <w:r w:rsidRPr="001C7F16">
        <w:rPr>
          <w:rStyle w:val="FontStyle16"/>
          <w:sz w:val="24"/>
          <w:szCs w:val="24"/>
        </w:rPr>
        <w:tab/>
        <w:t xml:space="preserve">Сырье некачественное, нарушены общие правила сбора  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42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 xml:space="preserve"> Г. Сырье некачественное, нарушены условия сушки</w:t>
      </w:r>
    </w:p>
    <w:p w:rsidR="001C7F16" w:rsidRPr="001C7F16" w:rsidRDefault="001C7F16" w:rsidP="001C7F16">
      <w:pPr>
        <w:pStyle w:val="Style4"/>
        <w:widowControl/>
        <w:tabs>
          <w:tab w:val="left" w:pos="426"/>
        </w:tabs>
        <w:spacing w:line="276" w:lineRule="auto"/>
        <w:ind w:left="426" w:hanging="426"/>
        <w:contextualSpacing/>
        <w:jc w:val="left"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4"/>
        <w:widowControl/>
        <w:tabs>
          <w:tab w:val="left" w:pos="426"/>
        </w:tabs>
        <w:spacing w:line="276" w:lineRule="auto"/>
        <w:ind w:left="426" w:hanging="426"/>
        <w:contextualSpacing/>
        <w:jc w:val="left"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20</w:t>
      </w:r>
      <w:r w:rsidR="00445BD9">
        <w:rPr>
          <w:rStyle w:val="FontStyle16"/>
          <w:b/>
          <w:sz w:val="24"/>
          <w:szCs w:val="24"/>
        </w:rPr>
        <w:t>3</w:t>
      </w:r>
      <w:r w:rsidRPr="001C7F16">
        <w:rPr>
          <w:rStyle w:val="FontStyle16"/>
          <w:b/>
          <w:sz w:val="24"/>
          <w:szCs w:val="24"/>
        </w:rPr>
        <w:t>. Сырье мяты хранят:</w:t>
      </w:r>
    </w:p>
    <w:p w:rsidR="00402BF3" w:rsidRDefault="001C7F16" w:rsidP="001C7F16">
      <w:pPr>
        <w:pStyle w:val="Style1"/>
        <w:widowControl/>
        <w:tabs>
          <w:tab w:val="left" w:pos="426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lastRenderedPageBreak/>
        <w:t xml:space="preserve">А. По правилам для сильнодействующего сырья </w:t>
      </w:r>
    </w:p>
    <w:p w:rsidR="001C7F16" w:rsidRPr="001C7F16" w:rsidRDefault="001C7F16" w:rsidP="001C7F16">
      <w:pPr>
        <w:pStyle w:val="Style1"/>
        <w:widowControl/>
        <w:tabs>
          <w:tab w:val="left" w:pos="426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Б. Отдельно, как эфирно-масличное сырье</w:t>
      </w:r>
    </w:p>
    <w:p w:rsidR="001C7F16" w:rsidRPr="001C7F16" w:rsidRDefault="001C7F16" w:rsidP="001C7F16">
      <w:pPr>
        <w:pStyle w:val="Style1"/>
        <w:widowControl/>
        <w:tabs>
          <w:tab w:val="left" w:pos="426"/>
        </w:tabs>
        <w:spacing w:line="276" w:lineRule="auto"/>
        <w:ind w:left="426" w:right="1824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4"/>
        <w:widowControl/>
        <w:tabs>
          <w:tab w:val="left" w:pos="426"/>
        </w:tabs>
        <w:spacing w:line="276" w:lineRule="auto"/>
        <w:ind w:left="426" w:hanging="426"/>
        <w:contextualSpacing/>
        <w:jc w:val="left"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20</w:t>
      </w:r>
      <w:r w:rsidR="00445BD9">
        <w:rPr>
          <w:rStyle w:val="FontStyle16"/>
          <w:b/>
          <w:sz w:val="24"/>
          <w:szCs w:val="24"/>
        </w:rPr>
        <w:t>4</w:t>
      </w:r>
      <w:r w:rsidRPr="001C7F16">
        <w:rPr>
          <w:rStyle w:val="FontStyle16"/>
          <w:b/>
          <w:sz w:val="24"/>
          <w:szCs w:val="24"/>
        </w:rPr>
        <w:t>. Сырье чабреца хранят:</w:t>
      </w:r>
    </w:p>
    <w:p w:rsidR="00402BF3" w:rsidRDefault="001C7F16" w:rsidP="001C7F16">
      <w:pPr>
        <w:pStyle w:val="Style1"/>
        <w:widowControl/>
        <w:tabs>
          <w:tab w:val="left" w:pos="426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 xml:space="preserve">А. По правилам для сильнодействующего сырья </w:t>
      </w:r>
    </w:p>
    <w:p w:rsidR="001C7F16" w:rsidRPr="001C7F16" w:rsidRDefault="001C7F16" w:rsidP="001C7F16">
      <w:pPr>
        <w:pStyle w:val="Style1"/>
        <w:widowControl/>
        <w:tabs>
          <w:tab w:val="left" w:pos="426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Б. Отдельно, как эфирно-масличное сырье</w:t>
      </w:r>
    </w:p>
    <w:p w:rsidR="001C7F16" w:rsidRPr="001C7F16" w:rsidRDefault="001C7F16" w:rsidP="001C7F16">
      <w:pPr>
        <w:pStyle w:val="Style1"/>
        <w:widowControl/>
        <w:tabs>
          <w:tab w:val="left" w:pos="426"/>
        </w:tabs>
        <w:spacing w:line="276" w:lineRule="auto"/>
        <w:ind w:left="426" w:right="1824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4"/>
        <w:widowControl/>
        <w:tabs>
          <w:tab w:val="left" w:pos="426"/>
        </w:tabs>
        <w:spacing w:line="276" w:lineRule="auto"/>
        <w:ind w:left="426" w:hanging="426"/>
        <w:contextualSpacing/>
        <w:jc w:val="left"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20</w:t>
      </w:r>
      <w:r w:rsidR="00445BD9">
        <w:rPr>
          <w:rStyle w:val="FontStyle16"/>
          <w:b/>
          <w:sz w:val="24"/>
          <w:szCs w:val="24"/>
        </w:rPr>
        <w:t>5</w:t>
      </w:r>
      <w:r w:rsidRPr="001C7F16">
        <w:rPr>
          <w:rStyle w:val="FontStyle16"/>
          <w:b/>
          <w:sz w:val="24"/>
          <w:szCs w:val="24"/>
        </w:rPr>
        <w:t>. Сырье чистотела хранят:</w:t>
      </w:r>
    </w:p>
    <w:p w:rsidR="00402BF3" w:rsidRDefault="001C7F16" w:rsidP="001C7F16">
      <w:pPr>
        <w:pStyle w:val="Style1"/>
        <w:widowControl/>
        <w:tabs>
          <w:tab w:val="left" w:pos="426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 xml:space="preserve">А. По правилам для сильнодействующего сырья </w:t>
      </w:r>
    </w:p>
    <w:p w:rsidR="001C7F16" w:rsidRPr="001C7F16" w:rsidRDefault="001C7F16" w:rsidP="001C7F16">
      <w:pPr>
        <w:pStyle w:val="Style1"/>
        <w:widowControl/>
        <w:tabs>
          <w:tab w:val="left" w:pos="426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Б. Отдельно, как эфирно-масличное сырье</w:t>
      </w:r>
    </w:p>
    <w:p w:rsidR="001C7F16" w:rsidRPr="001C7F16" w:rsidRDefault="001C7F16" w:rsidP="001C7F16">
      <w:pPr>
        <w:pStyle w:val="Style1"/>
        <w:widowControl/>
        <w:tabs>
          <w:tab w:val="left" w:pos="426"/>
        </w:tabs>
        <w:spacing w:line="276" w:lineRule="auto"/>
        <w:ind w:left="426" w:right="1824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4"/>
        <w:widowControl/>
        <w:tabs>
          <w:tab w:val="left" w:pos="426"/>
        </w:tabs>
        <w:spacing w:line="276" w:lineRule="auto"/>
        <w:ind w:left="426" w:hanging="426"/>
        <w:contextualSpacing/>
        <w:jc w:val="left"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20</w:t>
      </w:r>
      <w:r w:rsidR="00445BD9">
        <w:rPr>
          <w:rStyle w:val="FontStyle16"/>
          <w:b/>
          <w:sz w:val="24"/>
          <w:szCs w:val="24"/>
        </w:rPr>
        <w:t>6</w:t>
      </w:r>
      <w:r w:rsidRPr="001C7F16">
        <w:rPr>
          <w:rStyle w:val="FontStyle16"/>
          <w:b/>
          <w:sz w:val="24"/>
          <w:szCs w:val="24"/>
        </w:rPr>
        <w:t>. Сырье рябины хранят:</w:t>
      </w:r>
    </w:p>
    <w:p w:rsidR="00402BF3" w:rsidRDefault="001C7F16" w:rsidP="001C7F16">
      <w:pPr>
        <w:pStyle w:val="Style1"/>
        <w:widowControl/>
        <w:tabs>
          <w:tab w:val="left" w:pos="426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А. В специальной кладовой для плодов и семян</w:t>
      </w:r>
    </w:p>
    <w:p w:rsidR="001C7F16" w:rsidRPr="001C7F16" w:rsidRDefault="001C7F16" w:rsidP="001C7F16">
      <w:pPr>
        <w:pStyle w:val="Style1"/>
        <w:widowControl/>
        <w:tabs>
          <w:tab w:val="left" w:pos="426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 xml:space="preserve"> Б. Отдельно, как эфирно-масличное сырье</w:t>
      </w:r>
    </w:p>
    <w:p w:rsidR="001C7F16" w:rsidRPr="001C7F16" w:rsidRDefault="001C7F16" w:rsidP="001C7F16">
      <w:pPr>
        <w:pStyle w:val="Style1"/>
        <w:widowControl/>
        <w:tabs>
          <w:tab w:val="left" w:pos="426"/>
        </w:tabs>
        <w:spacing w:line="276" w:lineRule="auto"/>
        <w:ind w:left="426" w:right="1824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4"/>
        <w:widowControl/>
        <w:tabs>
          <w:tab w:val="left" w:pos="426"/>
        </w:tabs>
        <w:spacing w:line="276" w:lineRule="auto"/>
        <w:ind w:left="426" w:hanging="426"/>
        <w:contextualSpacing/>
        <w:jc w:val="left"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20</w:t>
      </w:r>
      <w:r w:rsidR="00445BD9">
        <w:rPr>
          <w:rStyle w:val="FontStyle16"/>
          <w:b/>
          <w:sz w:val="24"/>
          <w:szCs w:val="24"/>
        </w:rPr>
        <w:t>7</w:t>
      </w:r>
      <w:r w:rsidRPr="001C7F16">
        <w:rPr>
          <w:rStyle w:val="FontStyle16"/>
          <w:b/>
          <w:sz w:val="24"/>
          <w:szCs w:val="24"/>
        </w:rPr>
        <w:t>. Сырье лапчатки хранят:</w:t>
      </w:r>
    </w:p>
    <w:p w:rsidR="00402BF3" w:rsidRDefault="001C7F16" w:rsidP="001C7F16">
      <w:pPr>
        <w:pStyle w:val="Style1"/>
        <w:widowControl/>
        <w:tabs>
          <w:tab w:val="left" w:pos="426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 xml:space="preserve">А. В сухом, проветриваемом помещении </w:t>
      </w:r>
    </w:p>
    <w:p w:rsidR="001C7F16" w:rsidRPr="001C7F16" w:rsidRDefault="001C7F16" w:rsidP="001C7F16">
      <w:pPr>
        <w:pStyle w:val="Style1"/>
        <w:widowControl/>
        <w:tabs>
          <w:tab w:val="left" w:pos="426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Б. Отдельно, как эфирно-масличное сырье</w:t>
      </w:r>
    </w:p>
    <w:p w:rsidR="001C7F16" w:rsidRPr="001C7F16" w:rsidRDefault="001C7F16" w:rsidP="001C7F16">
      <w:pPr>
        <w:pStyle w:val="Style1"/>
        <w:widowControl/>
        <w:tabs>
          <w:tab w:val="left" w:pos="426"/>
        </w:tabs>
        <w:spacing w:line="276" w:lineRule="auto"/>
        <w:ind w:left="426" w:right="2189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4"/>
        <w:widowControl/>
        <w:tabs>
          <w:tab w:val="left" w:pos="426"/>
        </w:tabs>
        <w:spacing w:line="276" w:lineRule="auto"/>
        <w:ind w:left="426" w:hanging="426"/>
        <w:contextualSpacing/>
        <w:jc w:val="left"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2</w:t>
      </w:r>
      <w:r w:rsidR="00445BD9">
        <w:rPr>
          <w:rStyle w:val="FontStyle16"/>
          <w:b/>
          <w:sz w:val="24"/>
          <w:szCs w:val="24"/>
        </w:rPr>
        <w:t>08</w:t>
      </w:r>
      <w:r w:rsidRPr="001C7F16">
        <w:rPr>
          <w:rStyle w:val="FontStyle16"/>
          <w:b/>
          <w:sz w:val="24"/>
          <w:szCs w:val="24"/>
        </w:rPr>
        <w:t>. Сырье фенхеля хранят:</w:t>
      </w:r>
    </w:p>
    <w:p w:rsidR="00402BF3" w:rsidRDefault="001C7F16" w:rsidP="001C7F16">
      <w:pPr>
        <w:pStyle w:val="Style1"/>
        <w:widowControl/>
        <w:tabs>
          <w:tab w:val="left" w:pos="426"/>
          <w:tab w:val="left" w:pos="7655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 xml:space="preserve">А. В сухом, проветриваемом помещении </w:t>
      </w:r>
    </w:p>
    <w:p w:rsidR="001C7F16" w:rsidRPr="001C7F16" w:rsidRDefault="001C7F16" w:rsidP="001C7F16">
      <w:pPr>
        <w:pStyle w:val="Style1"/>
        <w:widowControl/>
        <w:tabs>
          <w:tab w:val="left" w:pos="426"/>
          <w:tab w:val="left" w:pos="7655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Б. Отдельно, как эфирно-масличное сырье</w:t>
      </w:r>
    </w:p>
    <w:p w:rsidR="001C7F16" w:rsidRPr="001C7F16" w:rsidRDefault="001C7F16" w:rsidP="001C7F16">
      <w:pPr>
        <w:pStyle w:val="Style1"/>
        <w:widowControl/>
        <w:tabs>
          <w:tab w:val="left" w:pos="426"/>
        </w:tabs>
        <w:spacing w:line="276" w:lineRule="auto"/>
        <w:ind w:left="426" w:right="2189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4"/>
        <w:widowControl/>
        <w:tabs>
          <w:tab w:val="left" w:pos="426"/>
        </w:tabs>
        <w:spacing w:line="276" w:lineRule="auto"/>
        <w:ind w:left="426" w:hanging="426"/>
        <w:contextualSpacing/>
        <w:jc w:val="left"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2</w:t>
      </w:r>
      <w:r w:rsidR="00445BD9">
        <w:rPr>
          <w:rStyle w:val="FontStyle16"/>
          <w:b/>
          <w:sz w:val="24"/>
          <w:szCs w:val="24"/>
        </w:rPr>
        <w:t>09</w:t>
      </w:r>
      <w:r w:rsidRPr="001C7F16">
        <w:rPr>
          <w:rStyle w:val="FontStyle16"/>
          <w:b/>
          <w:sz w:val="24"/>
          <w:szCs w:val="24"/>
        </w:rPr>
        <w:t>. Отдельно, как эфирно-масличное, хранят сырье:</w:t>
      </w:r>
    </w:p>
    <w:p w:rsidR="00402BF3" w:rsidRDefault="005174F9" w:rsidP="005174F9">
      <w:pPr>
        <w:pStyle w:val="Style8"/>
        <w:widowControl/>
        <w:tabs>
          <w:tab w:val="left" w:pos="192"/>
          <w:tab w:val="left" w:pos="426"/>
        </w:tabs>
        <w:spacing w:line="276" w:lineRule="auto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1.</w:t>
      </w:r>
      <w:r w:rsidR="001C7F16" w:rsidRPr="001C7F16">
        <w:rPr>
          <w:rStyle w:val="FontStyle16"/>
          <w:sz w:val="24"/>
          <w:szCs w:val="24"/>
        </w:rPr>
        <w:t xml:space="preserve">валерианы лекарственной           </w:t>
      </w:r>
    </w:p>
    <w:p w:rsidR="00402BF3" w:rsidRDefault="001C7F16" w:rsidP="00402BF3">
      <w:pPr>
        <w:pStyle w:val="Style8"/>
        <w:widowControl/>
        <w:tabs>
          <w:tab w:val="left" w:pos="192"/>
          <w:tab w:val="left" w:pos="426"/>
        </w:tabs>
        <w:spacing w:line="276" w:lineRule="auto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 xml:space="preserve">2. душицы обыкновенной  </w:t>
      </w:r>
    </w:p>
    <w:p w:rsidR="001C7F16" w:rsidRPr="001C7F16" w:rsidRDefault="005174F9" w:rsidP="00402BF3">
      <w:pPr>
        <w:pStyle w:val="Style8"/>
        <w:widowControl/>
        <w:tabs>
          <w:tab w:val="left" w:pos="192"/>
          <w:tab w:val="left" w:pos="426"/>
        </w:tabs>
        <w:spacing w:line="276" w:lineRule="auto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3. </w:t>
      </w:r>
      <w:r w:rsidR="001C7F16" w:rsidRPr="001C7F16">
        <w:rPr>
          <w:rStyle w:val="FontStyle16"/>
          <w:sz w:val="24"/>
          <w:szCs w:val="24"/>
        </w:rPr>
        <w:t>шалфея лекарственного</w:t>
      </w:r>
    </w:p>
    <w:p w:rsidR="00402BF3" w:rsidRDefault="001C7F16" w:rsidP="001C7F16">
      <w:pPr>
        <w:pStyle w:val="Style8"/>
        <w:widowControl/>
        <w:tabs>
          <w:tab w:val="left" w:pos="192"/>
          <w:tab w:val="left" w:pos="426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 xml:space="preserve">4. ромашки аптечной                  </w:t>
      </w:r>
    </w:p>
    <w:p w:rsidR="00402BF3" w:rsidRDefault="001C7F16" w:rsidP="001C7F16">
      <w:pPr>
        <w:pStyle w:val="Style8"/>
        <w:widowControl/>
        <w:tabs>
          <w:tab w:val="left" w:pos="192"/>
          <w:tab w:val="left" w:pos="426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 xml:space="preserve">5.  почечуйной травы           </w:t>
      </w:r>
    </w:p>
    <w:p w:rsidR="001C7F16" w:rsidRPr="001C7F16" w:rsidRDefault="001C7F16" w:rsidP="001C7F16">
      <w:pPr>
        <w:pStyle w:val="Style8"/>
        <w:widowControl/>
        <w:tabs>
          <w:tab w:val="left" w:pos="192"/>
          <w:tab w:val="left" w:pos="426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6. мать-и-мачехи</w:t>
      </w:r>
    </w:p>
    <w:p w:rsidR="001C7F16" w:rsidRPr="001C7F16" w:rsidRDefault="001C7F16" w:rsidP="001C7F16">
      <w:pPr>
        <w:pStyle w:val="Style8"/>
        <w:widowControl/>
        <w:tabs>
          <w:tab w:val="left" w:pos="192"/>
          <w:tab w:val="left" w:pos="426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57"/>
          <w:tab w:val="left" w:pos="5670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A.</w:t>
      </w:r>
      <w:r w:rsidR="00402BF3">
        <w:rPr>
          <w:rStyle w:val="FontStyle16"/>
          <w:sz w:val="24"/>
          <w:szCs w:val="24"/>
        </w:rPr>
        <w:t xml:space="preserve"> </w:t>
      </w:r>
      <w:r w:rsidRPr="001C7F16">
        <w:rPr>
          <w:rStyle w:val="FontStyle16"/>
          <w:sz w:val="24"/>
          <w:szCs w:val="24"/>
        </w:rPr>
        <w:t>Верно 1, 2, 3,4, 5            Б. Верно 2, 3, 4, 6         B. Верно 1, 2, 3, 4   Г. Верно 1, 3, 5, 6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57"/>
        </w:tabs>
        <w:spacing w:line="276" w:lineRule="auto"/>
        <w:ind w:left="426" w:right="4488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4"/>
        <w:widowControl/>
        <w:tabs>
          <w:tab w:val="left" w:pos="426"/>
        </w:tabs>
        <w:spacing w:line="276" w:lineRule="auto"/>
        <w:ind w:left="426" w:hanging="426"/>
        <w:contextualSpacing/>
        <w:jc w:val="left"/>
        <w:rPr>
          <w:rStyle w:val="FontStyle16"/>
          <w:b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21</w:t>
      </w:r>
      <w:r w:rsidR="00445BD9">
        <w:rPr>
          <w:rStyle w:val="FontStyle16"/>
          <w:b/>
          <w:sz w:val="24"/>
          <w:szCs w:val="24"/>
        </w:rPr>
        <w:t>0</w:t>
      </w:r>
      <w:r w:rsidRPr="001C7F16">
        <w:rPr>
          <w:rStyle w:val="FontStyle16"/>
          <w:b/>
          <w:sz w:val="24"/>
          <w:szCs w:val="24"/>
        </w:rPr>
        <w:t>. По правилам для сильнодействующего сырья хранят:</w:t>
      </w:r>
    </w:p>
    <w:p w:rsidR="005174F9" w:rsidRDefault="005174F9" w:rsidP="005174F9">
      <w:pPr>
        <w:pStyle w:val="Style8"/>
        <w:widowControl/>
        <w:tabs>
          <w:tab w:val="left" w:pos="187"/>
          <w:tab w:val="left" w:pos="426"/>
        </w:tabs>
        <w:spacing w:line="276" w:lineRule="auto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1.</w:t>
      </w:r>
      <w:r w:rsidR="001C7F16" w:rsidRPr="001C7F16">
        <w:rPr>
          <w:rStyle w:val="FontStyle16"/>
          <w:sz w:val="24"/>
          <w:szCs w:val="24"/>
        </w:rPr>
        <w:t xml:space="preserve">траву адониса весеннего       </w:t>
      </w:r>
    </w:p>
    <w:p w:rsidR="005174F9" w:rsidRDefault="001C7F16" w:rsidP="005174F9">
      <w:pPr>
        <w:pStyle w:val="Style8"/>
        <w:widowControl/>
        <w:tabs>
          <w:tab w:val="left" w:pos="187"/>
          <w:tab w:val="left" w:pos="426"/>
        </w:tabs>
        <w:spacing w:line="276" w:lineRule="auto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 xml:space="preserve">2. плоды боярышника      </w:t>
      </w:r>
    </w:p>
    <w:p w:rsidR="001C7F16" w:rsidRPr="001C7F16" w:rsidRDefault="001C7F16" w:rsidP="005174F9">
      <w:pPr>
        <w:pStyle w:val="Style8"/>
        <w:widowControl/>
        <w:tabs>
          <w:tab w:val="left" w:pos="187"/>
          <w:tab w:val="left" w:pos="426"/>
        </w:tabs>
        <w:spacing w:line="276" w:lineRule="auto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3. траву пустырника</w:t>
      </w:r>
    </w:p>
    <w:p w:rsidR="005174F9" w:rsidRDefault="001C7F16" w:rsidP="001C7F16">
      <w:pPr>
        <w:pStyle w:val="Style8"/>
        <w:widowControl/>
        <w:tabs>
          <w:tab w:val="left" w:pos="187"/>
          <w:tab w:val="left" w:pos="426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 xml:space="preserve">4.  листья красавки                                                                </w:t>
      </w:r>
    </w:p>
    <w:p w:rsidR="001C7F16" w:rsidRPr="001C7F16" w:rsidRDefault="001C7F16" w:rsidP="001C7F16">
      <w:pPr>
        <w:pStyle w:val="Style8"/>
        <w:widowControl/>
        <w:tabs>
          <w:tab w:val="left" w:pos="187"/>
          <w:tab w:val="left" w:pos="426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5. побеги багульника</w:t>
      </w:r>
    </w:p>
    <w:p w:rsidR="001C7F16" w:rsidRPr="001C7F16" w:rsidRDefault="001C7F16" w:rsidP="001C7F16">
      <w:pPr>
        <w:pStyle w:val="Style8"/>
        <w:widowControl/>
        <w:tabs>
          <w:tab w:val="left" w:pos="187"/>
          <w:tab w:val="left" w:pos="426"/>
        </w:tabs>
        <w:spacing w:line="276" w:lineRule="auto"/>
        <w:ind w:left="426" w:hanging="426"/>
        <w:contextualSpacing/>
        <w:rPr>
          <w:rStyle w:val="FontStyle16"/>
          <w:sz w:val="24"/>
          <w:szCs w:val="24"/>
        </w:rPr>
      </w:pP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62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  <w:r w:rsidRPr="001C7F16">
        <w:rPr>
          <w:rStyle w:val="FontStyle16"/>
          <w:sz w:val="24"/>
          <w:szCs w:val="24"/>
        </w:rPr>
        <w:t>A.</w:t>
      </w:r>
      <w:r w:rsidRPr="001C7F16">
        <w:rPr>
          <w:rStyle w:val="FontStyle16"/>
          <w:sz w:val="24"/>
          <w:szCs w:val="24"/>
        </w:rPr>
        <w:tab/>
        <w:t>Верно 1,2, 3,4               Б</w:t>
      </w:r>
      <w:r w:rsidR="00402BF3">
        <w:rPr>
          <w:rStyle w:val="FontStyle16"/>
          <w:sz w:val="24"/>
          <w:szCs w:val="24"/>
        </w:rPr>
        <w:t xml:space="preserve">. Верно 1, 3, 4, 5             </w:t>
      </w:r>
      <w:r w:rsidRPr="001C7F16">
        <w:rPr>
          <w:rStyle w:val="FontStyle16"/>
          <w:sz w:val="24"/>
          <w:szCs w:val="24"/>
        </w:rPr>
        <w:t xml:space="preserve">  B.</w:t>
      </w:r>
      <w:r w:rsidRPr="001C7F16">
        <w:rPr>
          <w:rStyle w:val="FontStyle16"/>
          <w:sz w:val="24"/>
          <w:szCs w:val="24"/>
        </w:rPr>
        <w:tab/>
        <w:t>Верно 1,4, 5              Г. Верно 2, 3, 4</w:t>
      </w:r>
    </w:p>
    <w:p w:rsidR="001C7F16" w:rsidRPr="001C7F16" w:rsidRDefault="001C7F16" w:rsidP="001C7F16">
      <w:pPr>
        <w:pStyle w:val="Style8"/>
        <w:widowControl/>
        <w:tabs>
          <w:tab w:val="left" w:pos="426"/>
          <w:tab w:val="left" w:pos="562"/>
        </w:tabs>
        <w:spacing w:line="276" w:lineRule="auto"/>
        <w:ind w:left="426" w:right="-1" w:hanging="426"/>
        <w:contextualSpacing/>
        <w:rPr>
          <w:rStyle w:val="FontStyle16"/>
          <w:sz w:val="24"/>
          <w:szCs w:val="24"/>
        </w:rPr>
      </w:pPr>
    </w:p>
    <w:p w:rsidR="001B310B" w:rsidRDefault="001C7F16" w:rsidP="001C7F16">
      <w:pPr>
        <w:pStyle w:val="Style4"/>
        <w:widowControl/>
        <w:tabs>
          <w:tab w:val="left" w:pos="426"/>
        </w:tabs>
        <w:spacing w:line="276" w:lineRule="auto"/>
        <w:ind w:left="426" w:right="1824" w:hanging="426"/>
        <w:contextualSpacing/>
        <w:jc w:val="left"/>
        <w:rPr>
          <w:rStyle w:val="FontStyle16"/>
          <w:sz w:val="24"/>
          <w:szCs w:val="24"/>
        </w:rPr>
      </w:pPr>
      <w:r w:rsidRPr="001C7F16">
        <w:rPr>
          <w:rStyle w:val="FontStyle16"/>
          <w:b/>
          <w:sz w:val="24"/>
          <w:szCs w:val="24"/>
        </w:rPr>
        <w:t>21</w:t>
      </w:r>
      <w:r w:rsidR="00445BD9">
        <w:rPr>
          <w:rStyle w:val="FontStyle16"/>
          <w:b/>
          <w:sz w:val="24"/>
          <w:szCs w:val="24"/>
        </w:rPr>
        <w:t>1</w:t>
      </w:r>
      <w:r w:rsidRPr="001C7F16">
        <w:rPr>
          <w:rStyle w:val="FontStyle16"/>
          <w:b/>
          <w:sz w:val="24"/>
          <w:szCs w:val="24"/>
        </w:rPr>
        <w:t>. Латинское название зверобоя продырявленного:</w:t>
      </w:r>
    </w:p>
    <w:p w:rsidR="001B310B" w:rsidRPr="00D23D66" w:rsidRDefault="001C7F16" w:rsidP="001C7F16">
      <w:pPr>
        <w:pStyle w:val="Style4"/>
        <w:widowControl/>
        <w:tabs>
          <w:tab w:val="left" w:pos="426"/>
        </w:tabs>
        <w:spacing w:line="276" w:lineRule="auto"/>
        <w:ind w:left="426" w:right="1824" w:hanging="426"/>
        <w:contextualSpacing/>
        <w:jc w:val="left"/>
        <w:rPr>
          <w:rStyle w:val="FontStyle17"/>
          <w:sz w:val="24"/>
          <w:szCs w:val="24"/>
        </w:rPr>
      </w:pPr>
      <w:r w:rsidRPr="001C7F16">
        <w:rPr>
          <w:rStyle w:val="FontStyle16"/>
          <w:sz w:val="24"/>
          <w:szCs w:val="24"/>
          <w:lang w:val="en-US"/>
        </w:rPr>
        <w:t>A</w:t>
      </w:r>
      <w:r w:rsidRPr="00D23D66">
        <w:rPr>
          <w:rStyle w:val="FontStyle16"/>
          <w:sz w:val="24"/>
          <w:szCs w:val="24"/>
        </w:rPr>
        <w:t xml:space="preserve">. </w:t>
      </w:r>
      <w:r w:rsidRPr="001C7F16">
        <w:rPr>
          <w:rStyle w:val="FontStyle17"/>
          <w:sz w:val="24"/>
          <w:szCs w:val="24"/>
          <w:lang w:val="en-US"/>
        </w:rPr>
        <w:t>Thermopsis</w:t>
      </w:r>
      <w:r w:rsidR="00402BF3" w:rsidRPr="00D23D66">
        <w:rPr>
          <w:rStyle w:val="FontStyle17"/>
          <w:sz w:val="24"/>
          <w:szCs w:val="24"/>
        </w:rPr>
        <w:t xml:space="preserve">  </w:t>
      </w:r>
      <w:r w:rsidRPr="001C7F16">
        <w:rPr>
          <w:rStyle w:val="FontStyle17"/>
          <w:sz w:val="24"/>
          <w:szCs w:val="24"/>
          <w:lang w:val="en-US"/>
        </w:rPr>
        <w:t>lanceolata</w:t>
      </w:r>
      <w:r w:rsidR="00402BF3" w:rsidRPr="00D23D66">
        <w:rPr>
          <w:rStyle w:val="FontStyle17"/>
          <w:sz w:val="24"/>
          <w:szCs w:val="24"/>
        </w:rPr>
        <w:t xml:space="preserve">             </w:t>
      </w:r>
    </w:p>
    <w:p w:rsidR="001C7F16" w:rsidRPr="007F6464" w:rsidRDefault="00402BF3" w:rsidP="001C7F16">
      <w:pPr>
        <w:pStyle w:val="Style4"/>
        <w:widowControl/>
        <w:tabs>
          <w:tab w:val="left" w:pos="426"/>
        </w:tabs>
        <w:spacing w:line="276" w:lineRule="auto"/>
        <w:ind w:left="426" w:right="1824" w:hanging="426"/>
        <w:contextualSpacing/>
        <w:jc w:val="left"/>
        <w:rPr>
          <w:rStyle w:val="FontStyle17"/>
          <w:sz w:val="24"/>
          <w:szCs w:val="24"/>
          <w:lang w:val="en-US"/>
        </w:rPr>
      </w:pPr>
      <w:r w:rsidRPr="00D23D66">
        <w:rPr>
          <w:rStyle w:val="FontStyle17"/>
          <w:sz w:val="24"/>
          <w:szCs w:val="24"/>
        </w:rPr>
        <w:t xml:space="preserve"> </w:t>
      </w:r>
      <w:r w:rsidR="001C7F16" w:rsidRPr="001C7F16">
        <w:rPr>
          <w:rStyle w:val="FontStyle16"/>
          <w:sz w:val="24"/>
          <w:szCs w:val="24"/>
        </w:rPr>
        <w:t>Б</w:t>
      </w:r>
      <w:r w:rsidR="001C7F16" w:rsidRPr="007F6464">
        <w:rPr>
          <w:rStyle w:val="FontStyle16"/>
          <w:sz w:val="24"/>
          <w:szCs w:val="24"/>
          <w:lang w:val="en-US"/>
        </w:rPr>
        <w:t>.</w:t>
      </w:r>
      <w:r w:rsidR="001C7F16" w:rsidRPr="007F6464">
        <w:rPr>
          <w:rStyle w:val="FontStyle16"/>
          <w:sz w:val="24"/>
          <w:szCs w:val="24"/>
          <w:lang w:val="en-US"/>
        </w:rPr>
        <w:tab/>
      </w:r>
      <w:r w:rsidR="001C7F16" w:rsidRPr="001C7F16">
        <w:rPr>
          <w:rStyle w:val="FontStyle17"/>
          <w:sz w:val="24"/>
          <w:szCs w:val="24"/>
          <w:lang w:val="en-US"/>
        </w:rPr>
        <w:t>Leonurus</w:t>
      </w:r>
      <w:r w:rsidRPr="007F6464">
        <w:rPr>
          <w:rStyle w:val="FontStyle17"/>
          <w:sz w:val="24"/>
          <w:szCs w:val="24"/>
          <w:lang w:val="en-US"/>
        </w:rPr>
        <w:t xml:space="preserve">  </w:t>
      </w:r>
      <w:r w:rsidR="001C7F16" w:rsidRPr="001C7F16">
        <w:rPr>
          <w:rStyle w:val="FontStyle17"/>
          <w:sz w:val="24"/>
          <w:szCs w:val="24"/>
          <w:lang w:val="en-US"/>
        </w:rPr>
        <w:t>cardiaca</w:t>
      </w:r>
    </w:p>
    <w:p w:rsidR="001B310B" w:rsidRDefault="001C7F16" w:rsidP="001C7F16">
      <w:pPr>
        <w:pStyle w:val="Style2"/>
        <w:widowControl/>
        <w:tabs>
          <w:tab w:val="left" w:pos="426"/>
        </w:tabs>
        <w:spacing w:line="276" w:lineRule="auto"/>
        <w:ind w:left="426" w:right="-1" w:hanging="426"/>
        <w:contextualSpacing/>
        <w:rPr>
          <w:rStyle w:val="FontStyle17"/>
          <w:sz w:val="24"/>
          <w:szCs w:val="24"/>
          <w:lang w:val="en-US"/>
        </w:rPr>
      </w:pPr>
      <w:r w:rsidRPr="001C7F16">
        <w:rPr>
          <w:rStyle w:val="FontStyle16"/>
          <w:sz w:val="24"/>
          <w:szCs w:val="24"/>
        </w:rPr>
        <w:t>В</w:t>
      </w:r>
      <w:r w:rsidRPr="00402BF3">
        <w:rPr>
          <w:rStyle w:val="FontStyle16"/>
          <w:sz w:val="24"/>
          <w:szCs w:val="24"/>
          <w:lang w:val="en-US"/>
        </w:rPr>
        <w:t>.</w:t>
      </w:r>
      <w:r w:rsidRPr="00402BF3">
        <w:rPr>
          <w:rStyle w:val="FontStyle16"/>
          <w:sz w:val="24"/>
          <w:szCs w:val="24"/>
          <w:lang w:val="en-US"/>
        </w:rPr>
        <w:tab/>
      </w:r>
      <w:r w:rsidRPr="001C7F16">
        <w:rPr>
          <w:rStyle w:val="FontStyle17"/>
          <w:sz w:val="24"/>
          <w:szCs w:val="24"/>
          <w:lang w:val="en-US"/>
        </w:rPr>
        <w:t>Polygonum</w:t>
      </w:r>
      <w:r w:rsidR="00402BF3" w:rsidRPr="00402BF3">
        <w:rPr>
          <w:rStyle w:val="FontStyle17"/>
          <w:sz w:val="24"/>
          <w:szCs w:val="24"/>
          <w:lang w:val="en-US"/>
        </w:rPr>
        <w:t xml:space="preserve">   </w:t>
      </w:r>
      <w:r w:rsidRPr="001C7F16">
        <w:rPr>
          <w:rStyle w:val="FontStyle17"/>
          <w:sz w:val="24"/>
          <w:szCs w:val="24"/>
          <w:lang w:val="en-US"/>
        </w:rPr>
        <w:t>aviculare</w:t>
      </w:r>
      <w:r w:rsidR="00402BF3" w:rsidRPr="00402BF3">
        <w:rPr>
          <w:rStyle w:val="FontStyle17"/>
          <w:sz w:val="24"/>
          <w:szCs w:val="24"/>
          <w:lang w:val="en-US"/>
        </w:rPr>
        <w:t xml:space="preserve">     </w:t>
      </w:r>
    </w:p>
    <w:p w:rsidR="001B310B" w:rsidRDefault="001C7F16" w:rsidP="001C7F16">
      <w:pPr>
        <w:pStyle w:val="Style2"/>
        <w:widowControl/>
        <w:tabs>
          <w:tab w:val="left" w:pos="426"/>
        </w:tabs>
        <w:spacing w:line="276" w:lineRule="auto"/>
        <w:ind w:left="426" w:right="-1" w:hanging="426"/>
        <w:contextualSpacing/>
        <w:rPr>
          <w:rStyle w:val="FontStyle17"/>
          <w:sz w:val="24"/>
          <w:szCs w:val="24"/>
          <w:lang w:val="en-US"/>
        </w:rPr>
      </w:pPr>
      <w:r w:rsidRPr="001C7F16">
        <w:rPr>
          <w:rStyle w:val="FontStyle16"/>
          <w:sz w:val="24"/>
          <w:szCs w:val="24"/>
        </w:rPr>
        <w:t>Г</w:t>
      </w:r>
      <w:r w:rsidRPr="00402BF3">
        <w:rPr>
          <w:rStyle w:val="FontStyle16"/>
          <w:sz w:val="24"/>
          <w:szCs w:val="24"/>
          <w:lang w:val="en-US"/>
        </w:rPr>
        <w:t xml:space="preserve">. </w:t>
      </w:r>
      <w:r w:rsidRPr="001C7F16">
        <w:rPr>
          <w:rStyle w:val="FontStyle17"/>
          <w:sz w:val="24"/>
          <w:szCs w:val="24"/>
          <w:lang w:val="en-US"/>
        </w:rPr>
        <w:t>Rhamnus</w:t>
      </w:r>
      <w:r w:rsidR="00402BF3" w:rsidRPr="00402BF3">
        <w:rPr>
          <w:rStyle w:val="FontStyle17"/>
          <w:sz w:val="24"/>
          <w:szCs w:val="24"/>
          <w:lang w:val="en-US"/>
        </w:rPr>
        <w:t xml:space="preserve">   </w:t>
      </w:r>
      <w:r w:rsidRPr="001C7F16">
        <w:rPr>
          <w:rStyle w:val="FontStyle17"/>
          <w:sz w:val="24"/>
          <w:szCs w:val="24"/>
          <w:lang w:val="en-US"/>
        </w:rPr>
        <w:t>cathartica</w:t>
      </w:r>
      <w:r w:rsidR="00402BF3" w:rsidRPr="00402BF3">
        <w:rPr>
          <w:rStyle w:val="FontStyle17"/>
          <w:sz w:val="24"/>
          <w:szCs w:val="24"/>
          <w:lang w:val="en-US"/>
        </w:rPr>
        <w:t xml:space="preserve">     </w:t>
      </w:r>
    </w:p>
    <w:p w:rsidR="001C7F16" w:rsidRPr="00402BF3" w:rsidRDefault="001C7F16" w:rsidP="001C7F16">
      <w:pPr>
        <w:pStyle w:val="Style2"/>
        <w:widowControl/>
        <w:tabs>
          <w:tab w:val="left" w:pos="426"/>
        </w:tabs>
        <w:spacing w:line="276" w:lineRule="auto"/>
        <w:ind w:left="426" w:right="-1" w:hanging="426"/>
        <w:contextualSpacing/>
        <w:rPr>
          <w:rStyle w:val="FontStyle17"/>
          <w:sz w:val="24"/>
          <w:szCs w:val="24"/>
          <w:lang w:val="en-US"/>
        </w:rPr>
      </w:pPr>
      <w:r w:rsidRPr="001C7F16">
        <w:rPr>
          <w:rStyle w:val="FontStyle16"/>
          <w:sz w:val="24"/>
          <w:szCs w:val="24"/>
        </w:rPr>
        <w:lastRenderedPageBreak/>
        <w:t>Д</w:t>
      </w:r>
      <w:r w:rsidRPr="00402BF3">
        <w:rPr>
          <w:rStyle w:val="FontStyle16"/>
          <w:sz w:val="24"/>
          <w:szCs w:val="24"/>
          <w:lang w:val="en-US"/>
        </w:rPr>
        <w:t xml:space="preserve">. </w:t>
      </w:r>
      <w:r w:rsidRPr="001C7F16">
        <w:rPr>
          <w:rStyle w:val="FontStyle17"/>
          <w:sz w:val="24"/>
          <w:szCs w:val="24"/>
          <w:lang w:val="en-US"/>
        </w:rPr>
        <w:t>Hypericum</w:t>
      </w:r>
      <w:r w:rsidR="00402BF3" w:rsidRPr="00402BF3">
        <w:rPr>
          <w:rStyle w:val="FontStyle17"/>
          <w:sz w:val="24"/>
          <w:szCs w:val="24"/>
          <w:lang w:val="en-US"/>
        </w:rPr>
        <w:t xml:space="preserve">   </w:t>
      </w:r>
      <w:r w:rsidRPr="001C7F16">
        <w:rPr>
          <w:rStyle w:val="FontStyle17"/>
          <w:sz w:val="24"/>
          <w:szCs w:val="24"/>
          <w:lang w:val="en-US"/>
        </w:rPr>
        <w:t>perforatum</w:t>
      </w:r>
    </w:p>
    <w:p w:rsidR="001C7F16" w:rsidRPr="00402BF3" w:rsidRDefault="001C7F16" w:rsidP="001C7F16">
      <w:pPr>
        <w:pStyle w:val="Style2"/>
        <w:widowControl/>
        <w:tabs>
          <w:tab w:val="left" w:pos="426"/>
        </w:tabs>
        <w:spacing w:line="276" w:lineRule="auto"/>
        <w:ind w:left="426" w:right="2419" w:hanging="426"/>
        <w:contextualSpacing/>
        <w:rPr>
          <w:rStyle w:val="FontStyle17"/>
          <w:sz w:val="24"/>
          <w:szCs w:val="24"/>
          <w:lang w:val="en-US"/>
        </w:rPr>
      </w:pPr>
    </w:p>
    <w:p w:rsidR="001C7F16" w:rsidRPr="007F6464" w:rsidRDefault="001C7F16" w:rsidP="001C7F16">
      <w:pPr>
        <w:pStyle w:val="Style8"/>
        <w:widowControl/>
        <w:tabs>
          <w:tab w:val="left" w:pos="426"/>
        </w:tabs>
        <w:spacing w:line="276" w:lineRule="auto"/>
        <w:ind w:left="426" w:hanging="426"/>
        <w:contextualSpacing/>
        <w:rPr>
          <w:rStyle w:val="FontStyle16"/>
          <w:b/>
          <w:sz w:val="24"/>
          <w:szCs w:val="24"/>
        </w:rPr>
      </w:pPr>
      <w:r w:rsidRPr="007F6464">
        <w:rPr>
          <w:rStyle w:val="FontStyle16"/>
          <w:b/>
          <w:sz w:val="24"/>
          <w:szCs w:val="24"/>
        </w:rPr>
        <w:t>21</w:t>
      </w:r>
      <w:r w:rsidR="00445BD9">
        <w:rPr>
          <w:rStyle w:val="FontStyle16"/>
          <w:b/>
          <w:sz w:val="24"/>
          <w:szCs w:val="24"/>
        </w:rPr>
        <w:t>2</w:t>
      </w:r>
      <w:r w:rsidRPr="007F6464">
        <w:rPr>
          <w:rStyle w:val="FontStyle16"/>
          <w:b/>
          <w:sz w:val="24"/>
          <w:szCs w:val="24"/>
        </w:rPr>
        <w:t>.</w:t>
      </w:r>
      <w:r w:rsidR="00EF13E5" w:rsidRPr="007F6464">
        <w:rPr>
          <w:rStyle w:val="FontStyle16"/>
          <w:b/>
          <w:sz w:val="24"/>
          <w:szCs w:val="24"/>
        </w:rPr>
        <w:t xml:space="preserve"> </w:t>
      </w:r>
      <w:r w:rsidRPr="001C7F16">
        <w:rPr>
          <w:rStyle w:val="FontStyle16"/>
          <w:b/>
          <w:sz w:val="24"/>
          <w:szCs w:val="24"/>
        </w:rPr>
        <w:t>Латинское</w:t>
      </w:r>
      <w:r w:rsidR="00402BF3" w:rsidRPr="007F6464">
        <w:rPr>
          <w:rStyle w:val="FontStyle16"/>
          <w:b/>
          <w:sz w:val="24"/>
          <w:szCs w:val="24"/>
        </w:rPr>
        <w:t xml:space="preserve">  </w:t>
      </w:r>
      <w:r w:rsidRPr="001C7F16">
        <w:rPr>
          <w:rStyle w:val="FontStyle16"/>
          <w:b/>
          <w:sz w:val="24"/>
          <w:szCs w:val="24"/>
        </w:rPr>
        <w:t>название</w:t>
      </w:r>
      <w:r w:rsidR="00402BF3" w:rsidRPr="007F6464">
        <w:rPr>
          <w:rStyle w:val="FontStyle16"/>
          <w:b/>
          <w:sz w:val="24"/>
          <w:szCs w:val="24"/>
        </w:rPr>
        <w:t xml:space="preserve">   </w:t>
      </w:r>
      <w:r w:rsidRPr="001C7F16">
        <w:rPr>
          <w:rStyle w:val="FontStyle16"/>
          <w:b/>
          <w:sz w:val="24"/>
          <w:szCs w:val="24"/>
        </w:rPr>
        <w:t>сушеницы</w:t>
      </w:r>
      <w:r w:rsidR="00402BF3" w:rsidRPr="007F6464">
        <w:rPr>
          <w:rStyle w:val="FontStyle16"/>
          <w:b/>
          <w:sz w:val="24"/>
          <w:szCs w:val="24"/>
        </w:rPr>
        <w:t xml:space="preserve">    </w:t>
      </w:r>
      <w:r w:rsidRPr="001C7F16">
        <w:rPr>
          <w:rStyle w:val="FontStyle16"/>
          <w:b/>
          <w:sz w:val="24"/>
          <w:szCs w:val="24"/>
        </w:rPr>
        <w:t>топяной</w:t>
      </w:r>
      <w:r w:rsidRPr="007F6464">
        <w:rPr>
          <w:rStyle w:val="FontStyle16"/>
          <w:b/>
          <w:sz w:val="24"/>
          <w:szCs w:val="24"/>
        </w:rPr>
        <w:t>:</w:t>
      </w:r>
    </w:p>
    <w:p w:rsidR="001B310B" w:rsidRPr="007F6464" w:rsidRDefault="001C7F16" w:rsidP="001C7F16">
      <w:pPr>
        <w:pStyle w:val="Style3"/>
        <w:widowControl/>
        <w:tabs>
          <w:tab w:val="left" w:pos="426"/>
          <w:tab w:val="left" w:pos="552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eastAsia="en-US"/>
        </w:rPr>
      </w:pPr>
      <w:r w:rsidRPr="001C7F16">
        <w:rPr>
          <w:rStyle w:val="FontStyle16"/>
          <w:sz w:val="24"/>
          <w:szCs w:val="24"/>
          <w:lang w:val="en-US"/>
        </w:rPr>
        <w:t>A</w:t>
      </w:r>
      <w:r w:rsidRPr="007F6464">
        <w:rPr>
          <w:rStyle w:val="FontStyle16"/>
          <w:sz w:val="24"/>
          <w:szCs w:val="24"/>
        </w:rPr>
        <w:t>.</w:t>
      </w:r>
      <w:r w:rsidRPr="007F6464">
        <w:rPr>
          <w:rStyle w:val="FontStyle16"/>
          <w:sz w:val="24"/>
          <w:szCs w:val="24"/>
        </w:rPr>
        <w:tab/>
      </w:r>
      <w:r w:rsidRPr="001C7F16">
        <w:rPr>
          <w:rStyle w:val="FontStyle17"/>
          <w:sz w:val="24"/>
          <w:szCs w:val="24"/>
          <w:lang w:val="en-US" w:eastAsia="en-US"/>
        </w:rPr>
        <w:t>Helichrysum</w:t>
      </w:r>
      <w:r w:rsidR="00402BF3" w:rsidRPr="007F6464">
        <w:rPr>
          <w:rStyle w:val="FontStyle17"/>
          <w:sz w:val="24"/>
          <w:szCs w:val="24"/>
          <w:lang w:eastAsia="en-US"/>
        </w:rPr>
        <w:t xml:space="preserve">  </w:t>
      </w:r>
      <w:r w:rsidRPr="001C7F16">
        <w:rPr>
          <w:rStyle w:val="FontStyle17"/>
          <w:sz w:val="24"/>
          <w:szCs w:val="24"/>
          <w:lang w:val="en-US" w:eastAsia="en-US"/>
        </w:rPr>
        <w:t>arenarium</w:t>
      </w:r>
      <w:r w:rsidR="00402BF3" w:rsidRPr="007F6464">
        <w:rPr>
          <w:rStyle w:val="FontStyle17"/>
          <w:sz w:val="24"/>
          <w:szCs w:val="24"/>
          <w:lang w:eastAsia="en-US"/>
        </w:rPr>
        <w:t xml:space="preserve">                  </w:t>
      </w:r>
    </w:p>
    <w:p w:rsidR="001B310B" w:rsidRDefault="001C7F16" w:rsidP="001C7F16">
      <w:pPr>
        <w:pStyle w:val="Style3"/>
        <w:widowControl/>
        <w:tabs>
          <w:tab w:val="left" w:pos="426"/>
          <w:tab w:val="left" w:pos="552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 w:eastAsia="en-US"/>
        </w:rPr>
      </w:pPr>
      <w:r w:rsidRPr="001C7F16">
        <w:rPr>
          <w:rStyle w:val="FontStyle16"/>
          <w:sz w:val="24"/>
          <w:szCs w:val="24"/>
        </w:rPr>
        <w:t>Б</w:t>
      </w:r>
      <w:r w:rsidRPr="00402BF3">
        <w:rPr>
          <w:rStyle w:val="FontStyle16"/>
          <w:sz w:val="24"/>
          <w:szCs w:val="24"/>
          <w:lang w:val="en-US"/>
        </w:rPr>
        <w:t xml:space="preserve">. </w:t>
      </w:r>
      <w:r w:rsidRPr="001C7F16">
        <w:rPr>
          <w:rStyle w:val="FontStyle17"/>
          <w:sz w:val="24"/>
          <w:szCs w:val="24"/>
          <w:lang w:val="en-US" w:eastAsia="en-US"/>
        </w:rPr>
        <w:t>Equisetum</w:t>
      </w:r>
      <w:r w:rsidRPr="00402BF3">
        <w:rPr>
          <w:rStyle w:val="FontStyle17"/>
          <w:sz w:val="24"/>
          <w:szCs w:val="24"/>
          <w:lang w:val="en-US" w:eastAsia="en-US"/>
        </w:rPr>
        <w:t xml:space="preserve"> </w:t>
      </w:r>
      <w:r w:rsidRPr="001C7F16">
        <w:rPr>
          <w:rStyle w:val="FontStyle17"/>
          <w:sz w:val="24"/>
          <w:szCs w:val="24"/>
          <w:lang w:val="en-US" w:eastAsia="en-US"/>
        </w:rPr>
        <w:t>arvense</w:t>
      </w:r>
      <w:r w:rsidR="00402BF3" w:rsidRPr="00402BF3">
        <w:rPr>
          <w:rStyle w:val="FontStyle17"/>
          <w:sz w:val="24"/>
          <w:szCs w:val="24"/>
          <w:lang w:val="en-US" w:eastAsia="en-US"/>
        </w:rPr>
        <w:t xml:space="preserve">      </w:t>
      </w:r>
    </w:p>
    <w:p w:rsidR="001B310B" w:rsidRDefault="001C7F16" w:rsidP="001C7F16">
      <w:pPr>
        <w:pStyle w:val="Style3"/>
        <w:widowControl/>
        <w:tabs>
          <w:tab w:val="left" w:pos="426"/>
          <w:tab w:val="left" w:pos="552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/>
        </w:rPr>
      </w:pPr>
      <w:r w:rsidRPr="001C7F16">
        <w:rPr>
          <w:rStyle w:val="FontStyle16"/>
          <w:sz w:val="24"/>
          <w:szCs w:val="24"/>
          <w:lang w:val="en-US"/>
        </w:rPr>
        <w:t>B</w:t>
      </w:r>
      <w:r w:rsidRPr="00402BF3">
        <w:rPr>
          <w:rStyle w:val="FontStyle16"/>
          <w:sz w:val="24"/>
          <w:szCs w:val="24"/>
          <w:lang w:val="en-US"/>
        </w:rPr>
        <w:t>.</w:t>
      </w:r>
      <w:r w:rsidRPr="001C7F16">
        <w:rPr>
          <w:rStyle w:val="FontStyle17"/>
          <w:sz w:val="24"/>
          <w:szCs w:val="24"/>
          <w:lang w:val="en-US"/>
        </w:rPr>
        <w:t>Taraxacum</w:t>
      </w:r>
      <w:r w:rsidR="00402BF3" w:rsidRPr="00402BF3">
        <w:rPr>
          <w:rStyle w:val="FontStyle17"/>
          <w:sz w:val="24"/>
          <w:szCs w:val="24"/>
          <w:lang w:val="en-US"/>
        </w:rPr>
        <w:t xml:space="preserve">       </w:t>
      </w:r>
      <w:r w:rsidRPr="001C7F16">
        <w:rPr>
          <w:rStyle w:val="FontStyle17"/>
          <w:sz w:val="24"/>
          <w:szCs w:val="24"/>
          <w:lang w:val="en-US"/>
        </w:rPr>
        <w:t>officinale</w:t>
      </w:r>
    </w:p>
    <w:p w:rsidR="001B310B" w:rsidRDefault="001C7F16" w:rsidP="001C7F16">
      <w:pPr>
        <w:pStyle w:val="Style3"/>
        <w:widowControl/>
        <w:tabs>
          <w:tab w:val="left" w:pos="426"/>
          <w:tab w:val="left" w:pos="552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/>
        </w:rPr>
      </w:pPr>
      <w:r w:rsidRPr="001C7F16">
        <w:rPr>
          <w:rStyle w:val="FontStyle16"/>
          <w:sz w:val="24"/>
          <w:szCs w:val="24"/>
        </w:rPr>
        <w:t>Г</w:t>
      </w:r>
      <w:r w:rsidRPr="00402BF3">
        <w:rPr>
          <w:rStyle w:val="FontStyle16"/>
          <w:sz w:val="24"/>
          <w:szCs w:val="24"/>
          <w:lang w:val="en-US"/>
        </w:rPr>
        <w:t xml:space="preserve">. </w:t>
      </w:r>
      <w:r w:rsidRPr="001C7F16">
        <w:rPr>
          <w:rStyle w:val="FontStyle17"/>
          <w:sz w:val="24"/>
          <w:szCs w:val="24"/>
          <w:lang w:val="en-US"/>
        </w:rPr>
        <w:t>Tanacetum</w:t>
      </w:r>
      <w:r w:rsidRPr="00402BF3">
        <w:rPr>
          <w:rStyle w:val="FontStyle17"/>
          <w:sz w:val="24"/>
          <w:szCs w:val="24"/>
          <w:lang w:val="en-US"/>
        </w:rPr>
        <w:t xml:space="preserve"> </w:t>
      </w:r>
      <w:r w:rsidRPr="001C7F16">
        <w:rPr>
          <w:rStyle w:val="FontStyle17"/>
          <w:sz w:val="24"/>
          <w:szCs w:val="24"/>
          <w:lang w:val="en-US"/>
        </w:rPr>
        <w:t>vulgare</w:t>
      </w:r>
      <w:r w:rsidR="00402BF3" w:rsidRPr="00402BF3">
        <w:rPr>
          <w:rStyle w:val="FontStyle17"/>
          <w:sz w:val="24"/>
          <w:szCs w:val="24"/>
          <w:lang w:val="en-US"/>
        </w:rPr>
        <w:t xml:space="preserve">             </w:t>
      </w:r>
    </w:p>
    <w:p w:rsidR="001C7F16" w:rsidRPr="00402BF3" w:rsidRDefault="001C7F16" w:rsidP="001C7F16">
      <w:pPr>
        <w:pStyle w:val="Style3"/>
        <w:widowControl/>
        <w:tabs>
          <w:tab w:val="left" w:pos="426"/>
          <w:tab w:val="left" w:pos="552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 w:eastAsia="en-US"/>
        </w:rPr>
      </w:pPr>
      <w:r w:rsidRPr="001C7F16">
        <w:rPr>
          <w:rStyle w:val="FontStyle16"/>
          <w:sz w:val="24"/>
          <w:szCs w:val="24"/>
        </w:rPr>
        <w:t>Д</w:t>
      </w:r>
      <w:r w:rsidRPr="00402BF3">
        <w:rPr>
          <w:rStyle w:val="FontStyle16"/>
          <w:sz w:val="24"/>
          <w:szCs w:val="24"/>
          <w:lang w:val="en-US"/>
        </w:rPr>
        <w:t xml:space="preserve">. </w:t>
      </w:r>
      <w:r w:rsidRPr="001C7F16">
        <w:rPr>
          <w:rStyle w:val="FontStyle17"/>
          <w:sz w:val="24"/>
          <w:szCs w:val="24"/>
          <w:lang w:val="en-US"/>
        </w:rPr>
        <w:t>Gnaphalium</w:t>
      </w:r>
      <w:r w:rsidR="00402BF3" w:rsidRPr="00402BF3">
        <w:rPr>
          <w:rStyle w:val="FontStyle17"/>
          <w:sz w:val="24"/>
          <w:szCs w:val="24"/>
          <w:lang w:val="en-US"/>
        </w:rPr>
        <w:t xml:space="preserve">      </w:t>
      </w:r>
      <w:r w:rsidRPr="001C7F16">
        <w:rPr>
          <w:rStyle w:val="FontStyle17"/>
          <w:sz w:val="24"/>
          <w:szCs w:val="24"/>
          <w:lang w:val="en-US"/>
        </w:rPr>
        <w:t>uliginosum</w:t>
      </w:r>
    </w:p>
    <w:p w:rsidR="001C7F16" w:rsidRPr="00402BF3" w:rsidRDefault="001C7F16" w:rsidP="001C7F16">
      <w:pPr>
        <w:pStyle w:val="Style2"/>
        <w:widowControl/>
        <w:tabs>
          <w:tab w:val="left" w:pos="426"/>
        </w:tabs>
        <w:spacing w:line="276" w:lineRule="auto"/>
        <w:ind w:left="426" w:hanging="426"/>
        <w:contextualSpacing/>
        <w:rPr>
          <w:rStyle w:val="FontStyle17"/>
          <w:sz w:val="24"/>
          <w:szCs w:val="24"/>
          <w:lang w:val="en-US"/>
        </w:rPr>
      </w:pPr>
    </w:p>
    <w:p w:rsidR="001C7F16" w:rsidRPr="007F6464" w:rsidRDefault="001C7F16" w:rsidP="001C7F16">
      <w:pPr>
        <w:pStyle w:val="Style8"/>
        <w:widowControl/>
        <w:tabs>
          <w:tab w:val="left" w:pos="426"/>
        </w:tabs>
        <w:spacing w:line="276" w:lineRule="auto"/>
        <w:ind w:left="426" w:hanging="426"/>
        <w:contextualSpacing/>
        <w:rPr>
          <w:rStyle w:val="FontStyle16"/>
          <w:b/>
          <w:sz w:val="24"/>
          <w:szCs w:val="24"/>
        </w:rPr>
      </w:pPr>
      <w:r w:rsidRPr="007F6464">
        <w:rPr>
          <w:rStyle w:val="FontStyle16"/>
          <w:b/>
          <w:sz w:val="24"/>
          <w:szCs w:val="24"/>
        </w:rPr>
        <w:t>21</w:t>
      </w:r>
      <w:r w:rsidR="00445BD9">
        <w:rPr>
          <w:rStyle w:val="FontStyle16"/>
          <w:b/>
          <w:sz w:val="24"/>
          <w:szCs w:val="24"/>
        </w:rPr>
        <w:t>3</w:t>
      </w:r>
      <w:r w:rsidRPr="007F6464">
        <w:rPr>
          <w:rStyle w:val="FontStyle16"/>
          <w:b/>
          <w:sz w:val="24"/>
          <w:szCs w:val="24"/>
        </w:rPr>
        <w:t xml:space="preserve">. </w:t>
      </w:r>
      <w:r w:rsidRPr="001C7F16">
        <w:rPr>
          <w:rStyle w:val="FontStyle16"/>
          <w:b/>
          <w:sz w:val="24"/>
          <w:szCs w:val="24"/>
        </w:rPr>
        <w:t>Латинское</w:t>
      </w:r>
      <w:r w:rsidR="00402BF3" w:rsidRPr="007F6464">
        <w:rPr>
          <w:rStyle w:val="FontStyle16"/>
          <w:b/>
          <w:sz w:val="24"/>
          <w:szCs w:val="24"/>
        </w:rPr>
        <w:t xml:space="preserve">  </w:t>
      </w:r>
      <w:r w:rsidRPr="001C7F16">
        <w:rPr>
          <w:rStyle w:val="FontStyle16"/>
          <w:b/>
          <w:sz w:val="24"/>
          <w:szCs w:val="24"/>
        </w:rPr>
        <w:t>название</w:t>
      </w:r>
      <w:r w:rsidR="00402BF3" w:rsidRPr="007F6464">
        <w:rPr>
          <w:rStyle w:val="FontStyle16"/>
          <w:b/>
          <w:sz w:val="24"/>
          <w:szCs w:val="24"/>
        </w:rPr>
        <w:t xml:space="preserve">  </w:t>
      </w:r>
      <w:r w:rsidRPr="001C7F16">
        <w:rPr>
          <w:rStyle w:val="FontStyle16"/>
          <w:b/>
          <w:sz w:val="24"/>
          <w:szCs w:val="24"/>
        </w:rPr>
        <w:t>липы</w:t>
      </w:r>
      <w:r w:rsidR="00402BF3" w:rsidRPr="007F6464">
        <w:rPr>
          <w:rStyle w:val="FontStyle16"/>
          <w:b/>
          <w:sz w:val="24"/>
          <w:szCs w:val="24"/>
        </w:rPr>
        <w:t xml:space="preserve">  </w:t>
      </w:r>
      <w:r w:rsidRPr="001C7F16">
        <w:rPr>
          <w:rStyle w:val="FontStyle16"/>
          <w:b/>
          <w:sz w:val="24"/>
          <w:szCs w:val="24"/>
        </w:rPr>
        <w:t>сердцелистной</w:t>
      </w:r>
      <w:r w:rsidRPr="007F6464">
        <w:rPr>
          <w:rStyle w:val="FontStyle16"/>
          <w:b/>
          <w:sz w:val="24"/>
          <w:szCs w:val="24"/>
        </w:rPr>
        <w:t>:</w:t>
      </w:r>
    </w:p>
    <w:p w:rsidR="001B310B" w:rsidRPr="007F6464" w:rsidRDefault="001C7F16" w:rsidP="001C7F16">
      <w:pPr>
        <w:pStyle w:val="Style3"/>
        <w:widowControl/>
        <w:tabs>
          <w:tab w:val="left" w:pos="426"/>
          <w:tab w:val="left" w:pos="552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eastAsia="en-US"/>
        </w:rPr>
      </w:pPr>
      <w:r w:rsidRPr="001C7F16">
        <w:rPr>
          <w:rStyle w:val="FontStyle16"/>
          <w:sz w:val="24"/>
          <w:szCs w:val="24"/>
          <w:lang w:val="en-US"/>
        </w:rPr>
        <w:t>A</w:t>
      </w:r>
      <w:r w:rsidRPr="007F6464">
        <w:rPr>
          <w:rStyle w:val="FontStyle16"/>
          <w:sz w:val="24"/>
          <w:szCs w:val="24"/>
        </w:rPr>
        <w:t>.</w:t>
      </w:r>
      <w:r w:rsidRPr="007F6464">
        <w:rPr>
          <w:rStyle w:val="FontStyle16"/>
          <w:sz w:val="24"/>
          <w:szCs w:val="24"/>
        </w:rPr>
        <w:tab/>
      </w:r>
      <w:r w:rsidRPr="001C7F16">
        <w:rPr>
          <w:rStyle w:val="FontStyle17"/>
          <w:sz w:val="24"/>
          <w:szCs w:val="24"/>
          <w:lang w:val="en-US" w:eastAsia="en-US"/>
        </w:rPr>
        <w:t>Tussilago</w:t>
      </w:r>
      <w:r w:rsidR="00402BF3" w:rsidRPr="007F6464">
        <w:rPr>
          <w:rStyle w:val="FontStyle17"/>
          <w:sz w:val="24"/>
          <w:szCs w:val="24"/>
          <w:lang w:eastAsia="en-US"/>
        </w:rPr>
        <w:t xml:space="preserve">  </w:t>
      </w:r>
      <w:r w:rsidRPr="001C7F16">
        <w:rPr>
          <w:rStyle w:val="FontStyle17"/>
          <w:sz w:val="24"/>
          <w:szCs w:val="24"/>
          <w:lang w:val="en-US" w:eastAsia="en-US"/>
        </w:rPr>
        <w:t>farfara</w:t>
      </w:r>
      <w:r w:rsidR="00402BF3" w:rsidRPr="007F6464">
        <w:rPr>
          <w:rStyle w:val="FontStyle17"/>
          <w:sz w:val="24"/>
          <w:szCs w:val="24"/>
          <w:lang w:eastAsia="en-US"/>
        </w:rPr>
        <w:t xml:space="preserve">        </w:t>
      </w:r>
    </w:p>
    <w:p w:rsidR="001B310B" w:rsidRDefault="001C7F16" w:rsidP="001C7F16">
      <w:pPr>
        <w:pStyle w:val="Style3"/>
        <w:widowControl/>
        <w:tabs>
          <w:tab w:val="left" w:pos="426"/>
          <w:tab w:val="left" w:pos="552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 w:eastAsia="en-US"/>
        </w:rPr>
      </w:pPr>
      <w:r w:rsidRPr="001C7F16">
        <w:rPr>
          <w:rStyle w:val="FontStyle16"/>
          <w:sz w:val="24"/>
          <w:szCs w:val="24"/>
        </w:rPr>
        <w:t>Б</w:t>
      </w:r>
      <w:r w:rsidRPr="001C7F16">
        <w:rPr>
          <w:rStyle w:val="FontStyle16"/>
          <w:sz w:val="24"/>
          <w:szCs w:val="24"/>
          <w:lang w:val="en-US"/>
        </w:rPr>
        <w:t xml:space="preserve">. </w:t>
      </w:r>
      <w:r w:rsidRPr="001C7F16">
        <w:rPr>
          <w:rStyle w:val="FontStyle17"/>
          <w:sz w:val="24"/>
          <w:szCs w:val="24"/>
          <w:lang w:val="en-US" w:eastAsia="en-US"/>
        </w:rPr>
        <w:t>Tilia</w:t>
      </w:r>
      <w:r w:rsidR="00402BF3" w:rsidRPr="00402BF3">
        <w:rPr>
          <w:rStyle w:val="FontStyle17"/>
          <w:sz w:val="24"/>
          <w:szCs w:val="24"/>
          <w:lang w:val="en-US" w:eastAsia="en-US"/>
        </w:rPr>
        <w:t xml:space="preserve">  </w:t>
      </w:r>
      <w:r w:rsidRPr="001C7F16">
        <w:rPr>
          <w:rStyle w:val="FontStyle17"/>
          <w:sz w:val="24"/>
          <w:szCs w:val="24"/>
          <w:lang w:val="en-US" w:eastAsia="en-US"/>
        </w:rPr>
        <w:t>cordata</w:t>
      </w:r>
      <w:r w:rsidR="00402BF3" w:rsidRPr="00402BF3">
        <w:rPr>
          <w:rStyle w:val="FontStyle17"/>
          <w:sz w:val="24"/>
          <w:szCs w:val="24"/>
          <w:lang w:val="en-US" w:eastAsia="en-US"/>
        </w:rPr>
        <w:t xml:space="preserve">              </w:t>
      </w:r>
    </w:p>
    <w:p w:rsidR="001C7F16" w:rsidRPr="001C7F16" w:rsidRDefault="001C7F16" w:rsidP="001C7F16">
      <w:pPr>
        <w:pStyle w:val="Style3"/>
        <w:widowControl/>
        <w:tabs>
          <w:tab w:val="left" w:pos="426"/>
          <w:tab w:val="left" w:pos="552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 w:eastAsia="en-US"/>
        </w:rPr>
      </w:pPr>
      <w:r w:rsidRPr="001C7F16">
        <w:rPr>
          <w:rStyle w:val="FontStyle16"/>
          <w:sz w:val="24"/>
          <w:szCs w:val="24"/>
          <w:lang w:val="en-US"/>
        </w:rPr>
        <w:t>B.</w:t>
      </w:r>
      <w:r w:rsidRPr="001C7F16">
        <w:rPr>
          <w:rStyle w:val="FontStyle16"/>
          <w:sz w:val="24"/>
          <w:szCs w:val="24"/>
          <w:lang w:val="en-US"/>
        </w:rPr>
        <w:tab/>
      </w:r>
      <w:r w:rsidRPr="001C7F16">
        <w:rPr>
          <w:rStyle w:val="FontStyle17"/>
          <w:sz w:val="24"/>
          <w:szCs w:val="24"/>
          <w:lang w:val="en-US"/>
        </w:rPr>
        <w:t>Ledum</w:t>
      </w:r>
      <w:r w:rsidR="00402BF3" w:rsidRPr="00402BF3">
        <w:rPr>
          <w:rStyle w:val="FontStyle17"/>
          <w:sz w:val="24"/>
          <w:szCs w:val="24"/>
          <w:lang w:val="en-US"/>
        </w:rPr>
        <w:t xml:space="preserve">    </w:t>
      </w:r>
      <w:r w:rsidRPr="001C7F16">
        <w:rPr>
          <w:rStyle w:val="FontStyle17"/>
          <w:sz w:val="24"/>
          <w:szCs w:val="24"/>
          <w:lang w:val="en-US"/>
        </w:rPr>
        <w:t>palustre</w:t>
      </w:r>
    </w:p>
    <w:p w:rsidR="001B310B" w:rsidRDefault="001C7F16" w:rsidP="001C7F16">
      <w:pPr>
        <w:pStyle w:val="Style2"/>
        <w:widowControl/>
        <w:tabs>
          <w:tab w:val="left" w:pos="426"/>
        </w:tabs>
        <w:spacing w:line="276" w:lineRule="auto"/>
        <w:ind w:left="426" w:right="2419" w:hanging="426"/>
        <w:contextualSpacing/>
        <w:rPr>
          <w:rStyle w:val="FontStyle17"/>
          <w:sz w:val="24"/>
          <w:szCs w:val="24"/>
          <w:lang w:val="en-US"/>
        </w:rPr>
      </w:pPr>
      <w:r w:rsidRPr="001C7F16">
        <w:rPr>
          <w:rStyle w:val="FontStyle16"/>
          <w:sz w:val="24"/>
          <w:szCs w:val="24"/>
        </w:rPr>
        <w:t>Г</w:t>
      </w:r>
      <w:r w:rsidRPr="001C7F16">
        <w:rPr>
          <w:rStyle w:val="FontStyle16"/>
          <w:sz w:val="24"/>
          <w:szCs w:val="24"/>
          <w:lang w:val="en-US"/>
        </w:rPr>
        <w:t xml:space="preserve">. </w:t>
      </w:r>
      <w:r w:rsidRPr="001C7F16">
        <w:rPr>
          <w:rStyle w:val="FontStyle17"/>
          <w:sz w:val="24"/>
          <w:szCs w:val="24"/>
          <w:lang w:val="en-US"/>
        </w:rPr>
        <w:t>Hypericum</w:t>
      </w:r>
      <w:r w:rsidR="00402BF3" w:rsidRPr="00402BF3">
        <w:rPr>
          <w:rStyle w:val="FontStyle17"/>
          <w:sz w:val="24"/>
          <w:szCs w:val="24"/>
          <w:lang w:val="en-US"/>
        </w:rPr>
        <w:t xml:space="preserve">  </w:t>
      </w:r>
      <w:r w:rsidRPr="001C7F16">
        <w:rPr>
          <w:rStyle w:val="FontStyle17"/>
          <w:sz w:val="24"/>
          <w:szCs w:val="24"/>
          <w:lang w:val="en-US"/>
        </w:rPr>
        <w:t>perforatum</w:t>
      </w:r>
      <w:r w:rsidR="00402BF3" w:rsidRPr="00402BF3">
        <w:rPr>
          <w:rStyle w:val="FontStyle17"/>
          <w:sz w:val="24"/>
          <w:szCs w:val="24"/>
          <w:lang w:val="en-US"/>
        </w:rPr>
        <w:t xml:space="preserve">           </w:t>
      </w:r>
    </w:p>
    <w:p w:rsidR="001C7F16" w:rsidRPr="001C7F16" w:rsidRDefault="001C7F16" w:rsidP="001C7F16">
      <w:pPr>
        <w:pStyle w:val="Style2"/>
        <w:widowControl/>
        <w:tabs>
          <w:tab w:val="left" w:pos="426"/>
        </w:tabs>
        <w:spacing w:line="276" w:lineRule="auto"/>
        <w:ind w:left="426" w:right="2419" w:hanging="426"/>
        <w:contextualSpacing/>
        <w:rPr>
          <w:rStyle w:val="FontStyle17"/>
          <w:sz w:val="24"/>
          <w:szCs w:val="24"/>
          <w:lang w:val="en-US"/>
        </w:rPr>
      </w:pPr>
      <w:r w:rsidRPr="001C7F16">
        <w:rPr>
          <w:rStyle w:val="FontStyle16"/>
          <w:sz w:val="24"/>
          <w:szCs w:val="24"/>
        </w:rPr>
        <w:t>Д</w:t>
      </w:r>
      <w:r w:rsidRPr="001C7F16">
        <w:rPr>
          <w:rStyle w:val="FontStyle16"/>
          <w:sz w:val="24"/>
          <w:szCs w:val="24"/>
          <w:lang w:val="en-US"/>
        </w:rPr>
        <w:t xml:space="preserve">. </w:t>
      </w:r>
      <w:r w:rsidRPr="001C7F16">
        <w:rPr>
          <w:rStyle w:val="FontStyle17"/>
          <w:sz w:val="24"/>
          <w:szCs w:val="24"/>
          <w:lang w:val="en-US"/>
        </w:rPr>
        <w:t>Leonurus</w:t>
      </w:r>
      <w:r w:rsidR="00402BF3" w:rsidRPr="00402BF3">
        <w:rPr>
          <w:rStyle w:val="FontStyle17"/>
          <w:sz w:val="24"/>
          <w:szCs w:val="24"/>
          <w:lang w:val="en-US"/>
        </w:rPr>
        <w:t xml:space="preserve">     </w:t>
      </w:r>
      <w:r w:rsidRPr="001C7F16">
        <w:rPr>
          <w:rStyle w:val="FontStyle17"/>
          <w:sz w:val="24"/>
          <w:szCs w:val="24"/>
          <w:lang w:val="en-US"/>
        </w:rPr>
        <w:t>cardiac</w:t>
      </w:r>
    </w:p>
    <w:p w:rsidR="001C7F16" w:rsidRPr="001C7F16" w:rsidRDefault="001C7F16" w:rsidP="001C7F16">
      <w:pPr>
        <w:pStyle w:val="Style2"/>
        <w:widowControl/>
        <w:tabs>
          <w:tab w:val="left" w:pos="426"/>
        </w:tabs>
        <w:spacing w:line="276" w:lineRule="auto"/>
        <w:ind w:left="426" w:right="2419" w:hanging="426"/>
        <w:contextualSpacing/>
        <w:rPr>
          <w:rStyle w:val="FontStyle17"/>
          <w:sz w:val="24"/>
          <w:szCs w:val="24"/>
          <w:lang w:val="en-US"/>
        </w:rPr>
      </w:pPr>
    </w:p>
    <w:p w:rsidR="001C7F16" w:rsidRPr="00EF13E5" w:rsidRDefault="001C7F16" w:rsidP="001C7F16">
      <w:pPr>
        <w:pStyle w:val="Style8"/>
        <w:widowControl/>
        <w:tabs>
          <w:tab w:val="left" w:pos="426"/>
        </w:tabs>
        <w:spacing w:line="276" w:lineRule="auto"/>
        <w:ind w:left="426" w:hanging="426"/>
        <w:contextualSpacing/>
        <w:rPr>
          <w:rStyle w:val="FontStyle16"/>
          <w:b/>
          <w:sz w:val="24"/>
          <w:szCs w:val="24"/>
        </w:rPr>
      </w:pPr>
      <w:r w:rsidRPr="00EF13E5">
        <w:rPr>
          <w:rStyle w:val="FontStyle16"/>
          <w:b/>
          <w:sz w:val="24"/>
          <w:szCs w:val="24"/>
        </w:rPr>
        <w:t>21</w:t>
      </w:r>
      <w:r w:rsidR="00445BD9">
        <w:rPr>
          <w:rStyle w:val="FontStyle16"/>
          <w:b/>
          <w:sz w:val="24"/>
          <w:szCs w:val="24"/>
        </w:rPr>
        <w:t>4</w:t>
      </w:r>
      <w:r w:rsidRPr="00EF13E5">
        <w:rPr>
          <w:rStyle w:val="FontStyle16"/>
          <w:b/>
          <w:sz w:val="24"/>
          <w:szCs w:val="24"/>
        </w:rPr>
        <w:t>.</w:t>
      </w:r>
      <w:r w:rsidRPr="001C7F16">
        <w:rPr>
          <w:rStyle w:val="FontStyle16"/>
          <w:b/>
          <w:sz w:val="24"/>
          <w:szCs w:val="24"/>
        </w:rPr>
        <w:t>Латинское</w:t>
      </w:r>
      <w:r w:rsidR="00402BF3">
        <w:rPr>
          <w:rStyle w:val="FontStyle16"/>
          <w:b/>
          <w:sz w:val="24"/>
          <w:szCs w:val="24"/>
        </w:rPr>
        <w:t xml:space="preserve"> </w:t>
      </w:r>
      <w:r w:rsidRPr="001C7F16">
        <w:rPr>
          <w:rStyle w:val="FontStyle16"/>
          <w:b/>
          <w:sz w:val="24"/>
          <w:szCs w:val="24"/>
        </w:rPr>
        <w:t>название</w:t>
      </w:r>
      <w:r w:rsidR="00402BF3">
        <w:rPr>
          <w:rStyle w:val="FontStyle16"/>
          <w:b/>
          <w:sz w:val="24"/>
          <w:szCs w:val="24"/>
        </w:rPr>
        <w:t xml:space="preserve"> </w:t>
      </w:r>
      <w:r w:rsidRPr="001C7F16">
        <w:rPr>
          <w:rStyle w:val="FontStyle16"/>
          <w:b/>
          <w:sz w:val="24"/>
          <w:szCs w:val="24"/>
        </w:rPr>
        <w:t>череды</w:t>
      </w:r>
      <w:r w:rsidR="00402BF3">
        <w:rPr>
          <w:rStyle w:val="FontStyle16"/>
          <w:b/>
          <w:sz w:val="24"/>
          <w:szCs w:val="24"/>
        </w:rPr>
        <w:t xml:space="preserve"> </w:t>
      </w:r>
      <w:r w:rsidRPr="001C7F16">
        <w:rPr>
          <w:rStyle w:val="FontStyle16"/>
          <w:b/>
          <w:sz w:val="24"/>
          <w:szCs w:val="24"/>
        </w:rPr>
        <w:t>череды</w:t>
      </w:r>
      <w:r w:rsidR="00402BF3">
        <w:rPr>
          <w:rStyle w:val="FontStyle16"/>
          <w:b/>
          <w:sz w:val="24"/>
          <w:szCs w:val="24"/>
        </w:rPr>
        <w:t xml:space="preserve">  </w:t>
      </w:r>
      <w:r w:rsidRPr="001C7F16">
        <w:rPr>
          <w:rStyle w:val="FontStyle16"/>
          <w:b/>
          <w:sz w:val="24"/>
          <w:szCs w:val="24"/>
        </w:rPr>
        <w:t>трехраздельной</w:t>
      </w:r>
      <w:r w:rsidRPr="00EF13E5">
        <w:rPr>
          <w:rStyle w:val="FontStyle16"/>
          <w:b/>
          <w:sz w:val="24"/>
          <w:szCs w:val="24"/>
        </w:rPr>
        <w:t>:</w:t>
      </w:r>
    </w:p>
    <w:p w:rsidR="001B310B" w:rsidRDefault="001C7F16" w:rsidP="001C7F16">
      <w:pPr>
        <w:pStyle w:val="Style3"/>
        <w:widowControl/>
        <w:tabs>
          <w:tab w:val="left" w:pos="426"/>
          <w:tab w:val="left" w:pos="552"/>
        </w:tabs>
        <w:spacing w:line="276" w:lineRule="auto"/>
        <w:ind w:left="426" w:right="2419" w:hanging="426"/>
        <w:contextualSpacing/>
        <w:jc w:val="left"/>
        <w:rPr>
          <w:rStyle w:val="FontStyle17"/>
          <w:sz w:val="24"/>
          <w:szCs w:val="24"/>
          <w:lang w:val="en-US" w:eastAsia="en-US"/>
        </w:rPr>
      </w:pPr>
      <w:r w:rsidRPr="001C7F16">
        <w:rPr>
          <w:rStyle w:val="FontStyle16"/>
          <w:sz w:val="24"/>
          <w:szCs w:val="24"/>
          <w:lang w:val="en-US"/>
        </w:rPr>
        <w:t>A.</w:t>
      </w:r>
      <w:r w:rsidRPr="001C7F16">
        <w:rPr>
          <w:rStyle w:val="FontStyle16"/>
          <w:sz w:val="24"/>
          <w:szCs w:val="24"/>
          <w:lang w:val="en-US"/>
        </w:rPr>
        <w:tab/>
      </w:r>
      <w:r w:rsidRPr="001C7F16">
        <w:rPr>
          <w:rStyle w:val="FontStyle17"/>
          <w:sz w:val="24"/>
          <w:szCs w:val="24"/>
          <w:lang w:val="en-US" w:eastAsia="en-US"/>
        </w:rPr>
        <w:t>Bergenia</w:t>
      </w:r>
      <w:r w:rsidR="00EF13E5" w:rsidRPr="00EF13E5">
        <w:rPr>
          <w:rStyle w:val="FontStyle17"/>
          <w:sz w:val="24"/>
          <w:szCs w:val="24"/>
          <w:lang w:val="en-US" w:eastAsia="en-US"/>
        </w:rPr>
        <w:t xml:space="preserve">   </w:t>
      </w:r>
      <w:r w:rsidRPr="001C7F16">
        <w:rPr>
          <w:rStyle w:val="FontStyle17"/>
          <w:sz w:val="24"/>
          <w:szCs w:val="24"/>
          <w:lang w:val="en-US" w:eastAsia="en-US"/>
        </w:rPr>
        <w:t>crassifolia</w:t>
      </w:r>
      <w:r w:rsidR="00EF13E5" w:rsidRPr="00EF13E5">
        <w:rPr>
          <w:rStyle w:val="FontStyle17"/>
          <w:sz w:val="24"/>
          <w:szCs w:val="24"/>
          <w:lang w:val="en-US" w:eastAsia="en-US"/>
        </w:rPr>
        <w:t xml:space="preserve">                    </w:t>
      </w:r>
    </w:p>
    <w:p w:rsidR="001C7F16" w:rsidRPr="001C7F16" w:rsidRDefault="001C7F16" w:rsidP="001C7F16">
      <w:pPr>
        <w:pStyle w:val="Style3"/>
        <w:widowControl/>
        <w:tabs>
          <w:tab w:val="left" w:pos="426"/>
          <w:tab w:val="left" w:pos="552"/>
        </w:tabs>
        <w:spacing w:line="276" w:lineRule="auto"/>
        <w:ind w:left="426" w:right="2419" w:hanging="426"/>
        <w:contextualSpacing/>
        <w:jc w:val="left"/>
        <w:rPr>
          <w:rStyle w:val="FontStyle17"/>
          <w:sz w:val="24"/>
          <w:szCs w:val="24"/>
          <w:lang w:val="en-US" w:eastAsia="en-US"/>
        </w:rPr>
      </w:pPr>
      <w:r w:rsidRPr="001C7F16">
        <w:rPr>
          <w:rStyle w:val="FontStyle16"/>
          <w:sz w:val="24"/>
          <w:szCs w:val="24"/>
        </w:rPr>
        <w:t>Б</w:t>
      </w:r>
      <w:r w:rsidRPr="001C7F16">
        <w:rPr>
          <w:rStyle w:val="FontStyle16"/>
          <w:sz w:val="24"/>
          <w:szCs w:val="24"/>
          <w:lang w:val="en-US"/>
        </w:rPr>
        <w:t xml:space="preserve">. </w:t>
      </w:r>
      <w:r w:rsidRPr="001C7F16">
        <w:rPr>
          <w:rStyle w:val="FontStyle17"/>
          <w:sz w:val="24"/>
          <w:szCs w:val="24"/>
          <w:lang w:val="en-US" w:eastAsia="en-US"/>
        </w:rPr>
        <w:t>Bidens</w:t>
      </w:r>
      <w:r w:rsidR="00EF13E5" w:rsidRPr="00EF13E5">
        <w:rPr>
          <w:rStyle w:val="FontStyle17"/>
          <w:sz w:val="24"/>
          <w:szCs w:val="24"/>
          <w:lang w:val="en-US" w:eastAsia="en-US"/>
        </w:rPr>
        <w:t xml:space="preserve">         </w:t>
      </w:r>
      <w:r w:rsidRPr="001C7F16">
        <w:rPr>
          <w:rStyle w:val="FontStyle17"/>
          <w:sz w:val="24"/>
          <w:szCs w:val="24"/>
          <w:lang w:val="en-US" w:eastAsia="en-US"/>
        </w:rPr>
        <w:t>tripartita</w:t>
      </w:r>
    </w:p>
    <w:p w:rsidR="001B310B" w:rsidRDefault="001C7F16" w:rsidP="001C7F16">
      <w:pPr>
        <w:pStyle w:val="Style3"/>
        <w:widowControl/>
        <w:tabs>
          <w:tab w:val="left" w:pos="426"/>
          <w:tab w:val="left" w:pos="552"/>
        </w:tabs>
        <w:spacing w:line="276" w:lineRule="auto"/>
        <w:ind w:left="426" w:hanging="426"/>
        <w:contextualSpacing/>
        <w:jc w:val="left"/>
        <w:rPr>
          <w:rStyle w:val="FontStyle17"/>
          <w:sz w:val="24"/>
          <w:szCs w:val="24"/>
          <w:lang w:val="en-US"/>
        </w:rPr>
      </w:pPr>
      <w:r w:rsidRPr="001C7F16">
        <w:rPr>
          <w:rStyle w:val="FontStyle16"/>
          <w:sz w:val="24"/>
          <w:szCs w:val="24"/>
          <w:lang w:val="en-US"/>
        </w:rPr>
        <w:t>B.</w:t>
      </w:r>
      <w:r w:rsidRPr="001C7F16">
        <w:rPr>
          <w:rStyle w:val="FontStyle16"/>
          <w:sz w:val="24"/>
          <w:szCs w:val="24"/>
          <w:lang w:val="en-US"/>
        </w:rPr>
        <w:tab/>
      </w:r>
      <w:r w:rsidRPr="001C7F16">
        <w:rPr>
          <w:rStyle w:val="FontStyle17"/>
          <w:sz w:val="24"/>
          <w:szCs w:val="24"/>
          <w:lang w:val="en-US"/>
        </w:rPr>
        <w:t>Glaucium</w:t>
      </w:r>
      <w:r w:rsidR="00EF13E5" w:rsidRPr="00EF13E5">
        <w:rPr>
          <w:rStyle w:val="FontStyle17"/>
          <w:sz w:val="24"/>
          <w:szCs w:val="24"/>
          <w:lang w:val="en-US"/>
        </w:rPr>
        <w:t xml:space="preserve">       </w:t>
      </w:r>
      <w:r w:rsidRPr="001C7F16">
        <w:rPr>
          <w:rStyle w:val="FontStyle17"/>
          <w:sz w:val="24"/>
          <w:szCs w:val="24"/>
          <w:lang w:val="en-US"/>
        </w:rPr>
        <w:t>flavum</w:t>
      </w:r>
      <w:r w:rsidR="00EF13E5" w:rsidRPr="00EF13E5">
        <w:rPr>
          <w:rStyle w:val="FontStyle17"/>
          <w:sz w:val="24"/>
          <w:szCs w:val="24"/>
          <w:lang w:val="en-US"/>
        </w:rPr>
        <w:t xml:space="preserve">                </w:t>
      </w:r>
    </w:p>
    <w:p w:rsidR="001B310B" w:rsidRDefault="001C7F16" w:rsidP="001C7F16">
      <w:pPr>
        <w:pStyle w:val="Style3"/>
        <w:widowControl/>
        <w:tabs>
          <w:tab w:val="left" w:pos="426"/>
          <w:tab w:val="left" w:pos="552"/>
        </w:tabs>
        <w:spacing w:line="276" w:lineRule="auto"/>
        <w:ind w:left="426" w:hanging="426"/>
        <w:contextualSpacing/>
        <w:jc w:val="left"/>
        <w:rPr>
          <w:rStyle w:val="FontStyle17"/>
          <w:sz w:val="24"/>
          <w:szCs w:val="24"/>
          <w:lang w:val="en-US"/>
        </w:rPr>
      </w:pPr>
      <w:r w:rsidRPr="001C7F16">
        <w:rPr>
          <w:rStyle w:val="FontStyle16"/>
          <w:sz w:val="24"/>
          <w:szCs w:val="24"/>
        </w:rPr>
        <w:t>Г</w:t>
      </w:r>
      <w:r w:rsidRPr="001C7F16">
        <w:rPr>
          <w:rStyle w:val="FontStyle16"/>
          <w:sz w:val="24"/>
          <w:szCs w:val="24"/>
          <w:lang w:val="en-US"/>
        </w:rPr>
        <w:t xml:space="preserve">. </w:t>
      </w:r>
      <w:r w:rsidRPr="001C7F16">
        <w:rPr>
          <w:rStyle w:val="FontStyle17"/>
          <w:sz w:val="24"/>
          <w:szCs w:val="24"/>
          <w:lang w:val="en-US"/>
        </w:rPr>
        <w:t>Calendula</w:t>
      </w:r>
      <w:r w:rsidRPr="00EF13E5">
        <w:rPr>
          <w:rStyle w:val="FontStyle17"/>
          <w:sz w:val="24"/>
          <w:szCs w:val="24"/>
          <w:lang w:val="en-US"/>
        </w:rPr>
        <w:t xml:space="preserve"> </w:t>
      </w:r>
      <w:r w:rsidRPr="001C7F16">
        <w:rPr>
          <w:rStyle w:val="FontStyle17"/>
          <w:sz w:val="24"/>
          <w:szCs w:val="24"/>
          <w:lang w:val="en-US"/>
        </w:rPr>
        <w:t>officinalis</w:t>
      </w:r>
      <w:r w:rsidRPr="00EF13E5">
        <w:rPr>
          <w:rStyle w:val="FontStyle17"/>
          <w:sz w:val="24"/>
          <w:szCs w:val="24"/>
          <w:lang w:val="en-US"/>
        </w:rPr>
        <w:t xml:space="preserve"> </w:t>
      </w:r>
      <w:r w:rsidR="00EF13E5" w:rsidRPr="00EF13E5">
        <w:rPr>
          <w:rStyle w:val="FontStyle17"/>
          <w:sz w:val="24"/>
          <w:szCs w:val="24"/>
          <w:lang w:val="en-US"/>
        </w:rPr>
        <w:t xml:space="preserve">          </w:t>
      </w:r>
    </w:p>
    <w:p w:rsidR="001C7F16" w:rsidRPr="00E733C2" w:rsidRDefault="001C7F16" w:rsidP="001C7F16">
      <w:pPr>
        <w:pStyle w:val="Style3"/>
        <w:widowControl/>
        <w:tabs>
          <w:tab w:val="left" w:pos="426"/>
          <w:tab w:val="left" w:pos="552"/>
        </w:tabs>
        <w:spacing w:line="276" w:lineRule="auto"/>
        <w:ind w:left="426" w:hanging="426"/>
        <w:contextualSpacing/>
        <w:jc w:val="left"/>
        <w:rPr>
          <w:rStyle w:val="FontStyle17"/>
          <w:sz w:val="24"/>
          <w:szCs w:val="24"/>
        </w:rPr>
      </w:pPr>
      <w:r w:rsidRPr="001C7F16">
        <w:rPr>
          <w:rStyle w:val="FontStyle16"/>
          <w:sz w:val="24"/>
          <w:szCs w:val="24"/>
        </w:rPr>
        <w:t>Д</w:t>
      </w:r>
      <w:r w:rsidRPr="00E733C2">
        <w:rPr>
          <w:rStyle w:val="FontStyle16"/>
          <w:sz w:val="24"/>
          <w:szCs w:val="24"/>
        </w:rPr>
        <w:t xml:space="preserve">. </w:t>
      </w:r>
      <w:r w:rsidRPr="001C7F16">
        <w:rPr>
          <w:rStyle w:val="FontStyle17"/>
          <w:sz w:val="24"/>
          <w:szCs w:val="24"/>
          <w:lang w:val="en-US"/>
        </w:rPr>
        <w:t>Betula</w:t>
      </w:r>
      <w:r w:rsidR="00EF13E5" w:rsidRPr="00E733C2">
        <w:rPr>
          <w:rStyle w:val="FontStyle17"/>
          <w:sz w:val="24"/>
          <w:szCs w:val="24"/>
        </w:rPr>
        <w:t xml:space="preserve">          </w:t>
      </w:r>
      <w:r w:rsidRPr="001C7F16">
        <w:rPr>
          <w:rStyle w:val="FontStyle17"/>
          <w:sz w:val="24"/>
          <w:szCs w:val="24"/>
          <w:lang w:val="en-US"/>
        </w:rPr>
        <w:t>pendula</w:t>
      </w:r>
    </w:p>
    <w:p w:rsidR="001C7F16" w:rsidRPr="00E733C2" w:rsidRDefault="001C7F16" w:rsidP="001C7F16">
      <w:pPr>
        <w:pStyle w:val="Style2"/>
        <w:widowControl/>
        <w:tabs>
          <w:tab w:val="left" w:pos="426"/>
        </w:tabs>
        <w:spacing w:line="276" w:lineRule="auto"/>
        <w:ind w:left="426" w:right="2419" w:hanging="426"/>
        <w:contextualSpacing/>
        <w:rPr>
          <w:rStyle w:val="FontStyle17"/>
          <w:sz w:val="24"/>
          <w:szCs w:val="24"/>
        </w:rPr>
      </w:pPr>
    </w:p>
    <w:p w:rsidR="001C7F16" w:rsidRPr="00E733C2" w:rsidRDefault="001C7F16" w:rsidP="001C7F16">
      <w:pPr>
        <w:pStyle w:val="Style8"/>
        <w:widowControl/>
        <w:tabs>
          <w:tab w:val="left" w:pos="426"/>
        </w:tabs>
        <w:spacing w:line="276" w:lineRule="auto"/>
        <w:ind w:left="426" w:hanging="426"/>
        <w:contextualSpacing/>
        <w:rPr>
          <w:rStyle w:val="FontStyle16"/>
          <w:b/>
          <w:sz w:val="24"/>
          <w:szCs w:val="24"/>
        </w:rPr>
      </w:pPr>
      <w:r w:rsidRPr="00E733C2">
        <w:rPr>
          <w:rStyle w:val="FontStyle16"/>
          <w:b/>
          <w:sz w:val="24"/>
          <w:szCs w:val="24"/>
        </w:rPr>
        <w:t>21</w:t>
      </w:r>
      <w:r w:rsidR="00445BD9">
        <w:rPr>
          <w:rStyle w:val="FontStyle16"/>
          <w:b/>
          <w:sz w:val="24"/>
          <w:szCs w:val="24"/>
        </w:rPr>
        <w:t>5</w:t>
      </w:r>
      <w:r w:rsidRPr="00E733C2">
        <w:rPr>
          <w:rStyle w:val="FontStyle16"/>
          <w:b/>
          <w:sz w:val="24"/>
          <w:szCs w:val="24"/>
        </w:rPr>
        <w:t xml:space="preserve">. </w:t>
      </w:r>
      <w:r w:rsidRPr="001C7F16">
        <w:rPr>
          <w:rStyle w:val="FontStyle16"/>
          <w:b/>
          <w:sz w:val="24"/>
          <w:szCs w:val="24"/>
        </w:rPr>
        <w:t>Латинское</w:t>
      </w:r>
      <w:r w:rsidRPr="00E733C2">
        <w:rPr>
          <w:rStyle w:val="FontStyle16"/>
          <w:b/>
          <w:sz w:val="24"/>
          <w:szCs w:val="24"/>
        </w:rPr>
        <w:t xml:space="preserve"> </w:t>
      </w:r>
      <w:r w:rsidRPr="001C7F16">
        <w:rPr>
          <w:rStyle w:val="FontStyle16"/>
          <w:b/>
          <w:sz w:val="24"/>
          <w:szCs w:val="24"/>
        </w:rPr>
        <w:t>название</w:t>
      </w:r>
      <w:r w:rsidRPr="00E733C2">
        <w:rPr>
          <w:rStyle w:val="FontStyle16"/>
          <w:b/>
          <w:sz w:val="24"/>
          <w:szCs w:val="24"/>
        </w:rPr>
        <w:t xml:space="preserve"> </w:t>
      </w:r>
      <w:r w:rsidRPr="001C7F16">
        <w:rPr>
          <w:rStyle w:val="FontStyle16"/>
          <w:b/>
          <w:sz w:val="24"/>
          <w:szCs w:val="24"/>
        </w:rPr>
        <w:t>подорожника</w:t>
      </w:r>
      <w:r w:rsidRPr="00E733C2">
        <w:rPr>
          <w:rStyle w:val="FontStyle16"/>
          <w:b/>
          <w:sz w:val="24"/>
          <w:szCs w:val="24"/>
        </w:rPr>
        <w:t xml:space="preserve"> </w:t>
      </w:r>
      <w:r w:rsidRPr="001C7F16">
        <w:rPr>
          <w:rStyle w:val="FontStyle16"/>
          <w:b/>
          <w:sz w:val="24"/>
          <w:szCs w:val="24"/>
        </w:rPr>
        <w:t>большого</w:t>
      </w:r>
      <w:r w:rsidRPr="00E733C2">
        <w:rPr>
          <w:rStyle w:val="FontStyle16"/>
          <w:b/>
          <w:sz w:val="24"/>
          <w:szCs w:val="24"/>
        </w:rPr>
        <w:t>:</w:t>
      </w:r>
    </w:p>
    <w:p w:rsidR="001B310B" w:rsidRDefault="001C7F16" w:rsidP="001C7F16">
      <w:pPr>
        <w:pStyle w:val="Style3"/>
        <w:widowControl/>
        <w:tabs>
          <w:tab w:val="left" w:pos="426"/>
          <w:tab w:val="left" w:pos="547"/>
        </w:tabs>
        <w:spacing w:line="276" w:lineRule="auto"/>
        <w:ind w:left="426" w:hanging="426"/>
        <w:contextualSpacing/>
        <w:jc w:val="left"/>
        <w:rPr>
          <w:rStyle w:val="FontStyle17"/>
          <w:sz w:val="24"/>
          <w:szCs w:val="24"/>
          <w:lang w:val="en-US" w:eastAsia="en-US"/>
        </w:rPr>
      </w:pPr>
      <w:r w:rsidRPr="001C7F16">
        <w:rPr>
          <w:rStyle w:val="FontStyle16"/>
          <w:sz w:val="24"/>
          <w:szCs w:val="24"/>
          <w:lang w:val="en-US"/>
        </w:rPr>
        <w:t>A.</w:t>
      </w:r>
      <w:r w:rsidRPr="001C7F16">
        <w:rPr>
          <w:rStyle w:val="FontStyle16"/>
          <w:sz w:val="24"/>
          <w:szCs w:val="24"/>
          <w:lang w:val="en-US"/>
        </w:rPr>
        <w:tab/>
      </w:r>
      <w:r w:rsidRPr="001C7F16">
        <w:rPr>
          <w:rStyle w:val="FontStyle17"/>
          <w:sz w:val="24"/>
          <w:szCs w:val="24"/>
          <w:lang w:val="en-US" w:eastAsia="en-US"/>
        </w:rPr>
        <w:t>Potentillae</w:t>
      </w:r>
      <w:r w:rsidR="00EF13E5" w:rsidRPr="00EF13E5">
        <w:rPr>
          <w:rStyle w:val="FontStyle17"/>
          <w:sz w:val="24"/>
          <w:szCs w:val="24"/>
          <w:lang w:val="en-US" w:eastAsia="en-US"/>
        </w:rPr>
        <w:t xml:space="preserve">      </w:t>
      </w:r>
      <w:r w:rsidRPr="001C7F16">
        <w:rPr>
          <w:rStyle w:val="FontStyle17"/>
          <w:sz w:val="24"/>
          <w:szCs w:val="24"/>
          <w:lang w:val="en-US" w:eastAsia="en-US"/>
        </w:rPr>
        <w:t>recta</w:t>
      </w:r>
      <w:r w:rsidR="00EF13E5" w:rsidRPr="00EF13E5">
        <w:rPr>
          <w:rStyle w:val="FontStyle17"/>
          <w:sz w:val="24"/>
          <w:szCs w:val="24"/>
          <w:lang w:val="en-US" w:eastAsia="en-US"/>
        </w:rPr>
        <w:t xml:space="preserve">                </w:t>
      </w:r>
    </w:p>
    <w:p w:rsidR="001C7F16" w:rsidRPr="001C7F16" w:rsidRDefault="001C7F16" w:rsidP="001C7F16">
      <w:pPr>
        <w:pStyle w:val="Style3"/>
        <w:widowControl/>
        <w:tabs>
          <w:tab w:val="left" w:pos="426"/>
          <w:tab w:val="left" w:pos="547"/>
        </w:tabs>
        <w:spacing w:line="276" w:lineRule="auto"/>
        <w:ind w:left="426" w:hanging="426"/>
        <w:contextualSpacing/>
        <w:jc w:val="left"/>
        <w:rPr>
          <w:rStyle w:val="FontStyle17"/>
          <w:sz w:val="24"/>
          <w:szCs w:val="24"/>
          <w:lang w:val="en-US" w:eastAsia="en-US"/>
        </w:rPr>
      </w:pPr>
      <w:r w:rsidRPr="001C7F16">
        <w:rPr>
          <w:rStyle w:val="FontStyle16"/>
          <w:sz w:val="24"/>
          <w:szCs w:val="24"/>
        </w:rPr>
        <w:t>Б</w:t>
      </w:r>
      <w:r w:rsidRPr="001C7F16">
        <w:rPr>
          <w:rStyle w:val="FontStyle16"/>
          <w:sz w:val="24"/>
          <w:szCs w:val="24"/>
          <w:lang w:val="en-US"/>
        </w:rPr>
        <w:t xml:space="preserve">. </w:t>
      </w:r>
      <w:r w:rsidRPr="001C7F16">
        <w:rPr>
          <w:rStyle w:val="FontStyle17"/>
          <w:sz w:val="24"/>
          <w:szCs w:val="24"/>
          <w:lang w:val="en-US"/>
        </w:rPr>
        <w:t>Polemonium</w:t>
      </w:r>
      <w:r w:rsidR="001B310B">
        <w:rPr>
          <w:rStyle w:val="FontStyle17"/>
          <w:sz w:val="24"/>
          <w:szCs w:val="24"/>
          <w:lang w:val="en-US"/>
        </w:rPr>
        <w:t xml:space="preserve">  </w:t>
      </w:r>
      <w:r w:rsidRPr="001C7F16">
        <w:rPr>
          <w:rStyle w:val="FontStyle17"/>
          <w:sz w:val="24"/>
          <w:szCs w:val="24"/>
          <w:lang w:val="en-US"/>
        </w:rPr>
        <w:t>caeruleum</w:t>
      </w:r>
    </w:p>
    <w:p w:rsidR="001B310B" w:rsidRDefault="001C7F16" w:rsidP="00EF13E5">
      <w:pPr>
        <w:pStyle w:val="Style3"/>
        <w:widowControl/>
        <w:tabs>
          <w:tab w:val="left" w:pos="426"/>
          <w:tab w:val="left" w:pos="547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/>
        </w:rPr>
      </w:pPr>
      <w:r w:rsidRPr="001C7F16">
        <w:rPr>
          <w:rStyle w:val="FontStyle16"/>
          <w:sz w:val="24"/>
          <w:szCs w:val="24"/>
          <w:lang w:val="en-US"/>
        </w:rPr>
        <w:t>B.</w:t>
      </w:r>
      <w:r w:rsidRPr="001C7F16">
        <w:rPr>
          <w:rStyle w:val="FontStyle16"/>
          <w:sz w:val="24"/>
          <w:szCs w:val="24"/>
          <w:lang w:val="en-US"/>
        </w:rPr>
        <w:tab/>
      </w:r>
      <w:r w:rsidRPr="001C7F16">
        <w:rPr>
          <w:rStyle w:val="FontStyle17"/>
          <w:sz w:val="24"/>
          <w:szCs w:val="24"/>
          <w:lang w:val="en-US"/>
        </w:rPr>
        <w:t>Polygonum</w:t>
      </w:r>
      <w:r w:rsidR="001B310B">
        <w:rPr>
          <w:rStyle w:val="FontStyle17"/>
          <w:sz w:val="24"/>
          <w:szCs w:val="24"/>
          <w:lang w:val="en-US"/>
        </w:rPr>
        <w:t xml:space="preserve">   </w:t>
      </w:r>
      <w:r w:rsidRPr="001C7F16">
        <w:rPr>
          <w:rStyle w:val="FontStyle17"/>
          <w:sz w:val="24"/>
          <w:szCs w:val="24"/>
          <w:lang w:val="en-US"/>
        </w:rPr>
        <w:t>aviculare</w:t>
      </w:r>
      <w:r w:rsidR="00EF13E5" w:rsidRPr="00EF13E5">
        <w:rPr>
          <w:rStyle w:val="FontStyle17"/>
          <w:sz w:val="24"/>
          <w:szCs w:val="24"/>
          <w:lang w:val="en-US"/>
        </w:rPr>
        <w:t xml:space="preserve">                                </w:t>
      </w:r>
    </w:p>
    <w:p w:rsidR="001C7F16" w:rsidRPr="00D23D66" w:rsidRDefault="001C7F16" w:rsidP="00EF13E5">
      <w:pPr>
        <w:pStyle w:val="Style3"/>
        <w:widowControl/>
        <w:tabs>
          <w:tab w:val="left" w:pos="426"/>
          <w:tab w:val="left" w:pos="547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/>
        </w:rPr>
      </w:pPr>
      <w:r w:rsidRPr="001C7F16">
        <w:rPr>
          <w:rStyle w:val="FontStyle16"/>
          <w:sz w:val="24"/>
          <w:szCs w:val="24"/>
        </w:rPr>
        <w:t>Г</w:t>
      </w:r>
      <w:r w:rsidRPr="00D23D66">
        <w:rPr>
          <w:rStyle w:val="FontStyle16"/>
          <w:sz w:val="24"/>
          <w:szCs w:val="24"/>
          <w:lang w:val="en-US"/>
        </w:rPr>
        <w:t xml:space="preserve">. </w:t>
      </w:r>
      <w:r w:rsidRPr="001C7F16">
        <w:rPr>
          <w:rStyle w:val="FontStyle17"/>
          <w:sz w:val="24"/>
          <w:szCs w:val="24"/>
          <w:lang w:val="en-US"/>
        </w:rPr>
        <w:t>Plantago</w:t>
      </w:r>
      <w:r w:rsidR="00EF13E5" w:rsidRPr="00D23D66">
        <w:rPr>
          <w:rStyle w:val="FontStyle17"/>
          <w:sz w:val="24"/>
          <w:szCs w:val="24"/>
          <w:lang w:val="en-US"/>
        </w:rPr>
        <w:t xml:space="preserve">        </w:t>
      </w:r>
      <w:r w:rsidRPr="001C7F16">
        <w:rPr>
          <w:rStyle w:val="FontStyle17"/>
          <w:sz w:val="24"/>
          <w:szCs w:val="24"/>
          <w:lang w:val="en-US"/>
        </w:rPr>
        <w:t>major</w:t>
      </w:r>
    </w:p>
    <w:p w:rsidR="001C7F16" w:rsidRPr="00D23D66" w:rsidRDefault="001C7F16" w:rsidP="001C7F16">
      <w:pPr>
        <w:pStyle w:val="Style3"/>
        <w:widowControl/>
        <w:tabs>
          <w:tab w:val="left" w:pos="426"/>
          <w:tab w:val="left" w:pos="547"/>
        </w:tabs>
        <w:spacing w:line="276" w:lineRule="auto"/>
        <w:ind w:left="426" w:right="2419" w:hanging="426"/>
        <w:contextualSpacing/>
        <w:rPr>
          <w:rStyle w:val="FontStyle17"/>
          <w:sz w:val="24"/>
          <w:szCs w:val="24"/>
          <w:lang w:val="en-US"/>
        </w:rPr>
      </w:pPr>
    </w:p>
    <w:p w:rsidR="001C7F16" w:rsidRPr="00E733C2" w:rsidRDefault="001C7F16" w:rsidP="001C7F16">
      <w:pPr>
        <w:pStyle w:val="Style8"/>
        <w:widowControl/>
        <w:tabs>
          <w:tab w:val="left" w:pos="426"/>
        </w:tabs>
        <w:spacing w:line="276" w:lineRule="auto"/>
        <w:ind w:left="426" w:hanging="426"/>
        <w:contextualSpacing/>
        <w:rPr>
          <w:rStyle w:val="FontStyle16"/>
          <w:b/>
          <w:sz w:val="24"/>
          <w:szCs w:val="24"/>
        </w:rPr>
      </w:pPr>
      <w:r w:rsidRPr="00E733C2">
        <w:rPr>
          <w:rStyle w:val="FontStyle16"/>
          <w:b/>
          <w:sz w:val="24"/>
          <w:szCs w:val="24"/>
        </w:rPr>
        <w:t>21</w:t>
      </w:r>
      <w:r w:rsidR="00445BD9">
        <w:rPr>
          <w:rStyle w:val="FontStyle16"/>
          <w:b/>
          <w:sz w:val="24"/>
          <w:szCs w:val="24"/>
        </w:rPr>
        <w:t>6</w:t>
      </w:r>
      <w:r w:rsidRPr="00E733C2">
        <w:rPr>
          <w:rStyle w:val="FontStyle16"/>
          <w:b/>
          <w:sz w:val="24"/>
          <w:szCs w:val="24"/>
        </w:rPr>
        <w:t xml:space="preserve">. </w:t>
      </w:r>
      <w:r w:rsidRPr="001C7F16">
        <w:rPr>
          <w:rStyle w:val="FontStyle16"/>
          <w:b/>
          <w:sz w:val="24"/>
          <w:szCs w:val="24"/>
        </w:rPr>
        <w:t>Латинское</w:t>
      </w:r>
      <w:r w:rsidRPr="00E733C2">
        <w:rPr>
          <w:rStyle w:val="FontStyle16"/>
          <w:b/>
          <w:sz w:val="24"/>
          <w:szCs w:val="24"/>
        </w:rPr>
        <w:t xml:space="preserve"> </w:t>
      </w:r>
      <w:r w:rsidRPr="001C7F16">
        <w:rPr>
          <w:rStyle w:val="FontStyle16"/>
          <w:b/>
          <w:sz w:val="24"/>
          <w:szCs w:val="24"/>
        </w:rPr>
        <w:t>название</w:t>
      </w:r>
      <w:r w:rsidRPr="00E733C2">
        <w:rPr>
          <w:rStyle w:val="FontStyle16"/>
          <w:b/>
          <w:sz w:val="24"/>
          <w:szCs w:val="24"/>
        </w:rPr>
        <w:t xml:space="preserve"> </w:t>
      </w:r>
      <w:r w:rsidRPr="001C7F16">
        <w:rPr>
          <w:rStyle w:val="FontStyle16"/>
          <w:b/>
          <w:sz w:val="24"/>
          <w:szCs w:val="24"/>
        </w:rPr>
        <w:t>девясила</w:t>
      </w:r>
      <w:r w:rsidRPr="00E733C2">
        <w:rPr>
          <w:rStyle w:val="FontStyle16"/>
          <w:b/>
          <w:sz w:val="24"/>
          <w:szCs w:val="24"/>
        </w:rPr>
        <w:t xml:space="preserve"> </w:t>
      </w:r>
      <w:r w:rsidRPr="001C7F16">
        <w:rPr>
          <w:rStyle w:val="FontStyle16"/>
          <w:b/>
          <w:sz w:val="24"/>
          <w:szCs w:val="24"/>
        </w:rPr>
        <w:t>высокого</w:t>
      </w:r>
      <w:r w:rsidRPr="00E733C2">
        <w:rPr>
          <w:rStyle w:val="FontStyle16"/>
          <w:b/>
          <w:sz w:val="24"/>
          <w:szCs w:val="24"/>
        </w:rPr>
        <w:t>:</w:t>
      </w:r>
    </w:p>
    <w:p w:rsidR="001B310B" w:rsidRPr="00D23D66" w:rsidRDefault="001C7F16" w:rsidP="001C7F16">
      <w:pPr>
        <w:pStyle w:val="Style3"/>
        <w:widowControl/>
        <w:tabs>
          <w:tab w:val="left" w:pos="426"/>
          <w:tab w:val="left" w:pos="552"/>
        </w:tabs>
        <w:spacing w:line="276" w:lineRule="auto"/>
        <w:ind w:left="426" w:hanging="426"/>
        <w:contextualSpacing/>
        <w:jc w:val="left"/>
        <w:rPr>
          <w:rStyle w:val="FontStyle17"/>
          <w:sz w:val="24"/>
          <w:szCs w:val="24"/>
          <w:lang w:eastAsia="en-US"/>
        </w:rPr>
      </w:pPr>
      <w:r w:rsidRPr="001C7F16">
        <w:rPr>
          <w:rStyle w:val="FontStyle16"/>
          <w:sz w:val="24"/>
          <w:szCs w:val="24"/>
          <w:lang w:val="en-US"/>
        </w:rPr>
        <w:t>A</w:t>
      </w:r>
      <w:r w:rsidRPr="00D23D66">
        <w:rPr>
          <w:rStyle w:val="FontStyle16"/>
          <w:sz w:val="24"/>
          <w:szCs w:val="24"/>
        </w:rPr>
        <w:t>.</w:t>
      </w:r>
      <w:r w:rsidRPr="00D23D66">
        <w:rPr>
          <w:rStyle w:val="FontStyle16"/>
          <w:sz w:val="24"/>
          <w:szCs w:val="24"/>
        </w:rPr>
        <w:tab/>
      </w:r>
      <w:r w:rsidRPr="001C7F16">
        <w:rPr>
          <w:rStyle w:val="FontStyle17"/>
          <w:sz w:val="24"/>
          <w:szCs w:val="24"/>
          <w:lang w:val="en-US" w:eastAsia="en-US"/>
        </w:rPr>
        <w:t>Inula</w:t>
      </w:r>
      <w:r w:rsidR="00EF13E5" w:rsidRPr="00D23D66">
        <w:rPr>
          <w:rStyle w:val="FontStyle17"/>
          <w:sz w:val="24"/>
          <w:szCs w:val="24"/>
          <w:lang w:eastAsia="en-US"/>
        </w:rPr>
        <w:t xml:space="preserve"> </w:t>
      </w:r>
      <w:r w:rsidRPr="001C7F16">
        <w:rPr>
          <w:rStyle w:val="FontStyle17"/>
          <w:sz w:val="24"/>
          <w:szCs w:val="24"/>
          <w:lang w:val="en-US" w:eastAsia="en-US"/>
        </w:rPr>
        <w:t>helenium</w:t>
      </w:r>
      <w:r w:rsidR="00EF13E5" w:rsidRPr="00D23D66">
        <w:rPr>
          <w:rStyle w:val="FontStyle17"/>
          <w:sz w:val="24"/>
          <w:szCs w:val="24"/>
          <w:lang w:eastAsia="en-US"/>
        </w:rPr>
        <w:t xml:space="preserve">           </w:t>
      </w:r>
    </w:p>
    <w:p w:rsidR="001B310B" w:rsidRDefault="001C7F16" w:rsidP="001C7F16">
      <w:pPr>
        <w:pStyle w:val="Style3"/>
        <w:widowControl/>
        <w:tabs>
          <w:tab w:val="left" w:pos="426"/>
          <w:tab w:val="left" w:pos="552"/>
        </w:tabs>
        <w:spacing w:line="276" w:lineRule="auto"/>
        <w:ind w:left="426" w:hanging="426"/>
        <w:contextualSpacing/>
        <w:jc w:val="left"/>
        <w:rPr>
          <w:rStyle w:val="FontStyle17"/>
          <w:sz w:val="24"/>
          <w:szCs w:val="24"/>
          <w:lang w:val="en-US"/>
        </w:rPr>
      </w:pPr>
      <w:r w:rsidRPr="001C7F16">
        <w:rPr>
          <w:rStyle w:val="FontStyle16"/>
          <w:sz w:val="24"/>
          <w:szCs w:val="24"/>
        </w:rPr>
        <w:t>Б</w:t>
      </w:r>
      <w:r w:rsidRPr="001C7F16">
        <w:rPr>
          <w:rStyle w:val="FontStyle16"/>
          <w:sz w:val="24"/>
          <w:szCs w:val="24"/>
          <w:lang w:val="en-US"/>
        </w:rPr>
        <w:t xml:space="preserve">. </w:t>
      </w:r>
      <w:r w:rsidRPr="001C7F16">
        <w:rPr>
          <w:rStyle w:val="FontStyle17"/>
          <w:sz w:val="24"/>
          <w:szCs w:val="24"/>
          <w:lang w:val="en-US"/>
        </w:rPr>
        <w:t>Datura stramonium</w:t>
      </w:r>
      <w:r w:rsidR="00EF13E5" w:rsidRPr="00EF13E5">
        <w:rPr>
          <w:rStyle w:val="FontStyle17"/>
          <w:sz w:val="24"/>
          <w:szCs w:val="24"/>
          <w:lang w:val="en-US"/>
        </w:rPr>
        <w:t xml:space="preserve">      </w:t>
      </w:r>
    </w:p>
    <w:p w:rsidR="001B310B" w:rsidRDefault="001C7F16" w:rsidP="001C7F16">
      <w:pPr>
        <w:pStyle w:val="Style3"/>
        <w:widowControl/>
        <w:tabs>
          <w:tab w:val="left" w:pos="426"/>
          <w:tab w:val="left" w:pos="552"/>
        </w:tabs>
        <w:spacing w:line="276" w:lineRule="auto"/>
        <w:ind w:left="426" w:hanging="426"/>
        <w:contextualSpacing/>
        <w:jc w:val="left"/>
        <w:rPr>
          <w:rStyle w:val="FontStyle17"/>
          <w:sz w:val="24"/>
          <w:szCs w:val="24"/>
          <w:lang w:val="en-US"/>
        </w:rPr>
      </w:pPr>
      <w:r w:rsidRPr="001C7F16">
        <w:rPr>
          <w:rStyle w:val="FontStyle16"/>
          <w:sz w:val="24"/>
          <w:szCs w:val="24"/>
          <w:lang w:val="en-US"/>
        </w:rPr>
        <w:t>B.</w:t>
      </w:r>
      <w:r w:rsidRPr="001C7F16">
        <w:rPr>
          <w:rStyle w:val="FontStyle17"/>
          <w:sz w:val="24"/>
          <w:szCs w:val="24"/>
          <w:lang w:val="en-US"/>
        </w:rPr>
        <w:t>Cassia acutifolia</w:t>
      </w:r>
      <w:r w:rsidR="00EF13E5" w:rsidRPr="00EF13E5">
        <w:rPr>
          <w:rStyle w:val="FontStyle17"/>
          <w:sz w:val="24"/>
          <w:szCs w:val="24"/>
          <w:lang w:val="en-US"/>
        </w:rPr>
        <w:t xml:space="preserve">         </w:t>
      </w:r>
    </w:p>
    <w:p w:rsidR="001C7F16" w:rsidRPr="00D23D66" w:rsidRDefault="001C7F16" w:rsidP="001C7F16">
      <w:pPr>
        <w:pStyle w:val="Style3"/>
        <w:widowControl/>
        <w:tabs>
          <w:tab w:val="left" w:pos="426"/>
          <w:tab w:val="left" w:pos="552"/>
        </w:tabs>
        <w:spacing w:line="276" w:lineRule="auto"/>
        <w:ind w:left="426" w:hanging="426"/>
        <w:contextualSpacing/>
        <w:jc w:val="left"/>
        <w:rPr>
          <w:rStyle w:val="FontStyle17"/>
          <w:sz w:val="24"/>
          <w:szCs w:val="24"/>
          <w:lang w:eastAsia="en-US"/>
        </w:rPr>
      </w:pPr>
      <w:r w:rsidRPr="001C7F16">
        <w:rPr>
          <w:rStyle w:val="FontStyle16"/>
          <w:sz w:val="24"/>
          <w:szCs w:val="24"/>
        </w:rPr>
        <w:t>Г</w:t>
      </w:r>
      <w:r w:rsidRPr="00D23D66">
        <w:rPr>
          <w:rStyle w:val="FontStyle16"/>
          <w:sz w:val="24"/>
          <w:szCs w:val="24"/>
        </w:rPr>
        <w:t xml:space="preserve">. </w:t>
      </w:r>
      <w:r w:rsidRPr="001C7F16">
        <w:rPr>
          <w:rStyle w:val="FontStyle17"/>
          <w:sz w:val="24"/>
          <w:szCs w:val="24"/>
          <w:lang w:val="en-US"/>
        </w:rPr>
        <w:t>Alnus</w:t>
      </w:r>
      <w:r w:rsidR="00EF13E5" w:rsidRPr="00D23D66">
        <w:rPr>
          <w:rStyle w:val="FontStyle17"/>
          <w:sz w:val="24"/>
          <w:szCs w:val="24"/>
        </w:rPr>
        <w:t xml:space="preserve">    </w:t>
      </w:r>
      <w:r w:rsidRPr="001C7F16">
        <w:rPr>
          <w:rStyle w:val="FontStyle17"/>
          <w:sz w:val="24"/>
          <w:szCs w:val="24"/>
          <w:lang w:val="en-US"/>
        </w:rPr>
        <w:t>incana</w:t>
      </w:r>
    </w:p>
    <w:p w:rsidR="001C7F16" w:rsidRPr="00D23D66" w:rsidRDefault="001C7F16" w:rsidP="001C7F16">
      <w:pPr>
        <w:pStyle w:val="Style3"/>
        <w:widowControl/>
        <w:tabs>
          <w:tab w:val="left" w:pos="426"/>
          <w:tab w:val="left" w:pos="552"/>
        </w:tabs>
        <w:spacing w:line="276" w:lineRule="auto"/>
        <w:ind w:left="426" w:right="2765" w:hanging="426"/>
        <w:contextualSpacing/>
        <w:rPr>
          <w:rStyle w:val="FontStyle17"/>
          <w:sz w:val="24"/>
          <w:szCs w:val="24"/>
        </w:rPr>
      </w:pPr>
    </w:p>
    <w:p w:rsidR="001C7F16" w:rsidRPr="00E733C2" w:rsidRDefault="001C7F16" w:rsidP="001C7F16">
      <w:pPr>
        <w:pStyle w:val="Style8"/>
        <w:widowControl/>
        <w:tabs>
          <w:tab w:val="left" w:pos="426"/>
        </w:tabs>
        <w:spacing w:line="276" w:lineRule="auto"/>
        <w:ind w:left="426" w:hanging="426"/>
        <w:contextualSpacing/>
        <w:rPr>
          <w:rStyle w:val="FontStyle16"/>
          <w:b/>
          <w:sz w:val="24"/>
          <w:szCs w:val="24"/>
        </w:rPr>
      </w:pPr>
      <w:r w:rsidRPr="00E733C2">
        <w:rPr>
          <w:rStyle w:val="FontStyle16"/>
          <w:b/>
          <w:sz w:val="24"/>
          <w:szCs w:val="24"/>
        </w:rPr>
        <w:t>2</w:t>
      </w:r>
      <w:r w:rsidR="00445BD9">
        <w:rPr>
          <w:rStyle w:val="FontStyle16"/>
          <w:b/>
          <w:sz w:val="24"/>
          <w:szCs w:val="24"/>
        </w:rPr>
        <w:t>17</w:t>
      </w:r>
      <w:r w:rsidRPr="00E733C2">
        <w:rPr>
          <w:rStyle w:val="FontStyle16"/>
          <w:b/>
          <w:sz w:val="24"/>
          <w:szCs w:val="24"/>
        </w:rPr>
        <w:t xml:space="preserve">. </w:t>
      </w:r>
      <w:r w:rsidRPr="001C7F16">
        <w:rPr>
          <w:rStyle w:val="FontStyle16"/>
          <w:b/>
          <w:sz w:val="24"/>
          <w:szCs w:val="24"/>
        </w:rPr>
        <w:t>Латинское</w:t>
      </w:r>
      <w:r w:rsidR="00EF13E5" w:rsidRPr="00E733C2">
        <w:rPr>
          <w:rStyle w:val="FontStyle16"/>
          <w:b/>
          <w:sz w:val="24"/>
          <w:szCs w:val="24"/>
        </w:rPr>
        <w:t xml:space="preserve"> </w:t>
      </w:r>
      <w:r w:rsidRPr="001C7F16">
        <w:rPr>
          <w:rStyle w:val="FontStyle16"/>
          <w:b/>
          <w:sz w:val="24"/>
          <w:szCs w:val="24"/>
        </w:rPr>
        <w:t>название</w:t>
      </w:r>
      <w:r w:rsidR="00EF13E5" w:rsidRPr="00E733C2">
        <w:rPr>
          <w:rStyle w:val="FontStyle16"/>
          <w:b/>
          <w:sz w:val="24"/>
          <w:szCs w:val="24"/>
        </w:rPr>
        <w:t xml:space="preserve"> </w:t>
      </w:r>
      <w:r w:rsidRPr="001C7F16">
        <w:rPr>
          <w:rStyle w:val="FontStyle16"/>
          <w:b/>
          <w:sz w:val="24"/>
          <w:szCs w:val="24"/>
        </w:rPr>
        <w:t>крапивы</w:t>
      </w:r>
      <w:r w:rsidR="00EF13E5" w:rsidRPr="00E733C2">
        <w:rPr>
          <w:rStyle w:val="FontStyle16"/>
          <w:b/>
          <w:sz w:val="24"/>
          <w:szCs w:val="24"/>
        </w:rPr>
        <w:t xml:space="preserve"> </w:t>
      </w:r>
      <w:r w:rsidRPr="001C7F16">
        <w:rPr>
          <w:rStyle w:val="FontStyle16"/>
          <w:b/>
          <w:sz w:val="24"/>
          <w:szCs w:val="24"/>
        </w:rPr>
        <w:t>двудомной</w:t>
      </w:r>
      <w:r w:rsidRPr="00E733C2">
        <w:rPr>
          <w:rStyle w:val="FontStyle16"/>
          <w:b/>
          <w:sz w:val="24"/>
          <w:szCs w:val="24"/>
        </w:rPr>
        <w:t>:</w:t>
      </w:r>
    </w:p>
    <w:p w:rsidR="005F6E5A" w:rsidRPr="00D23D66" w:rsidRDefault="001C7F16" w:rsidP="001C7F16">
      <w:pPr>
        <w:pStyle w:val="Style3"/>
        <w:widowControl/>
        <w:tabs>
          <w:tab w:val="left" w:pos="426"/>
          <w:tab w:val="left" w:pos="566"/>
        </w:tabs>
        <w:spacing w:line="276" w:lineRule="auto"/>
        <w:ind w:left="426" w:hanging="426"/>
        <w:contextualSpacing/>
        <w:jc w:val="left"/>
        <w:rPr>
          <w:rStyle w:val="FontStyle17"/>
          <w:sz w:val="24"/>
          <w:szCs w:val="24"/>
          <w:lang w:val="en-US" w:eastAsia="en-US"/>
        </w:rPr>
      </w:pPr>
      <w:r w:rsidRPr="001C7F16">
        <w:rPr>
          <w:rStyle w:val="FontStyle16"/>
          <w:sz w:val="24"/>
          <w:szCs w:val="24"/>
          <w:lang w:val="en-US"/>
        </w:rPr>
        <w:t>A</w:t>
      </w:r>
      <w:r w:rsidRPr="00D23D66">
        <w:rPr>
          <w:rStyle w:val="FontStyle16"/>
          <w:sz w:val="24"/>
          <w:szCs w:val="24"/>
          <w:lang w:val="en-US"/>
        </w:rPr>
        <w:t>.</w:t>
      </w:r>
      <w:r w:rsidRPr="00D23D66">
        <w:rPr>
          <w:rStyle w:val="FontStyle16"/>
          <w:sz w:val="24"/>
          <w:szCs w:val="24"/>
          <w:lang w:val="en-US"/>
        </w:rPr>
        <w:tab/>
      </w:r>
      <w:r w:rsidRPr="001C7F16">
        <w:rPr>
          <w:rStyle w:val="FontStyle17"/>
          <w:sz w:val="24"/>
          <w:szCs w:val="24"/>
          <w:lang w:val="en-US" w:eastAsia="en-US"/>
        </w:rPr>
        <w:t>Urtica</w:t>
      </w:r>
      <w:r w:rsidR="00EF13E5" w:rsidRPr="00D23D66">
        <w:rPr>
          <w:rStyle w:val="FontStyle17"/>
          <w:sz w:val="24"/>
          <w:szCs w:val="24"/>
          <w:lang w:val="en-US" w:eastAsia="en-US"/>
        </w:rPr>
        <w:t xml:space="preserve"> </w:t>
      </w:r>
      <w:r w:rsidRPr="001C7F16">
        <w:rPr>
          <w:rStyle w:val="FontStyle17"/>
          <w:sz w:val="24"/>
          <w:szCs w:val="24"/>
          <w:lang w:val="en-US" w:eastAsia="en-US"/>
        </w:rPr>
        <w:t>dioica</w:t>
      </w:r>
      <w:r w:rsidR="00EF13E5" w:rsidRPr="00D23D66">
        <w:rPr>
          <w:rStyle w:val="FontStyle17"/>
          <w:sz w:val="24"/>
          <w:szCs w:val="24"/>
          <w:lang w:val="en-US" w:eastAsia="en-US"/>
        </w:rPr>
        <w:t xml:space="preserve">         </w:t>
      </w:r>
    </w:p>
    <w:p w:rsidR="005F6E5A" w:rsidRDefault="001C7F16" w:rsidP="001C7F16">
      <w:pPr>
        <w:pStyle w:val="Style3"/>
        <w:widowControl/>
        <w:tabs>
          <w:tab w:val="left" w:pos="426"/>
          <w:tab w:val="left" w:pos="566"/>
        </w:tabs>
        <w:spacing w:line="276" w:lineRule="auto"/>
        <w:ind w:left="426" w:hanging="426"/>
        <w:contextualSpacing/>
        <w:jc w:val="left"/>
        <w:rPr>
          <w:rStyle w:val="FontStyle17"/>
          <w:sz w:val="24"/>
          <w:szCs w:val="24"/>
          <w:lang w:val="en-US"/>
        </w:rPr>
      </w:pPr>
      <w:r w:rsidRPr="001C7F16">
        <w:rPr>
          <w:rStyle w:val="FontStyle16"/>
          <w:sz w:val="24"/>
          <w:szCs w:val="24"/>
        </w:rPr>
        <w:t>Б</w:t>
      </w:r>
      <w:r w:rsidRPr="001C7F16">
        <w:rPr>
          <w:rStyle w:val="FontStyle16"/>
          <w:sz w:val="24"/>
          <w:szCs w:val="24"/>
          <w:lang w:val="en-US"/>
        </w:rPr>
        <w:t xml:space="preserve">. </w:t>
      </w:r>
      <w:r w:rsidRPr="001C7F16">
        <w:rPr>
          <w:rStyle w:val="FontStyle17"/>
          <w:sz w:val="24"/>
          <w:szCs w:val="24"/>
          <w:lang w:val="en-US"/>
        </w:rPr>
        <w:t>Vaccinium</w:t>
      </w:r>
      <w:r w:rsidR="00EF13E5" w:rsidRPr="00EF13E5">
        <w:rPr>
          <w:rStyle w:val="FontStyle17"/>
          <w:sz w:val="24"/>
          <w:szCs w:val="24"/>
          <w:lang w:val="en-US"/>
        </w:rPr>
        <w:t xml:space="preserve">     </w:t>
      </w:r>
      <w:r w:rsidRPr="001C7F16">
        <w:rPr>
          <w:rStyle w:val="FontStyle17"/>
          <w:sz w:val="24"/>
          <w:szCs w:val="24"/>
          <w:lang w:val="en-US"/>
        </w:rPr>
        <w:t>myrtillus</w:t>
      </w:r>
      <w:r w:rsidR="00EF13E5" w:rsidRPr="00EF13E5">
        <w:rPr>
          <w:rStyle w:val="FontStyle17"/>
          <w:sz w:val="24"/>
          <w:szCs w:val="24"/>
          <w:lang w:val="en-US"/>
        </w:rPr>
        <w:t xml:space="preserve">   </w:t>
      </w:r>
    </w:p>
    <w:p w:rsidR="005F6E5A" w:rsidRPr="00E733C2" w:rsidRDefault="001C7F16" w:rsidP="001C7F16">
      <w:pPr>
        <w:pStyle w:val="Style3"/>
        <w:widowControl/>
        <w:tabs>
          <w:tab w:val="left" w:pos="426"/>
          <w:tab w:val="left" w:pos="566"/>
        </w:tabs>
        <w:spacing w:line="276" w:lineRule="auto"/>
        <w:ind w:left="426" w:hanging="426"/>
        <w:contextualSpacing/>
        <w:jc w:val="left"/>
        <w:rPr>
          <w:rStyle w:val="FontStyle17"/>
          <w:sz w:val="24"/>
          <w:szCs w:val="24"/>
          <w:lang w:val="en-US"/>
        </w:rPr>
      </w:pPr>
      <w:r w:rsidRPr="001C7F16">
        <w:rPr>
          <w:rStyle w:val="FontStyle16"/>
          <w:sz w:val="24"/>
          <w:szCs w:val="24"/>
          <w:lang w:val="en-US"/>
        </w:rPr>
        <w:t>B</w:t>
      </w:r>
      <w:r w:rsidRPr="00E733C2">
        <w:rPr>
          <w:rStyle w:val="FontStyle16"/>
          <w:sz w:val="24"/>
          <w:szCs w:val="24"/>
          <w:lang w:val="en-US"/>
        </w:rPr>
        <w:t>.</w:t>
      </w:r>
      <w:r w:rsidRPr="00E733C2">
        <w:rPr>
          <w:rStyle w:val="FontStyle16"/>
          <w:sz w:val="24"/>
          <w:szCs w:val="24"/>
          <w:lang w:val="en-US"/>
        </w:rPr>
        <w:tab/>
      </w:r>
      <w:r w:rsidRPr="001C7F16">
        <w:rPr>
          <w:rStyle w:val="FontStyle17"/>
          <w:sz w:val="24"/>
          <w:szCs w:val="24"/>
          <w:lang w:val="en-US"/>
        </w:rPr>
        <w:t>Rubus</w:t>
      </w:r>
      <w:r w:rsidR="00EF13E5" w:rsidRPr="00E733C2">
        <w:rPr>
          <w:rStyle w:val="FontStyle17"/>
          <w:sz w:val="24"/>
          <w:szCs w:val="24"/>
          <w:lang w:val="en-US"/>
        </w:rPr>
        <w:t xml:space="preserve">  </w:t>
      </w:r>
      <w:r w:rsidRPr="001C7F16">
        <w:rPr>
          <w:rStyle w:val="FontStyle17"/>
          <w:sz w:val="24"/>
          <w:szCs w:val="24"/>
          <w:lang w:val="en-US"/>
        </w:rPr>
        <w:t>idaeus</w:t>
      </w:r>
      <w:r w:rsidR="00EF13E5" w:rsidRPr="00E733C2">
        <w:rPr>
          <w:rStyle w:val="FontStyle17"/>
          <w:sz w:val="24"/>
          <w:szCs w:val="24"/>
          <w:lang w:val="en-US"/>
        </w:rPr>
        <w:t xml:space="preserve">    </w:t>
      </w:r>
    </w:p>
    <w:p w:rsidR="001C7F16" w:rsidRPr="00E733C2" w:rsidRDefault="001C7F16" w:rsidP="001C7F16">
      <w:pPr>
        <w:pStyle w:val="Style3"/>
        <w:widowControl/>
        <w:tabs>
          <w:tab w:val="left" w:pos="426"/>
          <w:tab w:val="left" w:pos="566"/>
        </w:tabs>
        <w:spacing w:line="276" w:lineRule="auto"/>
        <w:ind w:left="426" w:hanging="426"/>
        <w:contextualSpacing/>
        <w:jc w:val="left"/>
        <w:rPr>
          <w:rStyle w:val="FontStyle17"/>
          <w:sz w:val="24"/>
          <w:szCs w:val="24"/>
          <w:lang w:val="en-US" w:eastAsia="en-US"/>
        </w:rPr>
      </w:pPr>
      <w:r w:rsidRPr="001C7F16">
        <w:rPr>
          <w:rStyle w:val="FontStyle16"/>
          <w:sz w:val="24"/>
          <w:szCs w:val="24"/>
        </w:rPr>
        <w:t>Г</w:t>
      </w:r>
      <w:r w:rsidRPr="00E733C2">
        <w:rPr>
          <w:rStyle w:val="FontStyle16"/>
          <w:sz w:val="24"/>
          <w:szCs w:val="24"/>
          <w:lang w:val="en-US"/>
        </w:rPr>
        <w:t xml:space="preserve">. </w:t>
      </w:r>
      <w:r w:rsidRPr="001C7F16">
        <w:rPr>
          <w:rStyle w:val="FontStyle17"/>
          <w:sz w:val="24"/>
          <w:szCs w:val="24"/>
          <w:lang w:val="en-US"/>
        </w:rPr>
        <w:t>Ledum</w:t>
      </w:r>
      <w:r w:rsidR="00EF13E5" w:rsidRPr="00E733C2">
        <w:rPr>
          <w:rStyle w:val="FontStyle17"/>
          <w:sz w:val="24"/>
          <w:szCs w:val="24"/>
          <w:lang w:val="en-US"/>
        </w:rPr>
        <w:t xml:space="preserve">    </w:t>
      </w:r>
      <w:r w:rsidRPr="001C7F16">
        <w:rPr>
          <w:rStyle w:val="FontStyle17"/>
          <w:sz w:val="24"/>
          <w:szCs w:val="24"/>
          <w:lang w:val="en-US"/>
        </w:rPr>
        <w:t>palustre</w:t>
      </w:r>
    </w:p>
    <w:p w:rsidR="001C7F16" w:rsidRPr="00E733C2" w:rsidRDefault="001C7F16" w:rsidP="001C7F16">
      <w:pPr>
        <w:pStyle w:val="Style3"/>
        <w:widowControl/>
        <w:tabs>
          <w:tab w:val="left" w:pos="426"/>
          <w:tab w:val="left" w:pos="566"/>
        </w:tabs>
        <w:spacing w:line="276" w:lineRule="auto"/>
        <w:ind w:left="426" w:right="2765" w:hanging="426"/>
        <w:contextualSpacing/>
        <w:rPr>
          <w:rStyle w:val="FontStyle17"/>
          <w:sz w:val="24"/>
          <w:szCs w:val="24"/>
          <w:lang w:val="en-US"/>
        </w:rPr>
      </w:pPr>
    </w:p>
    <w:p w:rsidR="001C7F16" w:rsidRPr="00D23D66" w:rsidRDefault="001C7F16" w:rsidP="001C7F16">
      <w:pPr>
        <w:pStyle w:val="Style8"/>
        <w:widowControl/>
        <w:tabs>
          <w:tab w:val="left" w:pos="426"/>
        </w:tabs>
        <w:spacing w:line="276" w:lineRule="auto"/>
        <w:ind w:left="426" w:hanging="426"/>
        <w:contextualSpacing/>
        <w:rPr>
          <w:rStyle w:val="FontStyle16"/>
          <w:b/>
          <w:sz w:val="24"/>
          <w:szCs w:val="24"/>
        </w:rPr>
      </w:pPr>
      <w:r w:rsidRPr="00D23D66">
        <w:rPr>
          <w:rStyle w:val="FontStyle16"/>
          <w:b/>
          <w:sz w:val="24"/>
          <w:szCs w:val="24"/>
        </w:rPr>
        <w:t>21</w:t>
      </w:r>
      <w:r w:rsidR="00445BD9">
        <w:rPr>
          <w:rStyle w:val="FontStyle16"/>
          <w:b/>
          <w:sz w:val="24"/>
          <w:szCs w:val="24"/>
        </w:rPr>
        <w:t>8</w:t>
      </w:r>
      <w:r w:rsidRPr="00D23D66">
        <w:rPr>
          <w:rStyle w:val="FontStyle16"/>
          <w:b/>
          <w:sz w:val="24"/>
          <w:szCs w:val="24"/>
        </w:rPr>
        <w:t>.</w:t>
      </w:r>
      <w:r w:rsidRPr="001C7F16">
        <w:rPr>
          <w:rStyle w:val="FontStyle16"/>
          <w:b/>
          <w:sz w:val="24"/>
          <w:szCs w:val="24"/>
        </w:rPr>
        <w:t>Латинское</w:t>
      </w:r>
      <w:r w:rsidR="00EF13E5" w:rsidRPr="00D23D66">
        <w:rPr>
          <w:rStyle w:val="FontStyle16"/>
          <w:b/>
          <w:sz w:val="24"/>
          <w:szCs w:val="24"/>
        </w:rPr>
        <w:t xml:space="preserve"> </w:t>
      </w:r>
      <w:r w:rsidRPr="001C7F16">
        <w:rPr>
          <w:rStyle w:val="FontStyle16"/>
          <w:b/>
          <w:sz w:val="24"/>
          <w:szCs w:val="24"/>
        </w:rPr>
        <w:t>название</w:t>
      </w:r>
      <w:r w:rsidR="00EF13E5" w:rsidRPr="00D23D66">
        <w:rPr>
          <w:rStyle w:val="FontStyle16"/>
          <w:b/>
          <w:sz w:val="24"/>
          <w:szCs w:val="24"/>
        </w:rPr>
        <w:t xml:space="preserve"> </w:t>
      </w:r>
      <w:r w:rsidRPr="001C7F16">
        <w:rPr>
          <w:rStyle w:val="FontStyle16"/>
          <w:b/>
          <w:sz w:val="24"/>
          <w:szCs w:val="24"/>
        </w:rPr>
        <w:t>горца</w:t>
      </w:r>
      <w:r w:rsidR="00EF13E5" w:rsidRPr="00D23D66">
        <w:rPr>
          <w:rStyle w:val="FontStyle16"/>
          <w:b/>
          <w:sz w:val="24"/>
          <w:szCs w:val="24"/>
        </w:rPr>
        <w:t xml:space="preserve"> </w:t>
      </w:r>
      <w:r w:rsidRPr="001C7F16">
        <w:rPr>
          <w:rStyle w:val="FontStyle16"/>
          <w:b/>
          <w:sz w:val="24"/>
          <w:szCs w:val="24"/>
        </w:rPr>
        <w:t>перечного</w:t>
      </w:r>
      <w:r w:rsidRPr="00D23D66">
        <w:rPr>
          <w:rStyle w:val="FontStyle16"/>
          <w:b/>
          <w:sz w:val="24"/>
          <w:szCs w:val="24"/>
        </w:rPr>
        <w:t>:</w:t>
      </w:r>
    </w:p>
    <w:p w:rsidR="005F6E5A" w:rsidRPr="00D23D66" w:rsidRDefault="001C7F16" w:rsidP="001C7F16">
      <w:pPr>
        <w:pStyle w:val="Style3"/>
        <w:widowControl/>
        <w:tabs>
          <w:tab w:val="left" w:pos="426"/>
          <w:tab w:val="left" w:pos="557"/>
        </w:tabs>
        <w:spacing w:line="276" w:lineRule="auto"/>
        <w:ind w:left="426" w:right="2419" w:hanging="426"/>
        <w:contextualSpacing/>
        <w:jc w:val="left"/>
        <w:rPr>
          <w:rStyle w:val="FontStyle17"/>
          <w:sz w:val="24"/>
          <w:szCs w:val="24"/>
          <w:lang w:eastAsia="en-US"/>
        </w:rPr>
      </w:pPr>
      <w:r w:rsidRPr="001C7F16">
        <w:rPr>
          <w:rStyle w:val="FontStyle16"/>
          <w:sz w:val="24"/>
          <w:szCs w:val="24"/>
          <w:lang w:val="en-US"/>
        </w:rPr>
        <w:t>A</w:t>
      </w:r>
      <w:r w:rsidRPr="00D23D66">
        <w:rPr>
          <w:rStyle w:val="FontStyle16"/>
          <w:sz w:val="24"/>
          <w:szCs w:val="24"/>
        </w:rPr>
        <w:t>.</w:t>
      </w:r>
      <w:r w:rsidRPr="00D23D66">
        <w:rPr>
          <w:rStyle w:val="FontStyle16"/>
          <w:sz w:val="24"/>
          <w:szCs w:val="24"/>
        </w:rPr>
        <w:tab/>
      </w:r>
      <w:r w:rsidRPr="001C7F16">
        <w:rPr>
          <w:rStyle w:val="FontStyle17"/>
          <w:sz w:val="24"/>
          <w:szCs w:val="24"/>
          <w:lang w:val="en-US" w:eastAsia="en-US"/>
        </w:rPr>
        <w:t>Polygonum</w:t>
      </w:r>
      <w:r w:rsidR="00EF13E5" w:rsidRPr="00D23D66">
        <w:rPr>
          <w:rStyle w:val="FontStyle17"/>
          <w:sz w:val="24"/>
          <w:szCs w:val="24"/>
          <w:lang w:eastAsia="en-US"/>
        </w:rPr>
        <w:t xml:space="preserve">  </w:t>
      </w:r>
      <w:r w:rsidRPr="001C7F16">
        <w:rPr>
          <w:rStyle w:val="FontStyle17"/>
          <w:sz w:val="24"/>
          <w:szCs w:val="24"/>
          <w:lang w:val="en-US" w:eastAsia="en-US"/>
        </w:rPr>
        <w:t>hydropiper</w:t>
      </w:r>
      <w:r w:rsidR="00EF13E5" w:rsidRPr="00D23D66">
        <w:rPr>
          <w:rStyle w:val="FontStyle17"/>
          <w:sz w:val="24"/>
          <w:szCs w:val="24"/>
          <w:lang w:eastAsia="en-US"/>
        </w:rPr>
        <w:t xml:space="preserve">                 </w:t>
      </w:r>
    </w:p>
    <w:p w:rsidR="001C7F16" w:rsidRPr="001C7F16" w:rsidRDefault="001C7F16" w:rsidP="001C7F16">
      <w:pPr>
        <w:pStyle w:val="Style3"/>
        <w:widowControl/>
        <w:tabs>
          <w:tab w:val="left" w:pos="426"/>
          <w:tab w:val="left" w:pos="557"/>
        </w:tabs>
        <w:spacing w:line="276" w:lineRule="auto"/>
        <w:ind w:left="426" w:right="2419" w:hanging="426"/>
        <w:contextualSpacing/>
        <w:jc w:val="left"/>
        <w:rPr>
          <w:rStyle w:val="FontStyle17"/>
          <w:sz w:val="24"/>
          <w:szCs w:val="24"/>
          <w:lang w:val="en-US" w:eastAsia="en-US"/>
        </w:rPr>
      </w:pPr>
      <w:r w:rsidRPr="001C7F16">
        <w:rPr>
          <w:rStyle w:val="FontStyle16"/>
          <w:sz w:val="24"/>
          <w:szCs w:val="24"/>
        </w:rPr>
        <w:t>Б</w:t>
      </w:r>
      <w:r w:rsidRPr="001C7F16">
        <w:rPr>
          <w:rStyle w:val="FontStyle16"/>
          <w:sz w:val="24"/>
          <w:szCs w:val="24"/>
          <w:lang w:val="en-US"/>
        </w:rPr>
        <w:t xml:space="preserve">. </w:t>
      </w:r>
      <w:r w:rsidRPr="001C7F16">
        <w:rPr>
          <w:rStyle w:val="FontStyle17"/>
          <w:sz w:val="24"/>
          <w:szCs w:val="24"/>
          <w:lang w:val="en-US" w:eastAsia="en-US"/>
        </w:rPr>
        <w:t>Ledum</w:t>
      </w:r>
      <w:r w:rsidR="00EF13E5" w:rsidRPr="00EF13E5">
        <w:rPr>
          <w:rStyle w:val="FontStyle17"/>
          <w:sz w:val="24"/>
          <w:szCs w:val="24"/>
          <w:lang w:val="en-US" w:eastAsia="en-US"/>
        </w:rPr>
        <w:t xml:space="preserve">             </w:t>
      </w:r>
      <w:r w:rsidRPr="001C7F16">
        <w:rPr>
          <w:rStyle w:val="FontStyle17"/>
          <w:sz w:val="24"/>
          <w:szCs w:val="24"/>
          <w:lang w:val="en-US" w:eastAsia="en-US"/>
        </w:rPr>
        <w:t>palustre</w:t>
      </w:r>
    </w:p>
    <w:p w:rsidR="005F6E5A" w:rsidRDefault="001C7F16" w:rsidP="001C7F16">
      <w:pPr>
        <w:pStyle w:val="Style3"/>
        <w:widowControl/>
        <w:tabs>
          <w:tab w:val="left" w:pos="426"/>
          <w:tab w:val="left" w:pos="557"/>
        </w:tabs>
        <w:spacing w:line="276" w:lineRule="auto"/>
        <w:ind w:left="426" w:hanging="426"/>
        <w:contextualSpacing/>
        <w:jc w:val="left"/>
        <w:rPr>
          <w:rStyle w:val="FontStyle17"/>
          <w:sz w:val="24"/>
          <w:szCs w:val="24"/>
          <w:lang w:val="en-US"/>
        </w:rPr>
      </w:pPr>
      <w:r w:rsidRPr="001C7F16">
        <w:rPr>
          <w:rStyle w:val="FontStyle16"/>
          <w:sz w:val="24"/>
          <w:szCs w:val="24"/>
          <w:lang w:val="en-US"/>
        </w:rPr>
        <w:t>B.</w:t>
      </w:r>
      <w:r w:rsidRPr="001C7F16">
        <w:rPr>
          <w:rStyle w:val="FontStyle16"/>
          <w:sz w:val="24"/>
          <w:szCs w:val="24"/>
          <w:lang w:val="en-US"/>
        </w:rPr>
        <w:tab/>
      </w:r>
      <w:r w:rsidRPr="001C7F16">
        <w:rPr>
          <w:rStyle w:val="FontStyle17"/>
          <w:sz w:val="24"/>
          <w:szCs w:val="24"/>
          <w:lang w:val="en-US"/>
        </w:rPr>
        <w:t>Bidens</w:t>
      </w:r>
      <w:r w:rsidR="00EF13E5" w:rsidRPr="00EF13E5">
        <w:rPr>
          <w:rStyle w:val="FontStyle17"/>
          <w:sz w:val="24"/>
          <w:szCs w:val="24"/>
          <w:lang w:val="en-US"/>
        </w:rPr>
        <w:t xml:space="preserve">          </w:t>
      </w:r>
      <w:r w:rsidR="00EF13E5">
        <w:rPr>
          <w:rStyle w:val="FontStyle17"/>
          <w:sz w:val="24"/>
          <w:szCs w:val="24"/>
          <w:lang w:val="en-US"/>
        </w:rPr>
        <w:t>tripartite</w:t>
      </w:r>
      <w:r w:rsidR="00EF13E5" w:rsidRPr="00EF13E5">
        <w:rPr>
          <w:rStyle w:val="FontStyle17"/>
          <w:sz w:val="24"/>
          <w:szCs w:val="24"/>
          <w:lang w:val="en-US"/>
        </w:rPr>
        <w:t xml:space="preserve">                      </w:t>
      </w:r>
    </w:p>
    <w:p w:rsidR="001C7F16" w:rsidRPr="00D23D66" w:rsidRDefault="001C7F16" w:rsidP="001C7F16">
      <w:pPr>
        <w:pStyle w:val="Style3"/>
        <w:widowControl/>
        <w:tabs>
          <w:tab w:val="left" w:pos="426"/>
          <w:tab w:val="left" w:pos="557"/>
        </w:tabs>
        <w:spacing w:line="276" w:lineRule="auto"/>
        <w:ind w:left="426" w:hanging="426"/>
        <w:contextualSpacing/>
        <w:jc w:val="left"/>
        <w:rPr>
          <w:rStyle w:val="FontStyle17"/>
          <w:sz w:val="24"/>
          <w:szCs w:val="24"/>
        </w:rPr>
      </w:pPr>
      <w:r w:rsidRPr="001C7F16">
        <w:rPr>
          <w:rStyle w:val="FontStyle16"/>
          <w:sz w:val="24"/>
          <w:szCs w:val="24"/>
        </w:rPr>
        <w:t>Г</w:t>
      </w:r>
      <w:r w:rsidRPr="00D23D66">
        <w:rPr>
          <w:rStyle w:val="FontStyle16"/>
          <w:sz w:val="24"/>
          <w:szCs w:val="24"/>
        </w:rPr>
        <w:t xml:space="preserve">. </w:t>
      </w:r>
      <w:r w:rsidRPr="001C7F16">
        <w:rPr>
          <w:rStyle w:val="FontStyle17"/>
          <w:sz w:val="24"/>
          <w:szCs w:val="24"/>
          <w:lang w:val="en-US"/>
        </w:rPr>
        <w:t>Polygonum</w:t>
      </w:r>
      <w:r w:rsidR="00EF13E5" w:rsidRPr="00D23D66">
        <w:rPr>
          <w:rStyle w:val="FontStyle17"/>
          <w:sz w:val="24"/>
          <w:szCs w:val="24"/>
        </w:rPr>
        <w:t xml:space="preserve">             </w:t>
      </w:r>
      <w:r w:rsidRPr="001C7F16">
        <w:rPr>
          <w:rStyle w:val="FontStyle17"/>
          <w:sz w:val="24"/>
          <w:szCs w:val="24"/>
          <w:lang w:val="en-US"/>
        </w:rPr>
        <w:t>persicaria</w:t>
      </w:r>
    </w:p>
    <w:p w:rsidR="001C7F16" w:rsidRPr="00D23D66" w:rsidRDefault="001C7F16" w:rsidP="001C7F16">
      <w:pPr>
        <w:pStyle w:val="Style2"/>
        <w:widowControl/>
        <w:tabs>
          <w:tab w:val="left" w:pos="426"/>
        </w:tabs>
        <w:spacing w:line="276" w:lineRule="auto"/>
        <w:ind w:left="426" w:hanging="426"/>
        <w:contextualSpacing/>
        <w:rPr>
          <w:rStyle w:val="FontStyle17"/>
          <w:sz w:val="24"/>
          <w:szCs w:val="24"/>
        </w:rPr>
      </w:pPr>
    </w:p>
    <w:p w:rsidR="001C7F16" w:rsidRPr="00E733C2" w:rsidRDefault="001C7F16" w:rsidP="001C7F16">
      <w:pPr>
        <w:pStyle w:val="Style8"/>
        <w:widowControl/>
        <w:tabs>
          <w:tab w:val="left" w:pos="426"/>
        </w:tabs>
        <w:spacing w:line="276" w:lineRule="auto"/>
        <w:ind w:left="426" w:hanging="426"/>
        <w:contextualSpacing/>
        <w:rPr>
          <w:rStyle w:val="FontStyle16"/>
          <w:b/>
          <w:sz w:val="24"/>
          <w:szCs w:val="24"/>
        </w:rPr>
      </w:pPr>
      <w:r w:rsidRPr="00E733C2">
        <w:rPr>
          <w:rStyle w:val="FontStyle16"/>
          <w:b/>
          <w:sz w:val="24"/>
          <w:szCs w:val="24"/>
        </w:rPr>
        <w:lastRenderedPageBreak/>
        <w:t>2</w:t>
      </w:r>
      <w:r w:rsidR="00445BD9">
        <w:rPr>
          <w:rStyle w:val="FontStyle16"/>
          <w:b/>
          <w:sz w:val="24"/>
          <w:szCs w:val="24"/>
        </w:rPr>
        <w:t>19</w:t>
      </w:r>
      <w:r w:rsidRPr="00E733C2">
        <w:rPr>
          <w:rStyle w:val="FontStyle16"/>
          <w:b/>
          <w:sz w:val="24"/>
          <w:szCs w:val="24"/>
        </w:rPr>
        <w:t>.</w:t>
      </w:r>
      <w:r w:rsidRPr="001C7F16">
        <w:rPr>
          <w:rStyle w:val="FontStyle16"/>
          <w:b/>
          <w:sz w:val="24"/>
          <w:szCs w:val="24"/>
        </w:rPr>
        <w:t>Латинское</w:t>
      </w:r>
      <w:r w:rsidR="00EF13E5" w:rsidRPr="00E733C2">
        <w:rPr>
          <w:rStyle w:val="FontStyle16"/>
          <w:b/>
          <w:sz w:val="24"/>
          <w:szCs w:val="24"/>
        </w:rPr>
        <w:t xml:space="preserve">     </w:t>
      </w:r>
      <w:r w:rsidRPr="001C7F16">
        <w:rPr>
          <w:rStyle w:val="FontStyle16"/>
          <w:b/>
          <w:sz w:val="24"/>
          <w:szCs w:val="24"/>
        </w:rPr>
        <w:t>название</w:t>
      </w:r>
      <w:r w:rsidR="00EF13E5" w:rsidRPr="00E733C2">
        <w:rPr>
          <w:rStyle w:val="FontStyle16"/>
          <w:b/>
          <w:sz w:val="24"/>
          <w:szCs w:val="24"/>
        </w:rPr>
        <w:t xml:space="preserve">         </w:t>
      </w:r>
      <w:r w:rsidRPr="001C7F16">
        <w:rPr>
          <w:rStyle w:val="FontStyle16"/>
          <w:b/>
          <w:sz w:val="24"/>
          <w:szCs w:val="24"/>
        </w:rPr>
        <w:t>тысячелистника</w:t>
      </w:r>
      <w:r w:rsidR="00EF13E5" w:rsidRPr="00E733C2">
        <w:rPr>
          <w:rStyle w:val="FontStyle16"/>
          <w:b/>
          <w:sz w:val="24"/>
          <w:szCs w:val="24"/>
        </w:rPr>
        <w:t xml:space="preserve">   </w:t>
      </w:r>
      <w:r w:rsidRPr="001C7F16">
        <w:rPr>
          <w:rStyle w:val="FontStyle16"/>
          <w:b/>
          <w:sz w:val="24"/>
          <w:szCs w:val="24"/>
        </w:rPr>
        <w:t>обыкновенного</w:t>
      </w:r>
      <w:r w:rsidRPr="00E733C2">
        <w:rPr>
          <w:rStyle w:val="FontStyle16"/>
          <w:b/>
          <w:sz w:val="24"/>
          <w:szCs w:val="24"/>
        </w:rPr>
        <w:t>:</w:t>
      </w:r>
    </w:p>
    <w:p w:rsidR="005F6E5A" w:rsidRPr="00D23D66" w:rsidRDefault="001C7F16" w:rsidP="001C7F16">
      <w:pPr>
        <w:pStyle w:val="Style3"/>
        <w:widowControl/>
        <w:tabs>
          <w:tab w:val="left" w:pos="426"/>
          <w:tab w:val="left" w:pos="542"/>
        </w:tabs>
        <w:spacing w:line="276" w:lineRule="auto"/>
        <w:ind w:left="426" w:right="2419" w:hanging="426"/>
        <w:contextualSpacing/>
        <w:jc w:val="left"/>
        <w:rPr>
          <w:rStyle w:val="FontStyle17"/>
          <w:sz w:val="24"/>
          <w:szCs w:val="24"/>
          <w:lang w:val="en-US" w:eastAsia="en-US"/>
        </w:rPr>
      </w:pPr>
      <w:r w:rsidRPr="001C7F16">
        <w:rPr>
          <w:rStyle w:val="FontStyle16"/>
          <w:sz w:val="24"/>
          <w:szCs w:val="24"/>
          <w:lang w:val="en-US"/>
        </w:rPr>
        <w:t>A</w:t>
      </w:r>
      <w:r w:rsidRPr="00D23D66">
        <w:rPr>
          <w:rStyle w:val="FontStyle16"/>
          <w:sz w:val="24"/>
          <w:szCs w:val="24"/>
          <w:lang w:val="en-US"/>
        </w:rPr>
        <w:t>.</w:t>
      </w:r>
      <w:r w:rsidRPr="00D23D66">
        <w:rPr>
          <w:rStyle w:val="FontStyle16"/>
          <w:sz w:val="24"/>
          <w:szCs w:val="24"/>
          <w:lang w:val="en-US"/>
        </w:rPr>
        <w:tab/>
      </w:r>
      <w:r w:rsidRPr="001C7F16">
        <w:rPr>
          <w:rStyle w:val="FontStyle17"/>
          <w:sz w:val="24"/>
          <w:szCs w:val="24"/>
          <w:lang w:val="en-US" w:eastAsia="en-US"/>
        </w:rPr>
        <w:t>Artemisia</w:t>
      </w:r>
      <w:r w:rsidRPr="00D23D66">
        <w:rPr>
          <w:rStyle w:val="FontStyle17"/>
          <w:sz w:val="24"/>
          <w:szCs w:val="24"/>
          <w:lang w:val="en-US" w:eastAsia="en-US"/>
        </w:rPr>
        <w:t xml:space="preserve"> </w:t>
      </w:r>
      <w:r w:rsidRPr="001C7F16">
        <w:rPr>
          <w:rStyle w:val="FontStyle17"/>
          <w:sz w:val="24"/>
          <w:szCs w:val="24"/>
          <w:lang w:val="en-US" w:eastAsia="en-US"/>
        </w:rPr>
        <w:t>absinthium</w:t>
      </w:r>
      <w:r w:rsidR="00EF13E5" w:rsidRPr="00D23D66">
        <w:rPr>
          <w:rStyle w:val="FontStyle17"/>
          <w:sz w:val="24"/>
          <w:szCs w:val="24"/>
          <w:lang w:val="en-US" w:eastAsia="en-US"/>
        </w:rPr>
        <w:t xml:space="preserve">              </w:t>
      </w:r>
    </w:p>
    <w:p w:rsidR="001C7F16" w:rsidRPr="001C7F16" w:rsidRDefault="001C7F16" w:rsidP="001C7F16">
      <w:pPr>
        <w:pStyle w:val="Style3"/>
        <w:widowControl/>
        <w:tabs>
          <w:tab w:val="left" w:pos="426"/>
          <w:tab w:val="left" w:pos="542"/>
        </w:tabs>
        <w:spacing w:line="276" w:lineRule="auto"/>
        <w:ind w:left="426" w:right="2419" w:hanging="426"/>
        <w:contextualSpacing/>
        <w:jc w:val="left"/>
        <w:rPr>
          <w:rStyle w:val="FontStyle17"/>
          <w:sz w:val="24"/>
          <w:szCs w:val="24"/>
          <w:lang w:val="en-US" w:eastAsia="en-US"/>
        </w:rPr>
      </w:pPr>
      <w:r w:rsidRPr="001C7F16">
        <w:rPr>
          <w:rStyle w:val="FontStyle16"/>
          <w:sz w:val="24"/>
          <w:szCs w:val="24"/>
        </w:rPr>
        <w:t>Б</w:t>
      </w:r>
      <w:r w:rsidRPr="001C7F16">
        <w:rPr>
          <w:rStyle w:val="FontStyle16"/>
          <w:sz w:val="24"/>
          <w:szCs w:val="24"/>
          <w:lang w:val="en-US"/>
        </w:rPr>
        <w:t xml:space="preserve">. </w:t>
      </w:r>
      <w:r w:rsidRPr="001C7F16">
        <w:rPr>
          <w:rStyle w:val="FontStyle17"/>
          <w:sz w:val="24"/>
          <w:szCs w:val="24"/>
          <w:lang w:val="en-US" w:eastAsia="en-US"/>
        </w:rPr>
        <w:t>Achillea</w:t>
      </w:r>
      <w:r w:rsidR="00EF13E5" w:rsidRPr="00EF13E5">
        <w:rPr>
          <w:rStyle w:val="FontStyle17"/>
          <w:sz w:val="24"/>
          <w:szCs w:val="24"/>
          <w:lang w:val="en-US" w:eastAsia="en-US"/>
        </w:rPr>
        <w:t xml:space="preserve">            </w:t>
      </w:r>
      <w:r w:rsidRPr="001C7F16">
        <w:rPr>
          <w:rStyle w:val="FontStyle17"/>
          <w:sz w:val="24"/>
          <w:szCs w:val="24"/>
          <w:lang w:val="en-US" w:eastAsia="en-US"/>
        </w:rPr>
        <w:t>millefolium</w:t>
      </w:r>
    </w:p>
    <w:p w:rsidR="005F6E5A" w:rsidRDefault="001C7F16" w:rsidP="001C7F16">
      <w:pPr>
        <w:pStyle w:val="Style3"/>
        <w:widowControl/>
        <w:tabs>
          <w:tab w:val="left" w:pos="426"/>
          <w:tab w:val="left" w:pos="542"/>
        </w:tabs>
        <w:spacing w:line="276" w:lineRule="auto"/>
        <w:ind w:left="426" w:right="3010" w:hanging="426"/>
        <w:contextualSpacing/>
        <w:jc w:val="left"/>
        <w:rPr>
          <w:rStyle w:val="FontStyle17"/>
          <w:sz w:val="24"/>
          <w:szCs w:val="24"/>
          <w:lang w:val="en-US"/>
        </w:rPr>
      </w:pPr>
      <w:r w:rsidRPr="001C7F16">
        <w:rPr>
          <w:rStyle w:val="FontStyle16"/>
          <w:sz w:val="24"/>
          <w:szCs w:val="24"/>
          <w:lang w:val="en-US"/>
        </w:rPr>
        <w:t>B.</w:t>
      </w:r>
      <w:r w:rsidRPr="001C7F16">
        <w:rPr>
          <w:rStyle w:val="FontStyle16"/>
          <w:sz w:val="24"/>
          <w:szCs w:val="24"/>
          <w:lang w:val="en-US"/>
        </w:rPr>
        <w:tab/>
      </w:r>
      <w:r w:rsidRPr="001C7F16">
        <w:rPr>
          <w:rStyle w:val="FontStyle17"/>
          <w:sz w:val="24"/>
          <w:szCs w:val="24"/>
          <w:lang w:val="en-US"/>
        </w:rPr>
        <w:t>Acorus</w:t>
      </w:r>
      <w:r w:rsidR="00EF13E5" w:rsidRPr="00EF13E5">
        <w:rPr>
          <w:rStyle w:val="FontStyle17"/>
          <w:sz w:val="24"/>
          <w:szCs w:val="24"/>
          <w:lang w:val="en-US"/>
        </w:rPr>
        <w:t xml:space="preserve">        </w:t>
      </w:r>
      <w:r w:rsidRPr="001C7F16">
        <w:rPr>
          <w:rStyle w:val="FontStyle17"/>
          <w:sz w:val="24"/>
          <w:szCs w:val="24"/>
          <w:lang w:val="en-US"/>
        </w:rPr>
        <w:t>calamus</w:t>
      </w:r>
      <w:r w:rsidR="00EF13E5" w:rsidRPr="00EF13E5">
        <w:rPr>
          <w:rStyle w:val="FontStyle17"/>
          <w:sz w:val="24"/>
          <w:szCs w:val="24"/>
          <w:lang w:val="en-US"/>
        </w:rPr>
        <w:t xml:space="preserve">                         </w:t>
      </w:r>
    </w:p>
    <w:p w:rsidR="001C7F16" w:rsidRPr="00D23D66" w:rsidRDefault="001C7F16" w:rsidP="001C7F16">
      <w:pPr>
        <w:pStyle w:val="Style3"/>
        <w:widowControl/>
        <w:tabs>
          <w:tab w:val="left" w:pos="426"/>
          <w:tab w:val="left" w:pos="542"/>
        </w:tabs>
        <w:spacing w:line="276" w:lineRule="auto"/>
        <w:ind w:left="426" w:right="3010" w:hanging="426"/>
        <w:contextualSpacing/>
        <w:jc w:val="left"/>
        <w:rPr>
          <w:rStyle w:val="FontStyle17"/>
          <w:sz w:val="24"/>
          <w:szCs w:val="24"/>
          <w:lang w:val="en-US"/>
        </w:rPr>
      </w:pPr>
      <w:r w:rsidRPr="001C7F16">
        <w:rPr>
          <w:rStyle w:val="FontStyle16"/>
          <w:sz w:val="24"/>
          <w:szCs w:val="24"/>
        </w:rPr>
        <w:t>Г</w:t>
      </w:r>
      <w:r w:rsidRPr="00D23D66">
        <w:rPr>
          <w:rStyle w:val="FontStyle16"/>
          <w:sz w:val="24"/>
          <w:szCs w:val="24"/>
          <w:lang w:val="en-US"/>
        </w:rPr>
        <w:t xml:space="preserve">. </w:t>
      </w:r>
      <w:r w:rsidRPr="001C7F16">
        <w:rPr>
          <w:rStyle w:val="FontStyle17"/>
          <w:sz w:val="24"/>
          <w:szCs w:val="24"/>
          <w:lang w:val="en-US"/>
        </w:rPr>
        <w:t>Adonis</w:t>
      </w:r>
      <w:r w:rsidRPr="00D23D66">
        <w:rPr>
          <w:rStyle w:val="FontStyle17"/>
          <w:sz w:val="24"/>
          <w:szCs w:val="24"/>
          <w:lang w:val="en-US"/>
        </w:rPr>
        <w:t xml:space="preserve"> </w:t>
      </w:r>
      <w:r w:rsidRPr="001C7F16">
        <w:rPr>
          <w:rStyle w:val="FontStyle17"/>
          <w:sz w:val="24"/>
          <w:szCs w:val="24"/>
          <w:lang w:val="en-US"/>
        </w:rPr>
        <w:t>vernalis</w:t>
      </w:r>
    </w:p>
    <w:p w:rsidR="001C7F16" w:rsidRPr="00D23D66" w:rsidRDefault="001C7F16" w:rsidP="001C7F16">
      <w:pPr>
        <w:pStyle w:val="Style3"/>
        <w:widowControl/>
        <w:tabs>
          <w:tab w:val="left" w:pos="426"/>
          <w:tab w:val="left" w:pos="542"/>
        </w:tabs>
        <w:spacing w:line="276" w:lineRule="auto"/>
        <w:ind w:left="426" w:right="3010" w:hanging="426"/>
        <w:contextualSpacing/>
        <w:rPr>
          <w:rStyle w:val="FontStyle17"/>
          <w:sz w:val="24"/>
          <w:szCs w:val="24"/>
          <w:lang w:val="en-US"/>
        </w:rPr>
      </w:pPr>
    </w:p>
    <w:p w:rsidR="001C7F16" w:rsidRPr="005F6E5A" w:rsidRDefault="001C7F16" w:rsidP="001C7F16">
      <w:pPr>
        <w:pStyle w:val="Style8"/>
        <w:widowControl/>
        <w:tabs>
          <w:tab w:val="left" w:pos="426"/>
        </w:tabs>
        <w:spacing w:line="276" w:lineRule="auto"/>
        <w:ind w:left="426" w:hanging="426"/>
        <w:contextualSpacing/>
        <w:rPr>
          <w:rStyle w:val="FontStyle16"/>
          <w:b/>
          <w:sz w:val="24"/>
          <w:szCs w:val="24"/>
        </w:rPr>
      </w:pPr>
      <w:r w:rsidRPr="005F6E5A">
        <w:rPr>
          <w:rStyle w:val="FontStyle16"/>
          <w:b/>
          <w:sz w:val="24"/>
          <w:szCs w:val="24"/>
        </w:rPr>
        <w:t>22</w:t>
      </w:r>
      <w:r w:rsidR="00445BD9">
        <w:rPr>
          <w:rStyle w:val="FontStyle16"/>
          <w:b/>
          <w:sz w:val="24"/>
          <w:szCs w:val="24"/>
        </w:rPr>
        <w:t>0</w:t>
      </w:r>
      <w:r w:rsidRPr="005F6E5A">
        <w:rPr>
          <w:rStyle w:val="FontStyle16"/>
          <w:b/>
          <w:sz w:val="24"/>
          <w:szCs w:val="24"/>
        </w:rPr>
        <w:t>.</w:t>
      </w:r>
      <w:r w:rsidRPr="001C7F16">
        <w:rPr>
          <w:rStyle w:val="FontStyle16"/>
          <w:b/>
          <w:sz w:val="24"/>
          <w:szCs w:val="24"/>
        </w:rPr>
        <w:t>Латинское</w:t>
      </w:r>
      <w:r w:rsidR="00EF13E5" w:rsidRPr="005F6E5A">
        <w:rPr>
          <w:rStyle w:val="FontStyle16"/>
          <w:b/>
          <w:sz w:val="24"/>
          <w:szCs w:val="24"/>
        </w:rPr>
        <w:t xml:space="preserve"> </w:t>
      </w:r>
      <w:r w:rsidRPr="001C7F16">
        <w:rPr>
          <w:rStyle w:val="FontStyle16"/>
          <w:b/>
          <w:sz w:val="24"/>
          <w:szCs w:val="24"/>
        </w:rPr>
        <w:t>название</w:t>
      </w:r>
      <w:r w:rsidR="00EF13E5" w:rsidRPr="005F6E5A">
        <w:rPr>
          <w:rStyle w:val="FontStyle16"/>
          <w:b/>
          <w:sz w:val="24"/>
          <w:szCs w:val="24"/>
        </w:rPr>
        <w:t xml:space="preserve">      </w:t>
      </w:r>
      <w:r w:rsidRPr="001C7F16">
        <w:rPr>
          <w:rStyle w:val="FontStyle16"/>
          <w:b/>
          <w:sz w:val="24"/>
          <w:szCs w:val="24"/>
        </w:rPr>
        <w:t>хвоща</w:t>
      </w:r>
      <w:r w:rsidR="00EF13E5" w:rsidRPr="005F6E5A">
        <w:rPr>
          <w:rStyle w:val="FontStyle16"/>
          <w:b/>
          <w:sz w:val="24"/>
          <w:szCs w:val="24"/>
        </w:rPr>
        <w:t xml:space="preserve">      </w:t>
      </w:r>
      <w:r w:rsidRPr="001C7F16">
        <w:rPr>
          <w:rStyle w:val="FontStyle16"/>
          <w:b/>
          <w:sz w:val="24"/>
          <w:szCs w:val="24"/>
        </w:rPr>
        <w:t>полевого</w:t>
      </w:r>
      <w:r w:rsidRPr="005F6E5A">
        <w:rPr>
          <w:rStyle w:val="FontStyle16"/>
          <w:b/>
          <w:sz w:val="24"/>
          <w:szCs w:val="24"/>
        </w:rPr>
        <w:t>:</w:t>
      </w:r>
    </w:p>
    <w:p w:rsidR="005F6E5A" w:rsidRPr="00E733C2" w:rsidRDefault="001C7F16" w:rsidP="00EF13E5">
      <w:pPr>
        <w:pStyle w:val="Style3"/>
        <w:widowControl/>
        <w:tabs>
          <w:tab w:val="left" w:pos="426"/>
          <w:tab w:val="left" w:pos="566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eastAsia="en-US"/>
        </w:rPr>
      </w:pPr>
      <w:r w:rsidRPr="001C7F16">
        <w:rPr>
          <w:rStyle w:val="FontStyle16"/>
          <w:sz w:val="24"/>
          <w:szCs w:val="24"/>
          <w:lang w:val="en-US"/>
        </w:rPr>
        <w:t>A</w:t>
      </w:r>
      <w:r w:rsidRPr="00E733C2">
        <w:rPr>
          <w:rStyle w:val="FontStyle16"/>
          <w:sz w:val="24"/>
          <w:szCs w:val="24"/>
        </w:rPr>
        <w:t>.</w:t>
      </w:r>
      <w:r w:rsidRPr="00E733C2">
        <w:rPr>
          <w:rStyle w:val="FontStyle16"/>
          <w:sz w:val="24"/>
          <w:szCs w:val="24"/>
        </w:rPr>
        <w:tab/>
      </w:r>
      <w:r w:rsidRPr="001C7F16">
        <w:rPr>
          <w:rStyle w:val="FontStyle17"/>
          <w:sz w:val="24"/>
          <w:szCs w:val="24"/>
          <w:lang w:val="en-US" w:eastAsia="en-US"/>
        </w:rPr>
        <w:t>Equisetum</w:t>
      </w:r>
      <w:r w:rsidRPr="00E733C2">
        <w:rPr>
          <w:rStyle w:val="FontStyle17"/>
          <w:sz w:val="24"/>
          <w:szCs w:val="24"/>
          <w:lang w:eastAsia="en-US"/>
        </w:rPr>
        <w:t xml:space="preserve"> </w:t>
      </w:r>
      <w:r w:rsidRPr="001C7F16">
        <w:rPr>
          <w:rStyle w:val="FontStyle17"/>
          <w:sz w:val="24"/>
          <w:szCs w:val="24"/>
          <w:lang w:val="en-US" w:eastAsia="en-US"/>
        </w:rPr>
        <w:t>arvense</w:t>
      </w:r>
      <w:r w:rsidR="00EF13E5" w:rsidRPr="00E733C2">
        <w:rPr>
          <w:rStyle w:val="FontStyle17"/>
          <w:sz w:val="24"/>
          <w:szCs w:val="24"/>
          <w:lang w:eastAsia="en-US"/>
        </w:rPr>
        <w:t xml:space="preserve">                </w:t>
      </w:r>
    </w:p>
    <w:p w:rsidR="005F6E5A" w:rsidRPr="00E733C2" w:rsidRDefault="001C7F16" w:rsidP="00EF13E5">
      <w:pPr>
        <w:pStyle w:val="Style3"/>
        <w:widowControl/>
        <w:tabs>
          <w:tab w:val="left" w:pos="426"/>
          <w:tab w:val="left" w:pos="566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eastAsia="en-US"/>
        </w:rPr>
      </w:pPr>
      <w:r w:rsidRPr="001C7F16">
        <w:rPr>
          <w:rStyle w:val="FontStyle16"/>
          <w:sz w:val="24"/>
          <w:szCs w:val="24"/>
        </w:rPr>
        <w:t>Б</w:t>
      </w:r>
      <w:r w:rsidRPr="00E733C2">
        <w:rPr>
          <w:rStyle w:val="FontStyle16"/>
          <w:sz w:val="24"/>
          <w:szCs w:val="24"/>
        </w:rPr>
        <w:t xml:space="preserve">. </w:t>
      </w:r>
      <w:r w:rsidRPr="001C7F16">
        <w:rPr>
          <w:rStyle w:val="FontStyle17"/>
          <w:sz w:val="24"/>
          <w:szCs w:val="24"/>
          <w:lang w:val="en-US" w:eastAsia="en-US"/>
        </w:rPr>
        <w:t>Centaureacyanus</w:t>
      </w:r>
      <w:r w:rsidR="00EF13E5" w:rsidRPr="00E733C2">
        <w:rPr>
          <w:rStyle w:val="FontStyle17"/>
          <w:sz w:val="24"/>
          <w:szCs w:val="24"/>
          <w:lang w:eastAsia="en-US"/>
        </w:rPr>
        <w:t xml:space="preserve">                </w:t>
      </w:r>
    </w:p>
    <w:p w:rsidR="001C7F16" w:rsidRPr="00E733C2" w:rsidRDefault="001C7F16" w:rsidP="00EF13E5">
      <w:pPr>
        <w:pStyle w:val="Style3"/>
        <w:widowControl/>
        <w:tabs>
          <w:tab w:val="left" w:pos="426"/>
          <w:tab w:val="left" w:pos="566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eastAsia="en-US"/>
        </w:rPr>
      </w:pPr>
      <w:r w:rsidRPr="001C7F16">
        <w:rPr>
          <w:rStyle w:val="FontStyle16"/>
          <w:sz w:val="24"/>
          <w:szCs w:val="24"/>
          <w:lang w:val="en-US"/>
        </w:rPr>
        <w:t>B</w:t>
      </w:r>
      <w:r w:rsidRPr="00E733C2">
        <w:rPr>
          <w:rStyle w:val="FontStyle16"/>
          <w:sz w:val="24"/>
          <w:szCs w:val="24"/>
        </w:rPr>
        <w:t>.</w:t>
      </w:r>
      <w:r w:rsidRPr="00E733C2">
        <w:rPr>
          <w:rStyle w:val="FontStyle16"/>
          <w:sz w:val="24"/>
          <w:szCs w:val="24"/>
        </w:rPr>
        <w:tab/>
      </w:r>
      <w:r w:rsidRPr="001C7F16">
        <w:rPr>
          <w:rStyle w:val="FontStyle17"/>
          <w:sz w:val="24"/>
          <w:szCs w:val="24"/>
          <w:lang w:val="en-US"/>
        </w:rPr>
        <w:t>Acorus</w:t>
      </w:r>
      <w:r w:rsidR="00EF13E5" w:rsidRPr="00E733C2">
        <w:rPr>
          <w:rStyle w:val="FontStyle17"/>
          <w:sz w:val="24"/>
          <w:szCs w:val="24"/>
        </w:rPr>
        <w:t xml:space="preserve">  </w:t>
      </w:r>
      <w:r w:rsidRPr="001C7F16">
        <w:rPr>
          <w:rStyle w:val="FontStyle17"/>
          <w:sz w:val="24"/>
          <w:szCs w:val="24"/>
          <w:lang w:val="en-US"/>
        </w:rPr>
        <w:t>calamus</w:t>
      </w:r>
    </w:p>
    <w:p w:rsidR="001C7F16" w:rsidRPr="00E733C2" w:rsidRDefault="001C7F16" w:rsidP="001C7F16">
      <w:pPr>
        <w:pStyle w:val="Style3"/>
        <w:widowControl/>
        <w:tabs>
          <w:tab w:val="left" w:pos="426"/>
          <w:tab w:val="left" w:pos="566"/>
        </w:tabs>
        <w:spacing w:line="276" w:lineRule="auto"/>
        <w:ind w:left="426" w:hanging="426"/>
        <w:contextualSpacing/>
        <w:rPr>
          <w:rStyle w:val="FontStyle17"/>
          <w:sz w:val="24"/>
          <w:szCs w:val="24"/>
        </w:rPr>
      </w:pPr>
    </w:p>
    <w:p w:rsidR="001C7F16" w:rsidRPr="00E733C2" w:rsidRDefault="001C7F16" w:rsidP="001C7F16">
      <w:pPr>
        <w:pStyle w:val="Style8"/>
        <w:widowControl/>
        <w:tabs>
          <w:tab w:val="left" w:pos="426"/>
        </w:tabs>
        <w:spacing w:line="276" w:lineRule="auto"/>
        <w:ind w:left="426" w:hanging="426"/>
        <w:contextualSpacing/>
        <w:rPr>
          <w:rStyle w:val="FontStyle16"/>
          <w:b/>
          <w:sz w:val="24"/>
          <w:szCs w:val="24"/>
        </w:rPr>
      </w:pPr>
      <w:r w:rsidRPr="00E733C2">
        <w:rPr>
          <w:rStyle w:val="FontStyle16"/>
          <w:b/>
          <w:sz w:val="24"/>
          <w:szCs w:val="24"/>
        </w:rPr>
        <w:t>22</w:t>
      </w:r>
      <w:r w:rsidR="00445BD9">
        <w:rPr>
          <w:rStyle w:val="FontStyle16"/>
          <w:b/>
          <w:sz w:val="24"/>
          <w:szCs w:val="24"/>
        </w:rPr>
        <w:t>1</w:t>
      </w:r>
      <w:r w:rsidRPr="00E733C2">
        <w:rPr>
          <w:rStyle w:val="FontStyle16"/>
          <w:b/>
          <w:sz w:val="24"/>
          <w:szCs w:val="24"/>
        </w:rPr>
        <w:t xml:space="preserve">. </w:t>
      </w:r>
      <w:r w:rsidRPr="001C7F16">
        <w:rPr>
          <w:rStyle w:val="FontStyle16"/>
          <w:b/>
          <w:sz w:val="24"/>
          <w:szCs w:val="24"/>
        </w:rPr>
        <w:t>Латинское</w:t>
      </w:r>
      <w:r w:rsidR="00EF13E5" w:rsidRPr="00E733C2">
        <w:rPr>
          <w:rStyle w:val="FontStyle16"/>
          <w:b/>
          <w:sz w:val="24"/>
          <w:szCs w:val="24"/>
        </w:rPr>
        <w:t xml:space="preserve">   </w:t>
      </w:r>
      <w:r w:rsidRPr="001C7F16">
        <w:rPr>
          <w:rStyle w:val="FontStyle16"/>
          <w:b/>
          <w:sz w:val="24"/>
          <w:szCs w:val="24"/>
        </w:rPr>
        <w:t>название</w:t>
      </w:r>
      <w:r w:rsidR="00EF13E5" w:rsidRPr="00E733C2">
        <w:rPr>
          <w:rStyle w:val="FontStyle16"/>
          <w:b/>
          <w:sz w:val="24"/>
          <w:szCs w:val="24"/>
        </w:rPr>
        <w:t xml:space="preserve">       </w:t>
      </w:r>
      <w:r w:rsidRPr="001C7F16">
        <w:rPr>
          <w:rStyle w:val="FontStyle16"/>
          <w:b/>
          <w:sz w:val="24"/>
          <w:szCs w:val="24"/>
        </w:rPr>
        <w:t>василька</w:t>
      </w:r>
      <w:r w:rsidR="00EF13E5" w:rsidRPr="00E733C2">
        <w:rPr>
          <w:rStyle w:val="FontStyle16"/>
          <w:b/>
          <w:sz w:val="24"/>
          <w:szCs w:val="24"/>
        </w:rPr>
        <w:t xml:space="preserve">          </w:t>
      </w:r>
      <w:r w:rsidRPr="001C7F16">
        <w:rPr>
          <w:rStyle w:val="FontStyle16"/>
          <w:b/>
          <w:sz w:val="24"/>
          <w:szCs w:val="24"/>
        </w:rPr>
        <w:t>синего</w:t>
      </w:r>
      <w:r w:rsidRPr="00E733C2">
        <w:rPr>
          <w:rStyle w:val="FontStyle16"/>
          <w:b/>
          <w:sz w:val="24"/>
          <w:szCs w:val="24"/>
        </w:rPr>
        <w:t>:</w:t>
      </w:r>
    </w:p>
    <w:p w:rsidR="005F6E5A" w:rsidRDefault="001C7F16" w:rsidP="001C7F16">
      <w:pPr>
        <w:pStyle w:val="Style3"/>
        <w:widowControl/>
        <w:tabs>
          <w:tab w:val="left" w:pos="426"/>
          <w:tab w:val="left" w:pos="566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 w:eastAsia="en-US"/>
        </w:rPr>
      </w:pPr>
      <w:r w:rsidRPr="001C7F16">
        <w:rPr>
          <w:rStyle w:val="FontStyle16"/>
          <w:sz w:val="24"/>
          <w:szCs w:val="24"/>
          <w:lang w:val="en-US"/>
        </w:rPr>
        <w:t>A.</w:t>
      </w:r>
      <w:r w:rsidRPr="001C7F16">
        <w:rPr>
          <w:rStyle w:val="FontStyle16"/>
          <w:sz w:val="24"/>
          <w:szCs w:val="24"/>
          <w:lang w:val="en-US"/>
        </w:rPr>
        <w:tab/>
      </w:r>
      <w:r w:rsidRPr="001C7F16">
        <w:rPr>
          <w:rStyle w:val="FontStyle17"/>
          <w:sz w:val="24"/>
          <w:szCs w:val="24"/>
          <w:lang w:val="en-US" w:eastAsia="en-US"/>
        </w:rPr>
        <w:t>Centaurea</w:t>
      </w:r>
      <w:r w:rsidR="00EF13E5" w:rsidRPr="00EF13E5">
        <w:rPr>
          <w:rStyle w:val="FontStyle17"/>
          <w:sz w:val="24"/>
          <w:szCs w:val="24"/>
          <w:lang w:val="en-US" w:eastAsia="en-US"/>
        </w:rPr>
        <w:t xml:space="preserve">  </w:t>
      </w:r>
      <w:r w:rsidRPr="001C7F16">
        <w:rPr>
          <w:rStyle w:val="FontStyle17"/>
          <w:sz w:val="24"/>
          <w:szCs w:val="24"/>
          <w:lang w:val="en-US" w:eastAsia="en-US"/>
        </w:rPr>
        <w:t>cyanus</w:t>
      </w:r>
      <w:r w:rsidR="00EF13E5" w:rsidRPr="00EF13E5">
        <w:rPr>
          <w:rStyle w:val="FontStyle17"/>
          <w:sz w:val="24"/>
          <w:szCs w:val="24"/>
          <w:lang w:val="en-US" w:eastAsia="en-US"/>
        </w:rPr>
        <w:t xml:space="preserve">       </w:t>
      </w:r>
    </w:p>
    <w:p w:rsidR="005F6E5A" w:rsidRDefault="001C7F16" w:rsidP="001C7F16">
      <w:pPr>
        <w:pStyle w:val="Style3"/>
        <w:widowControl/>
        <w:tabs>
          <w:tab w:val="left" w:pos="426"/>
          <w:tab w:val="left" w:pos="566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 w:eastAsia="en-US"/>
        </w:rPr>
      </w:pPr>
      <w:r w:rsidRPr="001C7F16">
        <w:rPr>
          <w:rStyle w:val="FontStyle16"/>
          <w:sz w:val="24"/>
          <w:szCs w:val="24"/>
        </w:rPr>
        <w:t>Б</w:t>
      </w:r>
      <w:r w:rsidRPr="001C7F16">
        <w:rPr>
          <w:rStyle w:val="FontStyle16"/>
          <w:sz w:val="24"/>
          <w:szCs w:val="24"/>
          <w:lang w:val="en-US"/>
        </w:rPr>
        <w:t xml:space="preserve">. </w:t>
      </w:r>
      <w:r w:rsidRPr="001C7F16">
        <w:rPr>
          <w:rStyle w:val="FontStyle17"/>
          <w:sz w:val="24"/>
          <w:szCs w:val="24"/>
          <w:lang w:val="en-US" w:eastAsia="en-US"/>
        </w:rPr>
        <w:t>Centaurium minor</w:t>
      </w:r>
      <w:r w:rsidR="00EF13E5" w:rsidRPr="00EF13E5">
        <w:rPr>
          <w:rStyle w:val="FontStyle17"/>
          <w:sz w:val="24"/>
          <w:szCs w:val="24"/>
          <w:lang w:val="en-US" w:eastAsia="en-US"/>
        </w:rPr>
        <w:t xml:space="preserve">     </w:t>
      </w:r>
    </w:p>
    <w:p w:rsidR="005F6E5A" w:rsidRDefault="001C7F16" w:rsidP="001C7F16">
      <w:pPr>
        <w:pStyle w:val="Style3"/>
        <w:widowControl/>
        <w:tabs>
          <w:tab w:val="left" w:pos="426"/>
          <w:tab w:val="left" w:pos="566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/>
        </w:rPr>
      </w:pPr>
      <w:r w:rsidRPr="001C7F16">
        <w:rPr>
          <w:rStyle w:val="FontStyle16"/>
          <w:sz w:val="24"/>
          <w:szCs w:val="24"/>
          <w:lang w:val="en-US"/>
        </w:rPr>
        <w:t>B.</w:t>
      </w:r>
      <w:r w:rsidR="00EF13E5" w:rsidRPr="00EF13E5">
        <w:rPr>
          <w:rStyle w:val="FontStyle16"/>
          <w:sz w:val="24"/>
          <w:szCs w:val="24"/>
          <w:lang w:val="en-US"/>
        </w:rPr>
        <w:t xml:space="preserve"> </w:t>
      </w:r>
      <w:r w:rsidRPr="001C7F16">
        <w:rPr>
          <w:rStyle w:val="FontStyle17"/>
          <w:sz w:val="24"/>
          <w:szCs w:val="24"/>
          <w:lang w:val="en-US"/>
        </w:rPr>
        <w:t>Bidens</w:t>
      </w:r>
      <w:r w:rsidR="00EF13E5" w:rsidRPr="00EF13E5">
        <w:rPr>
          <w:rStyle w:val="FontStyle17"/>
          <w:sz w:val="24"/>
          <w:szCs w:val="24"/>
          <w:lang w:val="en-US"/>
        </w:rPr>
        <w:t xml:space="preserve">  </w:t>
      </w:r>
      <w:r w:rsidR="00EF13E5">
        <w:rPr>
          <w:rStyle w:val="FontStyle17"/>
          <w:sz w:val="24"/>
          <w:szCs w:val="24"/>
          <w:lang w:val="en-US"/>
        </w:rPr>
        <w:t>tripartite</w:t>
      </w:r>
      <w:r w:rsidR="00EF13E5" w:rsidRPr="00EF13E5">
        <w:rPr>
          <w:rStyle w:val="FontStyle17"/>
          <w:sz w:val="24"/>
          <w:szCs w:val="24"/>
          <w:lang w:val="en-US"/>
        </w:rPr>
        <w:t xml:space="preserve">  </w:t>
      </w:r>
    </w:p>
    <w:p w:rsidR="001C7F16" w:rsidRPr="001C7F16" w:rsidRDefault="001C7F16" w:rsidP="001C7F16">
      <w:pPr>
        <w:pStyle w:val="Style3"/>
        <w:widowControl/>
        <w:tabs>
          <w:tab w:val="left" w:pos="426"/>
          <w:tab w:val="left" w:pos="566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 w:eastAsia="en-US"/>
        </w:rPr>
      </w:pPr>
      <w:r w:rsidRPr="001C7F16">
        <w:rPr>
          <w:rStyle w:val="FontStyle16"/>
          <w:sz w:val="24"/>
          <w:szCs w:val="24"/>
        </w:rPr>
        <w:t>Г</w:t>
      </w:r>
      <w:r w:rsidRPr="001C7F16">
        <w:rPr>
          <w:rStyle w:val="FontStyle16"/>
          <w:sz w:val="24"/>
          <w:szCs w:val="24"/>
          <w:lang w:val="en-US"/>
        </w:rPr>
        <w:t xml:space="preserve">. </w:t>
      </w:r>
      <w:r w:rsidRPr="001C7F16">
        <w:rPr>
          <w:rStyle w:val="FontStyle17"/>
          <w:sz w:val="24"/>
          <w:szCs w:val="24"/>
          <w:lang w:val="en-US"/>
        </w:rPr>
        <w:t>Anisum vulgare</w:t>
      </w:r>
    </w:p>
    <w:p w:rsidR="001C7F16" w:rsidRPr="001C7F16" w:rsidRDefault="001C7F16" w:rsidP="001C7F16">
      <w:pPr>
        <w:pStyle w:val="Style3"/>
        <w:widowControl/>
        <w:tabs>
          <w:tab w:val="left" w:pos="426"/>
          <w:tab w:val="left" w:pos="566"/>
        </w:tabs>
        <w:spacing w:line="276" w:lineRule="auto"/>
        <w:ind w:left="426" w:right="2554" w:hanging="426"/>
        <w:contextualSpacing/>
        <w:rPr>
          <w:rStyle w:val="FontStyle17"/>
          <w:sz w:val="24"/>
          <w:szCs w:val="24"/>
          <w:lang w:val="en-US"/>
        </w:rPr>
      </w:pPr>
    </w:p>
    <w:p w:rsidR="001C7F16" w:rsidRPr="00D23D66" w:rsidRDefault="001C7F16" w:rsidP="001C7F16">
      <w:pPr>
        <w:pStyle w:val="Style8"/>
        <w:widowControl/>
        <w:tabs>
          <w:tab w:val="left" w:pos="426"/>
        </w:tabs>
        <w:spacing w:line="276" w:lineRule="auto"/>
        <w:ind w:left="426" w:hanging="426"/>
        <w:contextualSpacing/>
        <w:rPr>
          <w:rStyle w:val="FontStyle16"/>
          <w:b/>
          <w:sz w:val="24"/>
          <w:szCs w:val="24"/>
        </w:rPr>
      </w:pPr>
      <w:r w:rsidRPr="00D23D66">
        <w:rPr>
          <w:rStyle w:val="FontStyle16"/>
          <w:b/>
          <w:sz w:val="24"/>
          <w:szCs w:val="24"/>
        </w:rPr>
        <w:t>22</w:t>
      </w:r>
      <w:r w:rsidR="00445BD9">
        <w:rPr>
          <w:rStyle w:val="FontStyle16"/>
          <w:b/>
          <w:sz w:val="24"/>
          <w:szCs w:val="24"/>
        </w:rPr>
        <w:t>2</w:t>
      </w:r>
      <w:r w:rsidRPr="00D23D66">
        <w:rPr>
          <w:rStyle w:val="FontStyle16"/>
          <w:b/>
          <w:sz w:val="24"/>
          <w:szCs w:val="24"/>
        </w:rPr>
        <w:t>.</w:t>
      </w:r>
      <w:r w:rsidRPr="001C7F16">
        <w:rPr>
          <w:rStyle w:val="FontStyle16"/>
          <w:b/>
          <w:sz w:val="24"/>
          <w:szCs w:val="24"/>
        </w:rPr>
        <w:t>Латинское</w:t>
      </w:r>
      <w:r w:rsidR="00EF13E5" w:rsidRPr="00D23D66">
        <w:rPr>
          <w:rStyle w:val="FontStyle16"/>
          <w:b/>
          <w:sz w:val="24"/>
          <w:szCs w:val="24"/>
        </w:rPr>
        <w:t xml:space="preserve"> </w:t>
      </w:r>
      <w:r w:rsidRPr="001C7F16">
        <w:rPr>
          <w:rStyle w:val="FontStyle16"/>
          <w:b/>
          <w:sz w:val="24"/>
          <w:szCs w:val="24"/>
        </w:rPr>
        <w:t>название</w:t>
      </w:r>
      <w:r w:rsidR="00EF13E5" w:rsidRPr="00D23D66">
        <w:rPr>
          <w:rStyle w:val="FontStyle16"/>
          <w:b/>
          <w:sz w:val="24"/>
          <w:szCs w:val="24"/>
        </w:rPr>
        <w:t xml:space="preserve"> </w:t>
      </w:r>
      <w:r w:rsidRPr="001C7F16">
        <w:rPr>
          <w:rStyle w:val="FontStyle16"/>
          <w:b/>
          <w:sz w:val="24"/>
          <w:szCs w:val="24"/>
        </w:rPr>
        <w:t>пустырника</w:t>
      </w:r>
      <w:r w:rsidR="00EF13E5" w:rsidRPr="00D23D66">
        <w:rPr>
          <w:rStyle w:val="FontStyle16"/>
          <w:b/>
          <w:sz w:val="24"/>
          <w:szCs w:val="24"/>
        </w:rPr>
        <w:t xml:space="preserve"> </w:t>
      </w:r>
      <w:r w:rsidRPr="001C7F16">
        <w:rPr>
          <w:rStyle w:val="FontStyle16"/>
          <w:b/>
          <w:sz w:val="24"/>
          <w:szCs w:val="24"/>
        </w:rPr>
        <w:t>сердечного</w:t>
      </w:r>
      <w:r w:rsidRPr="00D23D66">
        <w:rPr>
          <w:rStyle w:val="FontStyle16"/>
          <w:b/>
          <w:sz w:val="24"/>
          <w:szCs w:val="24"/>
        </w:rPr>
        <w:t>:</w:t>
      </w:r>
    </w:p>
    <w:p w:rsidR="005F6E5A" w:rsidRPr="00D23D66" w:rsidRDefault="001C7F16" w:rsidP="001C7F16">
      <w:pPr>
        <w:pStyle w:val="Style3"/>
        <w:widowControl/>
        <w:tabs>
          <w:tab w:val="left" w:pos="426"/>
          <w:tab w:val="left" w:pos="566"/>
          <w:tab w:val="left" w:pos="7938"/>
          <w:tab w:val="left" w:pos="8222"/>
          <w:tab w:val="left" w:pos="8364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eastAsia="en-US"/>
        </w:rPr>
      </w:pPr>
      <w:r w:rsidRPr="001C7F16">
        <w:rPr>
          <w:rStyle w:val="FontStyle16"/>
          <w:sz w:val="24"/>
          <w:szCs w:val="24"/>
          <w:lang w:val="en-US"/>
        </w:rPr>
        <w:t>A</w:t>
      </w:r>
      <w:r w:rsidRPr="00D23D66">
        <w:rPr>
          <w:rStyle w:val="FontStyle16"/>
          <w:sz w:val="24"/>
          <w:szCs w:val="24"/>
        </w:rPr>
        <w:t>.</w:t>
      </w:r>
      <w:r w:rsidR="00EF13E5" w:rsidRPr="00D23D66">
        <w:rPr>
          <w:rStyle w:val="FontStyle16"/>
          <w:sz w:val="24"/>
          <w:szCs w:val="24"/>
        </w:rPr>
        <w:t xml:space="preserve"> </w:t>
      </w:r>
      <w:r w:rsidRPr="001C7F16">
        <w:rPr>
          <w:rStyle w:val="FontStyle17"/>
          <w:sz w:val="24"/>
          <w:szCs w:val="24"/>
          <w:lang w:val="en-US" w:eastAsia="en-US"/>
        </w:rPr>
        <w:t>Helichrysum</w:t>
      </w:r>
      <w:r w:rsidR="00EF13E5" w:rsidRPr="00D23D66">
        <w:rPr>
          <w:rStyle w:val="FontStyle17"/>
          <w:sz w:val="24"/>
          <w:szCs w:val="24"/>
          <w:lang w:eastAsia="en-US"/>
        </w:rPr>
        <w:t xml:space="preserve">  </w:t>
      </w:r>
      <w:r w:rsidRPr="001C7F16">
        <w:rPr>
          <w:rStyle w:val="FontStyle17"/>
          <w:sz w:val="24"/>
          <w:szCs w:val="24"/>
          <w:lang w:val="en-US" w:eastAsia="en-US"/>
        </w:rPr>
        <w:t>arenarium</w:t>
      </w:r>
      <w:r w:rsidR="00EF13E5" w:rsidRPr="00D23D66">
        <w:rPr>
          <w:rStyle w:val="FontStyle17"/>
          <w:sz w:val="24"/>
          <w:szCs w:val="24"/>
          <w:lang w:eastAsia="en-US"/>
        </w:rPr>
        <w:t xml:space="preserve">   </w:t>
      </w:r>
    </w:p>
    <w:p w:rsidR="005F6E5A" w:rsidRDefault="001C7F16" w:rsidP="001C7F16">
      <w:pPr>
        <w:pStyle w:val="Style3"/>
        <w:widowControl/>
        <w:tabs>
          <w:tab w:val="left" w:pos="426"/>
          <w:tab w:val="left" w:pos="566"/>
          <w:tab w:val="left" w:pos="7938"/>
          <w:tab w:val="left" w:pos="8222"/>
          <w:tab w:val="left" w:pos="8364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 w:eastAsia="en-US"/>
        </w:rPr>
      </w:pPr>
      <w:r w:rsidRPr="001C7F16">
        <w:rPr>
          <w:rStyle w:val="FontStyle16"/>
          <w:sz w:val="24"/>
          <w:szCs w:val="24"/>
        </w:rPr>
        <w:t>Б</w:t>
      </w:r>
      <w:r w:rsidRPr="001C7F16">
        <w:rPr>
          <w:rStyle w:val="FontStyle16"/>
          <w:sz w:val="24"/>
          <w:szCs w:val="24"/>
          <w:lang w:val="en-US"/>
        </w:rPr>
        <w:t xml:space="preserve">. </w:t>
      </w:r>
      <w:r w:rsidRPr="001C7F16">
        <w:rPr>
          <w:rStyle w:val="FontStyle17"/>
          <w:sz w:val="24"/>
          <w:szCs w:val="24"/>
          <w:lang w:val="en-US" w:eastAsia="en-US"/>
        </w:rPr>
        <w:t xml:space="preserve">Leonurus cardiac       </w:t>
      </w:r>
    </w:p>
    <w:p w:rsidR="005F6E5A" w:rsidRDefault="001C7F16" w:rsidP="001C7F16">
      <w:pPr>
        <w:pStyle w:val="Style3"/>
        <w:widowControl/>
        <w:tabs>
          <w:tab w:val="left" w:pos="426"/>
          <w:tab w:val="left" w:pos="566"/>
          <w:tab w:val="left" w:pos="7938"/>
          <w:tab w:val="left" w:pos="8222"/>
          <w:tab w:val="left" w:pos="8364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/>
        </w:rPr>
      </w:pPr>
      <w:r w:rsidRPr="001C7F16">
        <w:rPr>
          <w:rStyle w:val="FontStyle16"/>
          <w:sz w:val="24"/>
          <w:szCs w:val="24"/>
          <w:lang w:val="en-US"/>
        </w:rPr>
        <w:t>B.</w:t>
      </w:r>
      <w:r w:rsidR="00EF13E5" w:rsidRPr="00EF13E5">
        <w:rPr>
          <w:rStyle w:val="FontStyle16"/>
          <w:sz w:val="24"/>
          <w:szCs w:val="24"/>
          <w:lang w:val="en-US"/>
        </w:rPr>
        <w:t xml:space="preserve"> </w:t>
      </w:r>
      <w:r w:rsidRPr="001C7F16">
        <w:rPr>
          <w:rStyle w:val="FontStyle17"/>
          <w:sz w:val="24"/>
          <w:szCs w:val="24"/>
          <w:lang w:val="en-US"/>
        </w:rPr>
        <w:t>Cassia acutifolia</w:t>
      </w:r>
      <w:r w:rsidR="00EF13E5" w:rsidRPr="00EF13E5">
        <w:rPr>
          <w:rStyle w:val="FontStyle17"/>
          <w:sz w:val="24"/>
          <w:szCs w:val="24"/>
          <w:lang w:val="en-US"/>
        </w:rPr>
        <w:t xml:space="preserve">  </w:t>
      </w:r>
    </w:p>
    <w:p w:rsidR="001C7F16" w:rsidRPr="00D23D66" w:rsidRDefault="001C7F16" w:rsidP="001C7F16">
      <w:pPr>
        <w:pStyle w:val="Style3"/>
        <w:widowControl/>
        <w:tabs>
          <w:tab w:val="left" w:pos="426"/>
          <w:tab w:val="left" w:pos="566"/>
          <w:tab w:val="left" w:pos="7938"/>
          <w:tab w:val="left" w:pos="8222"/>
          <w:tab w:val="left" w:pos="8364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eastAsia="en-US"/>
        </w:rPr>
      </w:pPr>
      <w:r w:rsidRPr="001C7F16">
        <w:rPr>
          <w:rStyle w:val="FontStyle16"/>
          <w:sz w:val="24"/>
          <w:szCs w:val="24"/>
        </w:rPr>
        <w:t>Г</w:t>
      </w:r>
      <w:r w:rsidRPr="00D23D66">
        <w:rPr>
          <w:rStyle w:val="FontStyle16"/>
          <w:sz w:val="24"/>
          <w:szCs w:val="24"/>
        </w:rPr>
        <w:t xml:space="preserve">. </w:t>
      </w:r>
      <w:r w:rsidRPr="001C7F16">
        <w:rPr>
          <w:rStyle w:val="FontStyle17"/>
          <w:sz w:val="24"/>
          <w:szCs w:val="24"/>
          <w:lang w:val="en-US"/>
        </w:rPr>
        <w:t>Tilia</w:t>
      </w:r>
      <w:r w:rsidR="00EF13E5" w:rsidRPr="00D23D66">
        <w:rPr>
          <w:rStyle w:val="FontStyle17"/>
          <w:sz w:val="24"/>
          <w:szCs w:val="24"/>
        </w:rPr>
        <w:t xml:space="preserve"> </w:t>
      </w:r>
      <w:r w:rsidRPr="001C7F16">
        <w:rPr>
          <w:rStyle w:val="FontStyle17"/>
          <w:sz w:val="24"/>
          <w:szCs w:val="24"/>
          <w:lang w:val="en-US"/>
        </w:rPr>
        <w:t>cordata</w:t>
      </w:r>
    </w:p>
    <w:p w:rsidR="001C7F16" w:rsidRPr="00D23D66" w:rsidRDefault="001C7F16" w:rsidP="001C7F16">
      <w:pPr>
        <w:pStyle w:val="Style3"/>
        <w:widowControl/>
        <w:tabs>
          <w:tab w:val="left" w:pos="426"/>
          <w:tab w:val="left" w:pos="566"/>
        </w:tabs>
        <w:spacing w:line="276" w:lineRule="auto"/>
        <w:ind w:left="426" w:right="2554" w:hanging="426"/>
        <w:contextualSpacing/>
        <w:rPr>
          <w:rStyle w:val="FontStyle17"/>
          <w:sz w:val="24"/>
          <w:szCs w:val="24"/>
        </w:rPr>
      </w:pPr>
    </w:p>
    <w:p w:rsidR="001C7F16" w:rsidRPr="007F6464" w:rsidRDefault="001C7F16" w:rsidP="001C7F16">
      <w:pPr>
        <w:pStyle w:val="Style8"/>
        <w:widowControl/>
        <w:tabs>
          <w:tab w:val="left" w:pos="426"/>
        </w:tabs>
        <w:spacing w:line="276" w:lineRule="auto"/>
        <w:ind w:left="426" w:hanging="426"/>
        <w:contextualSpacing/>
        <w:rPr>
          <w:rStyle w:val="FontStyle16"/>
          <w:b/>
          <w:sz w:val="24"/>
          <w:szCs w:val="24"/>
        </w:rPr>
      </w:pPr>
      <w:r w:rsidRPr="007F6464">
        <w:rPr>
          <w:rStyle w:val="FontStyle16"/>
          <w:b/>
          <w:sz w:val="24"/>
          <w:szCs w:val="24"/>
        </w:rPr>
        <w:t>22</w:t>
      </w:r>
      <w:r w:rsidR="00445BD9">
        <w:rPr>
          <w:rStyle w:val="FontStyle16"/>
          <w:b/>
          <w:sz w:val="24"/>
          <w:szCs w:val="24"/>
        </w:rPr>
        <w:t>3</w:t>
      </w:r>
      <w:r w:rsidRPr="007F6464">
        <w:rPr>
          <w:rStyle w:val="FontStyle16"/>
          <w:b/>
          <w:sz w:val="24"/>
          <w:szCs w:val="24"/>
        </w:rPr>
        <w:t>.</w:t>
      </w:r>
      <w:r w:rsidRPr="001C7F16">
        <w:rPr>
          <w:rStyle w:val="FontStyle16"/>
          <w:b/>
          <w:sz w:val="24"/>
          <w:szCs w:val="24"/>
        </w:rPr>
        <w:t>Латинское</w:t>
      </w:r>
      <w:r w:rsidR="00EF13E5" w:rsidRPr="007F6464">
        <w:rPr>
          <w:rStyle w:val="FontStyle16"/>
          <w:b/>
          <w:sz w:val="24"/>
          <w:szCs w:val="24"/>
        </w:rPr>
        <w:t xml:space="preserve"> </w:t>
      </w:r>
      <w:r w:rsidRPr="001C7F16">
        <w:rPr>
          <w:rStyle w:val="FontStyle16"/>
          <w:b/>
          <w:sz w:val="24"/>
          <w:szCs w:val="24"/>
        </w:rPr>
        <w:t>название</w:t>
      </w:r>
      <w:r w:rsidR="00EF13E5" w:rsidRPr="007F6464">
        <w:rPr>
          <w:rStyle w:val="FontStyle16"/>
          <w:b/>
          <w:sz w:val="24"/>
          <w:szCs w:val="24"/>
        </w:rPr>
        <w:t xml:space="preserve"> </w:t>
      </w:r>
      <w:r w:rsidRPr="001C7F16">
        <w:rPr>
          <w:rStyle w:val="FontStyle16"/>
          <w:b/>
          <w:sz w:val="24"/>
          <w:szCs w:val="24"/>
        </w:rPr>
        <w:t>синюхи</w:t>
      </w:r>
      <w:r w:rsidR="00EF13E5" w:rsidRPr="007F6464">
        <w:rPr>
          <w:rStyle w:val="FontStyle16"/>
          <w:b/>
          <w:sz w:val="24"/>
          <w:szCs w:val="24"/>
        </w:rPr>
        <w:t xml:space="preserve">  </w:t>
      </w:r>
      <w:r w:rsidRPr="001C7F16">
        <w:rPr>
          <w:rStyle w:val="FontStyle16"/>
          <w:b/>
          <w:sz w:val="24"/>
          <w:szCs w:val="24"/>
        </w:rPr>
        <w:t>голубой</w:t>
      </w:r>
      <w:r w:rsidRPr="007F6464">
        <w:rPr>
          <w:rStyle w:val="FontStyle16"/>
          <w:b/>
          <w:sz w:val="24"/>
          <w:szCs w:val="24"/>
        </w:rPr>
        <w:t>:</w:t>
      </w:r>
    </w:p>
    <w:p w:rsidR="005F6E5A" w:rsidRPr="00D23D66" w:rsidRDefault="001C7F16" w:rsidP="001C7F16">
      <w:pPr>
        <w:pStyle w:val="Style3"/>
        <w:widowControl/>
        <w:tabs>
          <w:tab w:val="left" w:pos="426"/>
          <w:tab w:val="left" w:pos="571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 w:eastAsia="en-US"/>
        </w:rPr>
      </w:pPr>
      <w:r w:rsidRPr="001C7F16">
        <w:rPr>
          <w:rStyle w:val="FontStyle16"/>
          <w:sz w:val="24"/>
          <w:szCs w:val="24"/>
          <w:lang w:val="en-US"/>
        </w:rPr>
        <w:t>A</w:t>
      </w:r>
      <w:r w:rsidRPr="00D23D66">
        <w:rPr>
          <w:rStyle w:val="FontStyle16"/>
          <w:sz w:val="24"/>
          <w:szCs w:val="24"/>
          <w:lang w:val="en-US"/>
        </w:rPr>
        <w:t>.</w:t>
      </w:r>
      <w:r w:rsidRPr="00D23D66">
        <w:rPr>
          <w:rStyle w:val="FontStyle16"/>
          <w:sz w:val="24"/>
          <w:szCs w:val="24"/>
          <w:lang w:val="en-US"/>
        </w:rPr>
        <w:tab/>
      </w:r>
      <w:r w:rsidRPr="001C7F16">
        <w:rPr>
          <w:rStyle w:val="FontStyle17"/>
          <w:sz w:val="24"/>
          <w:szCs w:val="24"/>
          <w:lang w:val="en-US" w:eastAsia="en-US"/>
        </w:rPr>
        <w:t>Centaurea</w:t>
      </w:r>
      <w:r w:rsidR="00EF13E5" w:rsidRPr="00D23D66">
        <w:rPr>
          <w:rStyle w:val="FontStyle17"/>
          <w:sz w:val="24"/>
          <w:szCs w:val="24"/>
          <w:lang w:val="en-US" w:eastAsia="en-US"/>
        </w:rPr>
        <w:t xml:space="preserve">  </w:t>
      </w:r>
      <w:r w:rsidRPr="001C7F16">
        <w:rPr>
          <w:rStyle w:val="FontStyle17"/>
          <w:sz w:val="24"/>
          <w:szCs w:val="24"/>
          <w:lang w:val="en-US" w:eastAsia="en-US"/>
        </w:rPr>
        <w:t>cyanus</w:t>
      </w:r>
      <w:r w:rsidR="00EF13E5" w:rsidRPr="00D23D66">
        <w:rPr>
          <w:rStyle w:val="FontStyle17"/>
          <w:sz w:val="24"/>
          <w:szCs w:val="24"/>
          <w:lang w:val="en-US" w:eastAsia="en-US"/>
        </w:rPr>
        <w:t xml:space="preserve">                                </w:t>
      </w:r>
    </w:p>
    <w:p w:rsidR="00EF13E5" w:rsidRPr="00EF13E5" w:rsidRDefault="001C7F16" w:rsidP="001C7F16">
      <w:pPr>
        <w:pStyle w:val="Style3"/>
        <w:widowControl/>
        <w:tabs>
          <w:tab w:val="left" w:pos="426"/>
          <w:tab w:val="left" w:pos="571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 w:eastAsia="en-US"/>
        </w:rPr>
      </w:pPr>
      <w:r w:rsidRPr="001C7F16">
        <w:rPr>
          <w:rStyle w:val="FontStyle16"/>
          <w:sz w:val="24"/>
          <w:szCs w:val="24"/>
        </w:rPr>
        <w:t>Б</w:t>
      </w:r>
      <w:r w:rsidRPr="001C7F16">
        <w:rPr>
          <w:rStyle w:val="FontStyle16"/>
          <w:sz w:val="24"/>
          <w:szCs w:val="24"/>
          <w:lang w:val="en-US"/>
        </w:rPr>
        <w:t xml:space="preserve">. </w:t>
      </w:r>
      <w:r w:rsidRPr="001C7F16">
        <w:rPr>
          <w:rStyle w:val="FontStyle17"/>
          <w:sz w:val="24"/>
          <w:szCs w:val="24"/>
          <w:lang w:val="en-US" w:eastAsia="en-US"/>
        </w:rPr>
        <w:t>Centaurium minor</w:t>
      </w:r>
      <w:r w:rsidR="00EF13E5" w:rsidRPr="00EF13E5">
        <w:rPr>
          <w:rStyle w:val="FontStyle17"/>
          <w:sz w:val="24"/>
          <w:szCs w:val="24"/>
          <w:lang w:val="en-US" w:eastAsia="en-US"/>
        </w:rPr>
        <w:t xml:space="preserve">     </w:t>
      </w:r>
    </w:p>
    <w:p w:rsidR="005F6E5A" w:rsidRDefault="001C7F16" w:rsidP="001C7F16">
      <w:pPr>
        <w:pStyle w:val="Style3"/>
        <w:widowControl/>
        <w:tabs>
          <w:tab w:val="left" w:pos="426"/>
          <w:tab w:val="left" w:pos="571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/>
        </w:rPr>
      </w:pPr>
      <w:r w:rsidRPr="001C7F16">
        <w:rPr>
          <w:rStyle w:val="FontStyle16"/>
          <w:sz w:val="24"/>
          <w:szCs w:val="24"/>
          <w:lang w:val="en-US"/>
        </w:rPr>
        <w:t>B.</w:t>
      </w:r>
      <w:r w:rsidRPr="001C7F16">
        <w:rPr>
          <w:rStyle w:val="FontStyle16"/>
          <w:sz w:val="24"/>
          <w:szCs w:val="24"/>
          <w:lang w:val="en-US"/>
        </w:rPr>
        <w:tab/>
      </w:r>
      <w:r w:rsidRPr="001C7F16">
        <w:rPr>
          <w:rStyle w:val="FontStyle17"/>
          <w:sz w:val="24"/>
          <w:szCs w:val="24"/>
          <w:lang w:val="en-US"/>
        </w:rPr>
        <w:t>Helichrysum</w:t>
      </w:r>
      <w:r w:rsidR="00EF13E5" w:rsidRPr="00EF13E5">
        <w:rPr>
          <w:rStyle w:val="FontStyle17"/>
          <w:sz w:val="24"/>
          <w:szCs w:val="24"/>
          <w:lang w:val="en-US"/>
        </w:rPr>
        <w:t xml:space="preserve">  </w:t>
      </w:r>
      <w:r w:rsidRPr="001C7F16">
        <w:rPr>
          <w:rStyle w:val="FontStyle17"/>
          <w:sz w:val="24"/>
          <w:szCs w:val="24"/>
          <w:lang w:val="en-US"/>
        </w:rPr>
        <w:t>arenarium</w:t>
      </w:r>
      <w:r w:rsidR="00EF13E5" w:rsidRPr="00EF13E5">
        <w:rPr>
          <w:rStyle w:val="FontStyle17"/>
          <w:sz w:val="24"/>
          <w:szCs w:val="24"/>
          <w:lang w:val="en-US"/>
        </w:rPr>
        <w:t xml:space="preserve">                           </w:t>
      </w:r>
    </w:p>
    <w:p w:rsidR="001C7F16" w:rsidRPr="001C7F16" w:rsidRDefault="001C7F16" w:rsidP="001C7F16">
      <w:pPr>
        <w:pStyle w:val="Style3"/>
        <w:widowControl/>
        <w:tabs>
          <w:tab w:val="left" w:pos="426"/>
          <w:tab w:val="left" w:pos="571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 w:eastAsia="en-US"/>
        </w:rPr>
      </w:pPr>
      <w:r w:rsidRPr="001C7F16">
        <w:rPr>
          <w:rStyle w:val="FontStyle16"/>
          <w:sz w:val="24"/>
          <w:szCs w:val="24"/>
        </w:rPr>
        <w:t>Г</w:t>
      </w:r>
      <w:r w:rsidRPr="001C7F16">
        <w:rPr>
          <w:rStyle w:val="FontStyle16"/>
          <w:sz w:val="24"/>
          <w:szCs w:val="24"/>
          <w:lang w:val="en-US"/>
        </w:rPr>
        <w:t xml:space="preserve">. </w:t>
      </w:r>
      <w:r w:rsidRPr="001C7F16">
        <w:rPr>
          <w:rStyle w:val="FontStyle17"/>
          <w:sz w:val="24"/>
          <w:szCs w:val="24"/>
          <w:lang w:val="en-US"/>
        </w:rPr>
        <w:t>Polemonium</w:t>
      </w:r>
      <w:r w:rsidR="00EF13E5" w:rsidRPr="00EF13E5">
        <w:rPr>
          <w:rStyle w:val="FontStyle17"/>
          <w:sz w:val="24"/>
          <w:szCs w:val="24"/>
          <w:lang w:val="en-US"/>
        </w:rPr>
        <w:t xml:space="preserve"> </w:t>
      </w:r>
      <w:r w:rsidRPr="001C7F16">
        <w:rPr>
          <w:rStyle w:val="FontStyle17"/>
          <w:sz w:val="24"/>
          <w:szCs w:val="24"/>
          <w:lang w:val="en-US"/>
        </w:rPr>
        <w:t>caeruleum</w:t>
      </w:r>
    </w:p>
    <w:p w:rsidR="001C7F16" w:rsidRPr="001C7F16" w:rsidRDefault="001C7F16" w:rsidP="001C7F16">
      <w:pPr>
        <w:pStyle w:val="Style3"/>
        <w:widowControl/>
        <w:tabs>
          <w:tab w:val="left" w:pos="426"/>
          <w:tab w:val="left" w:pos="571"/>
        </w:tabs>
        <w:spacing w:line="276" w:lineRule="auto"/>
        <w:ind w:left="426" w:right="2045" w:hanging="426"/>
        <w:contextualSpacing/>
        <w:rPr>
          <w:rStyle w:val="FontStyle17"/>
          <w:sz w:val="24"/>
          <w:szCs w:val="24"/>
          <w:lang w:val="en-US"/>
        </w:rPr>
      </w:pPr>
    </w:p>
    <w:p w:rsidR="001C7F16" w:rsidRPr="00E733C2" w:rsidRDefault="001C7F16" w:rsidP="001C7F16">
      <w:pPr>
        <w:pStyle w:val="Style8"/>
        <w:widowControl/>
        <w:tabs>
          <w:tab w:val="left" w:pos="426"/>
        </w:tabs>
        <w:spacing w:line="276" w:lineRule="auto"/>
        <w:ind w:left="426" w:hanging="426"/>
        <w:contextualSpacing/>
        <w:rPr>
          <w:rStyle w:val="FontStyle16"/>
          <w:b/>
          <w:sz w:val="24"/>
          <w:szCs w:val="24"/>
        </w:rPr>
      </w:pPr>
      <w:r w:rsidRPr="00E733C2">
        <w:rPr>
          <w:rStyle w:val="FontStyle16"/>
          <w:b/>
          <w:sz w:val="24"/>
          <w:szCs w:val="24"/>
        </w:rPr>
        <w:t>22</w:t>
      </w:r>
      <w:r w:rsidR="00445BD9">
        <w:rPr>
          <w:rStyle w:val="FontStyle16"/>
          <w:b/>
          <w:sz w:val="24"/>
          <w:szCs w:val="24"/>
        </w:rPr>
        <w:t>4</w:t>
      </w:r>
      <w:r w:rsidRPr="00E733C2">
        <w:rPr>
          <w:rStyle w:val="FontStyle16"/>
          <w:b/>
          <w:sz w:val="24"/>
          <w:szCs w:val="24"/>
        </w:rPr>
        <w:t>.</w:t>
      </w:r>
      <w:r w:rsidRPr="001C7F16">
        <w:rPr>
          <w:rStyle w:val="FontStyle16"/>
          <w:b/>
          <w:sz w:val="24"/>
          <w:szCs w:val="24"/>
        </w:rPr>
        <w:t>Латинское</w:t>
      </w:r>
      <w:r w:rsidR="00EF13E5" w:rsidRPr="00E733C2">
        <w:rPr>
          <w:rStyle w:val="FontStyle16"/>
          <w:b/>
          <w:sz w:val="24"/>
          <w:szCs w:val="24"/>
        </w:rPr>
        <w:t xml:space="preserve"> </w:t>
      </w:r>
      <w:r w:rsidRPr="001C7F16">
        <w:rPr>
          <w:rStyle w:val="FontStyle16"/>
          <w:b/>
          <w:sz w:val="24"/>
          <w:szCs w:val="24"/>
        </w:rPr>
        <w:t>название</w:t>
      </w:r>
      <w:r w:rsidR="00EF13E5" w:rsidRPr="00E733C2">
        <w:rPr>
          <w:rStyle w:val="FontStyle16"/>
          <w:b/>
          <w:sz w:val="24"/>
          <w:szCs w:val="24"/>
        </w:rPr>
        <w:t xml:space="preserve"> </w:t>
      </w:r>
      <w:r w:rsidRPr="001C7F16">
        <w:rPr>
          <w:rStyle w:val="FontStyle16"/>
          <w:b/>
          <w:sz w:val="24"/>
          <w:szCs w:val="24"/>
        </w:rPr>
        <w:t>одуванчика</w:t>
      </w:r>
      <w:r w:rsidR="00EF13E5" w:rsidRPr="00E733C2">
        <w:rPr>
          <w:rStyle w:val="FontStyle16"/>
          <w:b/>
          <w:sz w:val="24"/>
          <w:szCs w:val="24"/>
        </w:rPr>
        <w:t xml:space="preserve">  </w:t>
      </w:r>
      <w:r w:rsidRPr="001C7F16">
        <w:rPr>
          <w:rStyle w:val="FontStyle16"/>
          <w:b/>
          <w:sz w:val="24"/>
          <w:szCs w:val="24"/>
        </w:rPr>
        <w:t>лекарственного</w:t>
      </w:r>
      <w:r w:rsidRPr="00E733C2">
        <w:rPr>
          <w:rStyle w:val="FontStyle16"/>
          <w:b/>
          <w:sz w:val="24"/>
          <w:szCs w:val="24"/>
        </w:rPr>
        <w:t>:</w:t>
      </w:r>
    </w:p>
    <w:p w:rsidR="005F6E5A" w:rsidRPr="00E733C2" w:rsidRDefault="001C7F16" w:rsidP="001C7F16">
      <w:pPr>
        <w:pStyle w:val="Style3"/>
        <w:widowControl/>
        <w:tabs>
          <w:tab w:val="left" w:pos="426"/>
          <w:tab w:val="left" w:pos="581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eastAsia="en-US"/>
        </w:rPr>
      </w:pPr>
      <w:r w:rsidRPr="001C7F16">
        <w:rPr>
          <w:rStyle w:val="FontStyle16"/>
          <w:sz w:val="24"/>
          <w:szCs w:val="24"/>
          <w:lang w:val="en-US"/>
        </w:rPr>
        <w:t>A</w:t>
      </w:r>
      <w:r w:rsidRPr="00E733C2">
        <w:rPr>
          <w:rStyle w:val="FontStyle16"/>
          <w:sz w:val="24"/>
          <w:szCs w:val="24"/>
        </w:rPr>
        <w:t>.</w:t>
      </w:r>
      <w:r w:rsidRPr="00E733C2">
        <w:rPr>
          <w:rStyle w:val="FontStyle16"/>
          <w:sz w:val="24"/>
          <w:szCs w:val="24"/>
        </w:rPr>
        <w:tab/>
      </w:r>
      <w:r w:rsidRPr="001C7F16">
        <w:rPr>
          <w:rStyle w:val="FontStyle17"/>
          <w:sz w:val="24"/>
          <w:szCs w:val="24"/>
          <w:lang w:val="en-US" w:eastAsia="en-US"/>
        </w:rPr>
        <w:t>Tanacetum</w:t>
      </w:r>
      <w:r w:rsidRPr="00E733C2">
        <w:rPr>
          <w:rStyle w:val="FontStyle17"/>
          <w:sz w:val="24"/>
          <w:szCs w:val="24"/>
          <w:lang w:eastAsia="en-US"/>
        </w:rPr>
        <w:t xml:space="preserve"> </w:t>
      </w:r>
      <w:r w:rsidRPr="001C7F16">
        <w:rPr>
          <w:rStyle w:val="FontStyle17"/>
          <w:sz w:val="24"/>
          <w:szCs w:val="24"/>
          <w:lang w:val="en-US" w:eastAsia="en-US"/>
        </w:rPr>
        <w:t>vulgare</w:t>
      </w:r>
      <w:r w:rsidR="00EF13E5" w:rsidRPr="00E733C2">
        <w:rPr>
          <w:rStyle w:val="FontStyle17"/>
          <w:sz w:val="24"/>
          <w:szCs w:val="24"/>
          <w:lang w:eastAsia="en-US"/>
        </w:rPr>
        <w:t xml:space="preserve">    </w:t>
      </w:r>
    </w:p>
    <w:p w:rsidR="005F6E5A" w:rsidRDefault="001C7F16" w:rsidP="001C7F16">
      <w:pPr>
        <w:pStyle w:val="Style3"/>
        <w:widowControl/>
        <w:tabs>
          <w:tab w:val="left" w:pos="426"/>
          <w:tab w:val="left" w:pos="581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 w:eastAsia="en-US"/>
        </w:rPr>
      </w:pPr>
      <w:r w:rsidRPr="001C7F16">
        <w:rPr>
          <w:rStyle w:val="FontStyle16"/>
          <w:sz w:val="24"/>
          <w:szCs w:val="24"/>
        </w:rPr>
        <w:t>Б</w:t>
      </w:r>
      <w:r w:rsidRPr="001C7F16">
        <w:rPr>
          <w:rStyle w:val="FontStyle16"/>
          <w:sz w:val="24"/>
          <w:szCs w:val="24"/>
          <w:lang w:val="en-US"/>
        </w:rPr>
        <w:t xml:space="preserve">. </w:t>
      </w:r>
      <w:r w:rsidRPr="001C7F16">
        <w:rPr>
          <w:rStyle w:val="FontStyle17"/>
          <w:sz w:val="24"/>
          <w:szCs w:val="24"/>
          <w:lang w:val="en-US" w:eastAsia="en-US"/>
        </w:rPr>
        <w:t>Taraxacum</w:t>
      </w:r>
      <w:r w:rsidR="00EF13E5" w:rsidRPr="00EF13E5">
        <w:rPr>
          <w:rStyle w:val="FontStyle17"/>
          <w:sz w:val="24"/>
          <w:szCs w:val="24"/>
          <w:lang w:val="en-US" w:eastAsia="en-US"/>
        </w:rPr>
        <w:t xml:space="preserve">   </w:t>
      </w:r>
      <w:r w:rsidRPr="001C7F16">
        <w:rPr>
          <w:rStyle w:val="FontStyle17"/>
          <w:sz w:val="24"/>
          <w:szCs w:val="24"/>
          <w:lang w:val="en-US" w:eastAsia="en-US"/>
        </w:rPr>
        <w:t>officinale</w:t>
      </w:r>
      <w:r w:rsidR="00EF13E5" w:rsidRPr="00EF13E5">
        <w:rPr>
          <w:rStyle w:val="FontStyle17"/>
          <w:sz w:val="24"/>
          <w:szCs w:val="24"/>
          <w:lang w:val="en-US" w:eastAsia="en-US"/>
        </w:rPr>
        <w:t xml:space="preserve">      </w:t>
      </w:r>
    </w:p>
    <w:p w:rsidR="005F6E5A" w:rsidRDefault="001C7F16" w:rsidP="001C7F16">
      <w:pPr>
        <w:pStyle w:val="Style3"/>
        <w:widowControl/>
        <w:tabs>
          <w:tab w:val="left" w:pos="426"/>
          <w:tab w:val="left" w:pos="581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/>
        </w:rPr>
      </w:pPr>
      <w:r w:rsidRPr="001C7F16">
        <w:rPr>
          <w:rStyle w:val="FontStyle16"/>
          <w:sz w:val="24"/>
          <w:szCs w:val="24"/>
          <w:lang w:val="en-US"/>
        </w:rPr>
        <w:t>B.</w:t>
      </w:r>
      <w:r w:rsidRPr="001C7F16">
        <w:rPr>
          <w:rStyle w:val="FontStyle16"/>
          <w:sz w:val="24"/>
          <w:szCs w:val="24"/>
          <w:lang w:val="en-US"/>
        </w:rPr>
        <w:tab/>
      </w:r>
      <w:r w:rsidRPr="001C7F16">
        <w:rPr>
          <w:rStyle w:val="FontStyle17"/>
          <w:sz w:val="24"/>
          <w:szCs w:val="24"/>
          <w:lang w:val="en-US"/>
        </w:rPr>
        <w:t>Calendula officinalis</w:t>
      </w:r>
      <w:r w:rsidR="00EF13E5" w:rsidRPr="00EF13E5">
        <w:rPr>
          <w:rStyle w:val="FontStyle17"/>
          <w:sz w:val="24"/>
          <w:szCs w:val="24"/>
          <w:lang w:val="en-US"/>
        </w:rPr>
        <w:t xml:space="preserve">   </w:t>
      </w:r>
    </w:p>
    <w:p w:rsidR="001C7F16" w:rsidRPr="00E733C2" w:rsidRDefault="001C7F16" w:rsidP="001C7F16">
      <w:pPr>
        <w:pStyle w:val="Style3"/>
        <w:widowControl/>
        <w:tabs>
          <w:tab w:val="left" w:pos="426"/>
          <w:tab w:val="left" w:pos="581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eastAsia="en-US"/>
        </w:rPr>
      </w:pPr>
      <w:r w:rsidRPr="001C7F16">
        <w:rPr>
          <w:rStyle w:val="FontStyle16"/>
          <w:sz w:val="24"/>
          <w:szCs w:val="24"/>
        </w:rPr>
        <w:t>Г</w:t>
      </w:r>
      <w:r w:rsidRPr="00E733C2">
        <w:rPr>
          <w:rStyle w:val="FontStyle16"/>
          <w:sz w:val="24"/>
          <w:szCs w:val="24"/>
        </w:rPr>
        <w:t xml:space="preserve">. </w:t>
      </w:r>
      <w:r w:rsidRPr="001C7F16">
        <w:rPr>
          <w:rStyle w:val="FontStyle17"/>
          <w:sz w:val="24"/>
          <w:szCs w:val="24"/>
          <w:lang w:val="en-US"/>
        </w:rPr>
        <w:t>Vinca</w:t>
      </w:r>
      <w:r w:rsidR="00EF13E5" w:rsidRPr="00E733C2">
        <w:rPr>
          <w:rStyle w:val="FontStyle17"/>
          <w:sz w:val="24"/>
          <w:szCs w:val="24"/>
        </w:rPr>
        <w:t xml:space="preserve"> </w:t>
      </w:r>
      <w:r w:rsidRPr="001C7F16">
        <w:rPr>
          <w:rStyle w:val="FontStyle17"/>
          <w:sz w:val="24"/>
          <w:szCs w:val="24"/>
          <w:lang w:val="en-US"/>
        </w:rPr>
        <w:t>vinor</w:t>
      </w:r>
    </w:p>
    <w:p w:rsidR="001C7F16" w:rsidRPr="00E733C2" w:rsidRDefault="001C7F16" w:rsidP="001C7F16">
      <w:pPr>
        <w:pStyle w:val="Style3"/>
        <w:widowControl/>
        <w:tabs>
          <w:tab w:val="left" w:pos="426"/>
          <w:tab w:val="left" w:pos="581"/>
        </w:tabs>
        <w:spacing w:line="276" w:lineRule="auto"/>
        <w:ind w:left="426" w:right="1824" w:hanging="426"/>
        <w:contextualSpacing/>
        <w:rPr>
          <w:rStyle w:val="FontStyle17"/>
          <w:sz w:val="24"/>
          <w:szCs w:val="24"/>
        </w:rPr>
      </w:pPr>
    </w:p>
    <w:p w:rsidR="001C7F16" w:rsidRPr="00E733C2" w:rsidRDefault="001C7F16" w:rsidP="001C7F16">
      <w:pPr>
        <w:pStyle w:val="Style8"/>
        <w:widowControl/>
        <w:tabs>
          <w:tab w:val="left" w:pos="426"/>
        </w:tabs>
        <w:spacing w:line="276" w:lineRule="auto"/>
        <w:ind w:left="426" w:hanging="426"/>
        <w:contextualSpacing/>
        <w:rPr>
          <w:rStyle w:val="FontStyle16"/>
          <w:b/>
          <w:sz w:val="24"/>
          <w:szCs w:val="24"/>
        </w:rPr>
      </w:pPr>
      <w:r w:rsidRPr="00E733C2">
        <w:rPr>
          <w:rStyle w:val="FontStyle16"/>
          <w:b/>
          <w:sz w:val="24"/>
          <w:szCs w:val="24"/>
        </w:rPr>
        <w:t>22</w:t>
      </w:r>
      <w:r w:rsidR="00445BD9">
        <w:rPr>
          <w:rStyle w:val="FontStyle16"/>
          <w:b/>
          <w:sz w:val="24"/>
          <w:szCs w:val="24"/>
        </w:rPr>
        <w:t>5</w:t>
      </w:r>
      <w:r w:rsidRPr="00E733C2">
        <w:rPr>
          <w:rStyle w:val="FontStyle16"/>
          <w:b/>
          <w:sz w:val="24"/>
          <w:szCs w:val="24"/>
        </w:rPr>
        <w:t>.</w:t>
      </w:r>
      <w:r w:rsidRPr="001C7F16">
        <w:rPr>
          <w:rStyle w:val="FontStyle16"/>
          <w:b/>
          <w:sz w:val="24"/>
          <w:szCs w:val="24"/>
        </w:rPr>
        <w:t>Латинское</w:t>
      </w:r>
      <w:r w:rsidR="00EF13E5" w:rsidRPr="00E733C2">
        <w:rPr>
          <w:rStyle w:val="FontStyle16"/>
          <w:b/>
          <w:sz w:val="24"/>
          <w:szCs w:val="24"/>
        </w:rPr>
        <w:t xml:space="preserve"> </w:t>
      </w:r>
      <w:r w:rsidRPr="001C7F16">
        <w:rPr>
          <w:rStyle w:val="FontStyle16"/>
          <w:b/>
          <w:sz w:val="24"/>
          <w:szCs w:val="24"/>
        </w:rPr>
        <w:t>название</w:t>
      </w:r>
      <w:r w:rsidR="00EF13E5" w:rsidRPr="00E733C2">
        <w:rPr>
          <w:rStyle w:val="FontStyle16"/>
          <w:b/>
          <w:sz w:val="24"/>
          <w:szCs w:val="24"/>
        </w:rPr>
        <w:t xml:space="preserve"> </w:t>
      </w:r>
      <w:r w:rsidRPr="001C7F16">
        <w:rPr>
          <w:rStyle w:val="FontStyle16"/>
          <w:b/>
          <w:sz w:val="24"/>
          <w:szCs w:val="24"/>
        </w:rPr>
        <w:t>пижмы</w:t>
      </w:r>
      <w:r w:rsidR="00EF13E5" w:rsidRPr="00E733C2">
        <w:rPr>
          <w:rStyle w:val="FontStyle16"/>
          <w:b/>
          <w:sz w:val="24"/>
          <w:szCs w:val="24"/>
        </w:rPr>
        <w:t xml:space="preserve"> </w:t>
      </w:r>
      <w:r w:rsidRPr="001C7F16">
        <w:rPr>
          <w:rStyle w:val="FontStyle16"/>
          <w:b/>
          <w:sz w:val="24"/>
          <w:szCs w:val="24"/>
        </w:rPr>
        <w:t>обыкновенной</w:t>
      </w:r>
      <w:r w:rsidRPr="00E733C2">
        <w:rPr>
          <w:rStyle w:val="FontStyle16"/>
          <w:b/>
          <w:sz w:val="24"/>
          <w:szCs w:val="24"/>
        </w:rPr>
        <w:t>:</w:t>
      </w:r>
    </w:p>
    <w:p w:rsidR="005F6E5A" w:rsidRDefault="001C7F16" w:rsidP="001C7F16">
      <w:pPr>
        <w:pStyle w:val="Style3"/>
        <w:widowControl/>
        <w:tabs>
          <w:tab w:val="left" w:pos="426"/>
          <w:tab w:val="left" w:pos="595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 w:eastAsia="en-US"/>
        </w:rPr>
      </w:pPr>
      <w:r w:rsidRPr="001C7F16">
        <w:rPr>
          <w:rStyle w:val="FontStyle16"/>
          <w:sz w:val="24"/>
          <w:szCs w:val="24"/>
          <w:lang w:val="en-US"/>
        </w:rPr>
        <w:t>A.</w:t>
      </w:r>
      <w:r w:rsidRPr="001C7F16">
        <w:rPr>
          <w:rStyle w:val="FontStyle16"/>
          <w:sz w:val="24"/>
          <w:szCs w:val="24"/>
          <w:lang w:val="en-US"/>
        </w:rPr>
        <w:tab/>
      </w:r>
      <w:r w:rsidRPr="001C7F16">
        <w:rPr>
          <w:rStyle w:val="FontStyle17"/>
          <w:sz w:val="24"/>
          <w:szCs w:val="24"/>
          <w:lang w:val="en-US" w:eastAsia="en-US"/>
        </w:rPr>
        <w:t>Tanacetum vulgare</w:t>
      </w:r>
      <w:r w:rsidR="00EF13E5" w:rsidRPr="00EF13E5">
        <w:rPr>
          <w:rStyle w:val="FontStyle17"/>
          <w:sz w:val="24"/>
          <w:szCs w:val="24"/>
          <w:lang w:val="en-US" w:eastAsia="en-US"/>
        </w:rPr>
        <w:t xml:space="preserve">    </w:t>
      </w:r>
    </w:p>
    <w:p w:rsidR="005F6E5A" w:rsidRDefault="001C7F16" w:rsidP="001C7F16">
      <w:pPr>
        <w:pStyle w:val="Style3"/>
        <w:widowControl/>
        <w:tabs>
          <w:tab w:val="left" w:pos="426"/>
          <w:tab w:val="left" w:pos="595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 w:eastAsia="en-US"/>
        </w:rPr>
      </w:pPr>
      <w:r w:rsidRPr="001C7F16">
        <w:rPr>
          <w:rStyle w:val="FontStyle16"/>
          <w:sz w:val="24"/>
          <w:szCs w:val="24"/>
        </w:rPr>
        <w:t>Б</w:t>
      </w:r>
      <w:r w:rsidRPr="001C7F16">
        <w:rPr>
          <w:rStyle w:val="FontStyle16"/>
          <w:sz w:val="24"/>
          <w:szCs w:val="24"/>
          <w:lang w:val="en-US"/>
        </w:rPr>
        <w:t xml:space="preserve">. </w:t>
      </w:r>
      <w:r w:rsidRPr="001C7F16">
        <w:rPr>
          <w:rStyle w:val="FontStyle17"/>
          <w:sz w:val="24"/>
          <w:szCs w:val="24"/>
          <w:lang w:val="en-US" w:eastAsia="en-US"/>
        </w:rPr>
        <w:t>Origanum vulgare</w:t>
      </w:r>
      <w:r w:rsidR="00EF13E5" w:rsidRPr="00EF13E5">
        <w:rPr>
          <w:rStyle w:val="FontStyle17"/>
          <w:sz w:val="24"/>
          <w:szCs w:val="24"/>
          <w:lang w:val="en-US" w:eastAsia="en-US"/>
        </w:rPr>
        <w:t xml:space="preserve">    </w:t>
      </w:r>
    </w:p>
    <w:p w:rsidR="005F6E5A" w:rsidRDefault="001C7F16" w:rsidP="001C7F16">
      <w:pPr>
        <w:pStyle w:val="Style3"/>
        <w:widowControl/>
        <w:tabs>
          <w:tab w:val="left" w:pos="426"/>
          <w:tab w:val="left" w:pos="595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/>
        </w:rPr>
      </w:pPr>
      <w:r w:rsidRPr="001C7F16">
        <w:rPr>
          <w:rStyle w:val="FontStyle16"/>
          <w:sz w:val="24"/>
          <w:szCs w:val="24"/>
          <w:lang w:val="en-US"/>
        </w:rPr>
        <w:t>B.</w:t>
      </w:r>
      <w:r w:rsidRPr="001C7F16">
        <w:rPr>
          <w:rStyle w:val="FontStyle16"/>
          <w:sz w:val="24"/>
          <w:szCs w:val="24"/>
          <w:lang w:val="en-US"/>
        </w:rPr>
        <w:tab/>
      </w:r>
      <w:r w:rsidRPr="001C7F16">
        <w:rPr>
          <w:rStyle w:val="FontStyle17"/>
          <w:sz w:val="24"/>
          <w:szCs w:val="24"/>
          <w:lang w:val="en-US"/>
        </w:rPr>
        <w:t>Urticadioic</w:t>
      </w:r>
      <w:r w:rsidR="00EF13E5" w:rsidRPr="00EF13E5">
        <w:rPr>
          <w:rStyle w:val="FontStyle17"/>
          <w:sz w:val="24"/>
          <w:szCs w:val="24"/>
          <w:lang w:val="en-US"/>
        </w:rPr>
        <w:t xml:space="preserve">    </w:t>
      </w:r>
    </w:p>
    <w:p w:rsidR="001C7F16" w:rsidRPr="00C15BCF" w:rsidRDefault="001C7F16" w:rsidP="001C7F16">
      <w:pPr>
        <w:pStyle w:val="Style3"/>
        <w:widowControl/>
        <w:tabs>
          <w:tab w:val="left" w:pos="426"/>
          <w:tab w:val="left" w:pos="595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/>
        </w:rPr>
      </w:pPr>
      <w:r w:rsidRPr="001C7F16">
        <w:rPr>
          <w:rStyle w:val="FontStyle16"/>
          <w:sz w:val="24"/>
          <w:szCs w:val="24"/>
        </w:rPr>
        <w:t>Г</w:t>
      </w:r>
      <w:r w:rsidRPr="00EF13E5">
        <w:rPr>
          <w:rStyle w:val="FontStyle16"/>
          <w:sz w:val="24"/>
          <w:szCs w:val="24"/>
          <w:lang w:val="en-US"/>
        </w:rPr>
        <w:t xml:space="preserve">. </w:t>
      </w:r>
      <w:r w:rsidRPr="001C7F16">
        <w:rPr>
          <w:rStyle w:val="FontStyle17"/>
          <w:sz w:val="24"/>
          <w:szCs w:val="24"/>
          <w:lang w:val="en-US"/>
        </w:rPr>
        <w:t>Ledum</w:t>
      </w:r>
      <w:r w:rsidR="00EF13E5" w:rsidRPr="00EF13E5">
        <w:rPr>
          <w:rStyle w:val="FontStyle17"/>
          <w:sz w:val="24"/>
          <w:szCs w:val="24"/>
          <w:lang w:val="en-US"/>
        </w:rPr>
        <w:t xml:space="preserve">   </w:t>
      </w:r>
      <w:r w:rsidRPr="001C7F16">
        <w:rPr>
          <w:rStyle w:val="FontStyle17"/>
          <w:sz w:val="24"/>
          <w:szCs w:val="24"/>
          <w:lang w:val="en-US"/>
        </w:rPr>
        <w:t>palustre</w:t>
      </w:r>
    </w:p>
    <w:p w:rsidR="00D9351E" w:rsidRPr="00C15BCF" w:rsidRDefault="00D9351E" w:rsidP="001C7F16">
      <w:pPr>
        <w:pStyle w:val="Style3"/>
        <w:widowControl/>
        <w:tabs>
          <w:tab w:val="left" w:pos="426"/>
          <w:tab w:val="left" w:pos="595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val="en-US"/>
        </w:rPr>
      </w:pPr>
    </w:p>
    <w:p w:rsidR="00D9351E" w:rsidRPr="00E733C2" w:rsidRDefault="00D9351E" w:rsidP="00D9351E">
      <w:pPr>
        <w:pStyle w:val="Style3"/>
        <w:widowControl/>
        <w:tabs>
          <w:tab w:val="left" w:pos="426"/>
          <w:tab w:val="left" w:pos="595"/>
        </w:tabs>
        <w:spacing w:line="276" w:lineRule="auto"/>
        <w:ind w:left="426" w:right="-1" w:hanging="426"/>
        <w:rPr>
          <w:rStyle w:val="FontStyle17"/>
          <w:b/>
          <w:sz w:val="24"/>
          <w:szCs w:val="24"/>
          <w:lang w:val="en-US"/>
        </w:rPr>
      </w:pPr>
      <w:r>
        <w:rPr>
          <w:rStyle w:val="FontStyle17"/>
          <w:b/>
          <w:sz w:val="24"/>
          <w:szCs w:val="24"/>
        </w:rPr>
        <w:t>Эталоны</w:t>
      </w:r>
      <w:r w:rsidRPr="00E733C2">
        <w:rPr>
          <w:rStyle w:val="FontStyle17"/>
          <w:b/>
          <w:sz w:val="24"/>
          <w:szCs w:val="24"/>
          <w:lang w:val="en-US"/>
        </w:rPr>
        <w:t xml:space="preserve"> </w:t>
      </w:r>
      <w:r>
        <w:rPr>
          <w:rStyle w:val="FontStyle17"/>
          <w:b/>
          <w:sz w:val="24"/>
          <w:szCs w:val="24"/>
        </w:rPr>
        <w:t>ответов</w:t>
      </w:r>
      <w:r w:rsidRPr="00E733C2">
        <w:rPr>
          <w:rStyle w:val="FontStyle17"/>
          <w:b/>
          <w:sz w:val="24"/>
          <w:szCs w:val="24"/>
          <w:lang w:val="en-US"/>
        </w:rPr>
        <w:t xml:space="preserve"> </w:t>
      </w:r>
      <w:r>
        <w:rPr>
          <w:rStyle w:val="FontStyle17"/>
          <w:b/>
          <w:sz w:val="24"/>
          <w:szCs w:val="24"/>
        </w:rPr>
        <w:t>по</w:t>
      </w:r>
      <w:r w:rsidRPr="00E733C2">
        <w:rPr>
          <w:rStyle w:val="FontStyle17"/>
          <w:b/>
          <w:sz w:val="24"/>
          <w:szCs w:val="24"/>
          <w:lang w:val="en-US"/>
        </w:rPr>
        <w:t xml:space="preserve"> </w:t>
      </w:r>
      <w:r>
        <w:rPr>
          <w:rStyle w:val="FontStyle17"/>
          <w:b/>
          <w:sz w:val="24"/>
          <w:szCs w:val="24"/>
        </w:rPr>
        <w:t>фармакогнозии</w:t>
      </w:r>
    </w:p>
    <w:p w:rsidR="00D9351E" w:rsidRPr="00E733C2" w:rsidRDefault="00D9351E" w:rsidP="00D9351E">
      <w:pPr>
        <w:pStyle w:val="Style3"/>
        <w:widowControl/>
        <w:tabs>
          <w:tab w:val="left" w:pos="426"/>
          <w:tab w:val="left" w:pos="595"/>
        </w:tabs>
        <w:spacing w:line="276" w:lineRule="auto"/>
        <w:ind w:left="426" w:right="-1" w:hanging="426"/>
        <w:rPr>
          <w:rStyle w:val="FontStyle17"/>
          <w:b/>
          <w:sz w:val="24"/>
          <w:szCs w:val="24"/>
          <w:lang w:val="en-US"/>
        </w:rPr>
      </w:pPr>
    </w:p>
    <w:tbl>
      <w:tblPr>
        <w:tblStyle w:val="aff1"/>
        <w:tblW w:w="0" w:type="auto"/>
        <w:jc w:val="center"/>
        <w:tblLook w:val="04A0" w:firstRow="1" w:lastRow="0" w:firstColumn="1" w:lastColumn="0" w:noHBand="0" w:noVBand="1"/>
      </w:tblPr>
      <w:tblGrid>
        <w:gridCol w:w="1143"/>
        <w:gridCol w:w="1142"/>
        <w:gridCol w:w="1142"/>
        <w:gridCol w:w="1153"/>
        <w:gridCol w:w="1153"/>
        <w:gridCol w:w="1154"/>
        <w:gridCol w:w="1156"/>
        <w:gridCol w:w="1102"/>
      </w:tblGrid>
      <w:tr w:rsidR="00B86BE9" w:rsidTr="00B86BE9">
        <w:trPr>
          <w:jc w:val="center"/>
        </w:trPr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1.б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30.б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59.б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88.а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117.в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146.б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afd"/>
              <w:tabs>
                <w:tab w:val="left" w:pos="426"/>
                <w:tab w:val="left" w:pos="993"/>
              </w:tabs>
              <w:ind w:left="0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175.б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204.б</w:t>
            </w:r>
          </w:p>
        </w:tc>
      </w:tr>
      <w:tr w:rsidR="00B86BE9" w:rsidTr="00B86BE9">
        <w:trPr>
          <w:jc w:val="center"/>
        </w:trPr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2.а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31.в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60.а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89.в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118.б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147.а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t>176.г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205.а</w:t>
            </w:r>
          </w:p>
        </w:tc>
      </w:tr>
      <w:tr w:rsidR="00B86BE9" w:rsidTr="00D9351E">
        <w:trPr>
          <w:jc w:val="center"/>
        </w:trPr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3.а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32.б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61.а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90.б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119.в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148.б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t>177.б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206.а</w:t>
            </w:r>
          </w:p>
        </w:tc>
      </w:tr>
      <w:tr w:rsidR="00B86BE9" w:rsidTr="00B86BE9">
        <w:trPr>
          <w:jc w:val="center"/>
        </w:trPr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numPr>
                <w:ilvl w:val="0"/>
                <w:numId w:val="9"/>
              </w:numPr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33.а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62.в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91.а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120.а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149.б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shd w:val="clear" w:color="auto" w:fill="FFFFFF"/>
              <w:tabs>
                <w:tab w:val="left" w:pos="993"/>
              </w:tabs>
              <w:ind w:firstLine="62"/>
              <w:jc w:val="center"/>
              <w:rPr>
                <w:rStyle w:val="FontStyle17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178.а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207.а</w:t>
            </w:r>
          </w:p>
        </w:tc>
      </w:tr>
      <w:tr w:rsidR="00B86BE9" w:rsidTr="00B86BE9">
        <w:trPr>
          <w:jc w:val="center"/>
        </w:trPr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lastRenderedPageBreak/>
              <w:t>5. а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34.в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63.г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92.а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121.б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150.в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</w:rPr>
              <w:t>179.б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208.б</w:t>
            </w:r>
          </w:p>
        </w:tc>
      </w:tr>
      <w:tr w:rsidR="00B86BE9" w:rsidTr="00B86BE9">
        <w:trPr>
          <w:jc w:val="center"/>
        </w:trPr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6. 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35.б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64.в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93.а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122.в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151.б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180.б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209.в</w:t>
            </w:r>
          </w:p>
        </w:tc>
      </w:tr>
      <w:tr w:rsidR="00B86BE9" w:rsidTr="00B86BE9">
        <w:trPr>
          <w:jc w:val="center"/>
        </w:trPr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7. 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36.б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65.а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94.а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123.в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152.б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181.в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210.в</w:t>
            </w:r>
          </w:p>
        </w:tc>
      </w:tr>
      <w:tr w:rsidR="00B86BE9" w:rsidTr="00B86BE9">
        <w:trPr>
          <w:jc w:val="center"/>
        </w:trPr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8.б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37.в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66.б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95.б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124.а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153.а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182.а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211.д</w:t>
            </w:r>
          </w:p>
        </w:tc>
      </w:tr>
      <w:tr w:rsidR="00B86BE9" w:rsidTr="00B86BE9">
        <w:trPr>
          <w:jc w:val="center"/>
        </w:trPr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9.г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38.а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67.а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96.б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125.в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154.в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183.а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212.д</w:t>
            </w:r>
          </w:p>
        </w:tc>
      </w:tr>
      <w:tr w:rsidR="00B86BE9" w:rsidTr="00B86BE9">
        <w:trPr>
          <w:jc w:val="center"/>
        </w:trPr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10.а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39.в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68.б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97.б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126.б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155.а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184.а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213.б</w:t>
            </w:r>
          </w:p>
        </w:tc>
      </w:tr>
      <w:tr w:rsidR="00B86BE9" w:rsidTr="00B86BE9">
        <w:trPr>
          <w:jc w:val="center"/>
        </w:trPr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11.а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40.б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69.б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98.а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127.в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156.б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185.б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214.б</w:t>
            </w:r>
          </w:p>
        </w:tc>
      </w:tr>
      <w:tr w:rsidR="00B86BE9" w:rsidTr="00B86BE9">
        <w:trPr>
          <w:jc w:val="center"/>
        </w:trPr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12.б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41.г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70.б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99.б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128.б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157.в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186.а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215.г</w:t>
            </w:r>
          </w:p>
        </w:tc>
      </w:tr>
      <w:tr w:rsidR="00B86BE9" w:rsidTr="00B86BE9">
        <w:trPr>
          <w:jc w:val="center"/>
        </w:trPr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13.б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42.в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71.а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100.а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129.а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158.а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187.а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216.а</w:t>
            </w:r>
          </w:p>
        </w:tc>
      </w:tr>
      <w:tr w:rsidR="00B86BE9" w:rsidTr="00B86BE9">
        <w:trPr>
          <w:jc w:val="center"/>
        </w:trPr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14.г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43.а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72.б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101.а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130.в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159.г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188.в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217.а</w:t>
            </w:r>
          </w:p>
        </w:tc>
      </w:tr>
      <w:tr w:rsidR="00B86BE9" w:rsidTr="00B86BE9">
        <w:trPr>
          <w:jc w:val="center"/>
        </w:trPr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15.б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44.а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73.а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102.а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131.а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160.а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189.а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218.г</w:t>
            </w:r>
          </w:p>
        </w:tc>
      </w:tr>
      <w:tr w:rsidR="00B86BE9" w:rsidTr="00B86BE9">
        <w:trPr>
          <w:jc w:val="center"/>
        </w:trPr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16.б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45.в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74.а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103.б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132.а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161.а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190.а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219.б</w:t>
            </w:r>
          </w:p>
        </w:tc>
      </w:tr>
      <w:tr w:rsidR="00B86BE9" w:rsidTr="00B86BE9">
        <w:trPr>
          <w:jc w:val="center"/>
        </w:trPr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17.в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46.б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75.а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104.г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133.7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162.б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191.в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220.а</w:t>
            </w:r>
          </w:p>
        </w:tc>
      </w:tr>
      <w:tr w:rsidR="00B86BE9" w:rsidTr="00B86BE9">
        <w:trPr>
          <w:jc w:val="center"/>
        </w:trPr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18.в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47.в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76.а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105.б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134.а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163.б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192.г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221.а</w:t>
            </w:r>
          </w:p>
        </w:tc>
      </w:tr>
      <w:tr w:rsidR="00B86BE9" w:rsidTr="00B86BE9">
        <w:trPr>
          <w:jc w:val="center"/>
        </w:trPr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19.а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48.б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77.а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106.б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135.а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164.в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193.г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222.б</w:t>
            </w:r>
          </w:p>
        </w:tc>
      </w:tr>
      <w:tr w:rsidR="00B86BE9" w:rsidTr="00B86BE9">
        <w:trPr>
          <w:jc w:val="center"/>
        </w:trPr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20.в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49.б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78.а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107.в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136.б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165.а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194.б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223.г</w:t>
            </w:r>
          </w:p>
        </w:tc>
      </w:tr>
      <w:tr w:rsidR="00B86BE9" w:rsidTr="00B86BE9">
        <w:trPr>
          <w:jc w:val="center"/>
        </w:trPr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21.а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50.а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79.в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108.а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137.в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166.в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195.а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224.б</w:t>
            </w:r>
          </w:p>
        </w:tc>
      </w:tr>
      <w:tr w:rsidR="00B86BE9" w:rsidTr="00B86BE9">
        <w:trPr>
          <w:jc w:val="center"/>
        </w:trPr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22.б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51.б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80.б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109.в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138.а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167.а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196.в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225.а</w:t>
            </w:r>
          </w:p>
        </w:tc>
      </w:tr>
      <w:tr w:rsidR="00B86BE9" w:rsidTr="00B86BE9">
        <w:trPr>
          <w:jc w:val="center"/>
        </w:trPr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23.в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52.а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8.в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110.а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139.а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168.в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197.б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</w:p>
        </w:tc>
      </w:tr>
      <w:tr w:rsidR="00B86BE9" w:rsidTr="00B86BE9">
        <w:trPr>
          <w:jc w:val="center"/>
        </w:trPr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24.г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53.б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82.в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111.б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140.б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169.в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198.а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</w:p>
        </w:tc>
      </w:tr>
      <w:tr w:rsidR="00B86BE9" w:rsidTr="00B86BE9">
        <w:trPr>
          <w:jc w:val="center"/>
        </w:trPr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25.в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54.а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83.б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112.б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141.в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170.г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199.а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</w:p>
        </w:tc>
      </w:tr>
      <w:tr w:rsidR="00B86BE9" w:rsidTr="00D9351E">
        <w:trPr>
          <w:jc w:val="center"/>
        </w:trPr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26.в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55.б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84.б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113.а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142.б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171.а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200.а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</w:p>
        </w:tc>
      </w:tr>
      <w:tr w:rsidR="00B86BE9" w:rsidTr="00435EEB">
        <w:trPr>
          <w:jc w:val="center"/>
        </w:trPr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27.б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56.а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85.в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114.а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143.в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172.в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201.а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</w:p>
        </w:tc>
      </w:tr>
      <w:tr w:rsidR="00B86BE9" w:rsidTr="00435EEB">
        <w:trPr>
          <w:jc w:val="center"/>
        </w:trPr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28.а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57.б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86.в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115.а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144.в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173.г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202.а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</w:p>
        </w:tc>
      </w:tr>
      <w:tr w:rsidR="00B86BE9" w:rsidTr="00435EEB">
        <w:trPr>
          <w:jc w:val="center"/>
        </w:trPr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29.а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58.б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87.в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116.в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145.б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174.а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  <w:r w:rsidRPr="00B86BE9">
              <w:rPr>
                <w:lang w:eastAsia="en-US"/>
              </w:rPr>
              <w:t>203.б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E9" w:rsidRDefault="00B86BE9" w:rsidP="00B86BE9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</w:p>
        </w:tc>
      </w:tr>
    </w:tbl>
    <w:p w:rsidR="00D9351E" w:rsidRDefault="00D9351E" w:rsidP="00D9351E"/>
    <w:p w:rsidR="00D9351E" w:rsidRPr="00D9351E" w:rsidRDefault="00D9351E" w:rsidP="001C7F16">
      <w:pPr>
        <w:pStyle w:val="Style3"/>
        <w:widowControl/>
        <w:tabs>
          <w:tab w:val="left" w:pos="426"/>
          <w:tab w:val="left" w:pos="595"/>
        </w:tabs>
        <w:spacing w:line="276" w:lineRule="auto"/>
        <w:ind w:left="426" w:right="-1" w:hanging="426"/>
        <w:contextualSpacing/>
        <w:jc w:val="left"/>
        <w:rPr>
          <w:rStyle w:val="FontStyle17"/>
          <w:sz w:val="24"/>
          <w:szCs w:val="24"/>
          <w:lang w:eastAsia="en-US"/>
        </w:rPr>
      </w:pPr>
    </w:p>
    <w:p w:rsidR="001C7F16" w:rsidRPr="00EF13E5" w:rsidRDefault="001C7F16" w:rsidP="001C7F16">
      <w:pPr>
        <w:pStyle w:val="afd"/>
        <w:tabs>
          <w:tab w:val="left" w:pos="426"/>
          <w:tab w:val="left" w:pos="993"/>
        </w:tabs>
        <w:spacing w:after="0"/>
        <w:ind w:left="0" w:hanging="42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C0A57" w:rsidRDefault="005C0A57" w:rsidP="001C7F16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F16" w:rsidRPr="00601884" w:rsidRDefault="001C7F16" w:rsidP="001C7F16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884">
        <w:rPr>
          <w:rFonts w:ascii="Times New Roman" w:hAnsi="Times New Roman" w:cs="Times New Roman"/>
          <w:b/>
          <w:sz w:val="28"/>
          <w:szCs w:val="28"/>
        </w:rPr>
        <w:t>Тестовые задания</w:t>
      </w:r>
    </w:p>
    <w:p w:rsidR="00D9351E" w:rsidRPr="001C7F16" w:rsidRDefault="00D9351E" w:rsidP="001C7F16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F16" w:rsidRDefault="001C7F16" w:rsidP="001C7F16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1C7F16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ОРГАНИЗАЦИЯ И ЭКОНОМИКА ФАРМАЦИИ</w:t>
      </w:r>
    </w:p>
    <w:p w:rsidR="005C0A57" w:rsidRPr="001C7F16" w:rsidRDefault="005C0A57" w:rsidP="001C7F16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F16" w:rsidRPr="001C7F16" w:rsidRDefault="001C7F16" w:rsidP="006F72E1">
      <w:pPr>
        <w:pStyle w:val="afd"/>
        <w:numPr>
          <w:ilvl w:val="0"/>
          <w:numId w:val="1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1C7F16">
        <w:rPr>
          <w:rFonts w:ascii="Times New Roman" w:hAnsi="Times New Roman"/>
          <w:b/>
          <w:sz w:val="24"/>
          <w:szCs w:val="24"/>
        </w:rPr>
        <w:t xml:space="preserve">Совокупность различных видов фармацевтической деятельности, направленных на обеспечение населения товарами аптечного ассортимента и оказание научно-консультативных услуг медицинскими работникам и гражданам, - это: </w:t>
      </w:r>
    </w:p>
    <w:p w:rsidR="00240E5C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240E5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Фармацевтический маркетинг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240E5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Фармацевтическая помощь </w:t>
      </w:r>
    </w:p>
    <w:p w:rsidR="00240E5C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240E5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Фармацевтическая логистика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240E5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Основная задача аптечной организации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240E5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Цель управления и экономики фармации как науки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1C7F16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b/>
          <w:sz w:val="24"/>
          <w:szCs w:val="24"/>
        </w:rPr>
        <w:t>2.Изыскание, наиболее эффективных, экономичных, ресурсосберегающих, экологически безопасных способов и приемов оказания фармацевтической помощи – это:</w:t>
      </w:r>
    </w:p>
    <w:p w:rsidR="00240E5C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240E5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Фармацевтический маркетинг   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240E5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Фармацевтическая помощь </w:t>
      </w:r>
    </w:p>
    <w:p w:rsidR="00240E5C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240E5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Фармацевтическая логистика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240E5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Основная задача аптечной организации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240E5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Цель управления и экономики фармации как науки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F16">
        <w:rPr>
          <w:rFonts w:ascii="Times New Roman" w:hAnsi="Times New Roman" w:cs="Times New Roman"/>
          <w:b/>
          <w:sz w:val="24"/>
          <w:szCs w:val="24"/>
        </w:rPr>
        <w:t xml:space="preserve">3. Создание организационных структур и обеспечение организации труда, способствующих эффективному продвижению товаров аптечного ассортимента, - это: </w:t>
      </w:r>
    </w:p>
    <w:p w:rsidR="00240E5C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 xml:space="preserve"> 1</w:t>
      </w:r>
      <w:r w:rsidR="00240E5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Фармацевтический маркетинг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240E5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Фармацевтическая помощь </w:t>
      </w:r>
    </w:p>
    <w:p w:rsidR="00240E5C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240E5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Фармацевтическая логистика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240E5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Организация товародвижения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240E5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Цель управления и экономики фармации как науки/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F16">
        <w:rPr>
          <w:rFonts w:ascii="Times New Roman" w:hAnsi="Times New Roman" w:cs="Times New Roman"/>
          <w:b/>
          <w:sz w:val="24"/>
          <w:szCs w:val="24"/>
        </w:rPr>
        <w:t xml:space="preserve">4. Обеспечения населения, лечебно-профилактических и других учреждений лекарственными препаратами и изделиями медицинского назначения – это: </w:t>
      </w:r>
    </w:p>
    <w:p w:rsidR="00240E5C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240E5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Фармацевтический маркетинг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240E5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Фармацевтическая помощь </w:t>
      </w:r>
    </w:p>
    <w:p w:rsidR="00240E5C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240E5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Фармацевтическая логистика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240E5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Основная задача аптечной организации </w:t>
      </w:r>
    </w:p>
    <w:p w:rsidR="001C7F16" w:rsidRPr="001C7F16" w:rsidRDefault="00240E5C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1C7F16" w:rsidRPr="001C7F16">
        <w:rPr>
          <w:rFonts w:ascii="Times New Roman" w:hAnsi="Times New Roman" w:cs="Times New Roman"/>
          <w:sz w:val="24"/>
          <w:szCs w:val="24"/>
        </w:rPr>
        <w:t xml:space="preserve"> Цель управления и экономики фармации как науки.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F16">
        <w:rPr>
          <w:rFonts w:ascii="Times New Roman" w:hAnsi="Times New Roman" w:cs="Times New Roman"/>
          <w:b/>
          <w:sz w:val="24"/>
          <w:szCs w:val="24"/>
        </w:rPr>
        <w:t xml:space="preserve">5. Торговля товарами и оказание услуг покупателям для личного, семейного, домашнего использования, не связанного с предпринимательской деятельностью - это: </w:t>
      </w:r>
    </w:p>
    <w:p w:rsidR="00240E5C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240E5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Оптовая торговля        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240E5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Розничная торговля </w:t>
      </w:r>
    </w:p>
    <w:p w:rsidR="00240E5C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240E5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Фармацевтический маркетинг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240E5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Основная задача аптеки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240E5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Товарная политика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F16">
        <w:rPr>
          <w:rFonts w:ascii="Times New Roman" w:hAnsi="Times New Roman" w:cs="Times New Roman"/>
          <w:b/>
          <w:sz w:val="24"/>
          <w:szCs w:val="24"/>
        </w:rPr>
        <w:t xml:space="preserve">6. Торговля товарами с последующей их перепродажей или профессиональным использованием – это: </w:t>
      </w:r>
    </w:p>
    <w:p w:rsidR="00240E5C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240E5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Основная задача аптеки   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240E5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Розничная торговля </w:t>
      </w:r>
    </w:p>
    <w:p w:rsidR="00240E5C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240E5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Фармацевтический маркетинг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240E5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Оптовая торговля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240E5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Товарная политика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7F16">
        <w:rPr>
          <w:rFonts w:ascii="Times New Roman" w:hAnsi="Times New Roman" w:cs="Times New Roman"/>
          <w:b/>
          <w:sz w:val="24"/>
          <w:szCs w:val="24"/>
        </w:rPr>
        <w:t xml:space="preserve">7. Под товарной номенклатурой аптечной организации понимают: </w:t>
      </w: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240E5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Все, что предлагается рынку с целью использования или потребления </w:t>
      </w: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240E5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Совокупность ассортиментных групп, товарных единиц </w:t>
      </w: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240E5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Группы товаров, связанных между собой по схожести функционирования, группам покупателей, диапазону цен др. </w:t>
      </w: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240E5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Все лекарственные средства и изделия медицинского назначения, находящиеся на витрине в торговом зале </w:t>
      </w: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240E5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Разновидности (варианты предложений) конкретного товара с присущими только ему характеристиками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9E51DE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C7F16" w:rsidRPr="001C7F16">
        <w:rPr>
          <w:rFonts w:ascii="Times New Roman" w:hAnsi="Times New Roman" w:cs="Times New Roman"/>
          <w:b/>
          <w:sz w:val="24"/>
          <w:szCs w:val="24"/>
        </w:rPr>
        <w:t xml:space="preserve">. К основным направлениям товарной политики аптеки относится: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D20A5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Анализ жизненного цикла товара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D20A5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Проведение взвешенной ценовой политики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D20A5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Изучение спроса на лекарственные препараты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D20A5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Расчет коэффициентов эластичности и корреляции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D20A5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Определение потребности в лекарственных препаратах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9E51DE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1C7F16" w:rsidRPr="001C7F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9351E">
        <w:rPr>
          <w:rFonts w:ascii="Times New Roman" w:hAnsi="Times New Roman" w:cs="Times New Roman"/>
          <w:b/>
          <w:sz w:val="24"/>
          <w:szCs w:val="24"/>
        </w:rPr>
        <w:t>О</w:t>
      </w:r>
      <w:r w:rsidR="001C7F16" w:rsidRPr="001C7F16">
        <w:rPr>
          <w:rFonts w:ascii="Times New Roman" w:hAnsi="Times New Roman" w:cs="Times New Roman"/>
          <w:b/>
          <w:sz w:val="24"/>
          <w:szCs w:val="24"/>
        </w:rPr>
        <w:t>сновным направлени</w:t>
      </w:r>
      <w:r w:rsidR="00D9351E">
        <w:rPr>
          <w:rFonts w:ascii="Times New Roman" w:hAnsi="Times New Roman" w:cs="Times New Roman"/>
          <w:b/>
          <w:sz w:val="24"/>
          <w:szCs w:val="24"/>
        </w:rPr>
        <w:t>е</w:t>
      </w:r>
      <w:r w:rsidR="001C7F16" w:rsidRPr="001C7F16">
        <w:rPr>
          <w:rFonts w:ascii="Times New Roman" w:hAnsi="Times New Roman" w:cs="Times New Roman"/>
          <w:b/>
          <w:sz w:val="24"/>
          <w:szCs w:val="24"/>
        </w:rPr>
        <w:t xml:space="preserve">м ассортиментной политики аптеки является: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 xml:space="preserve"> 1</w:t>
      </w:r>
      <w:r w:rsidR="00D20A5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Повышение конкурентоспособности товара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D20A5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Проведение взвешенной ценовой политики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D20A5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Изучение спроса на лекарственные препараты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D20A5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Обновление ассортимента товаров </w:t>
      </w:r>
    </w:p>
    <w:p w:rsid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D20A5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Определение потребности в лекарственных препаратах </w:t>
      </w:r>
    </w:p>
    <w:p w:rsidR="001C7F16" w:rsidRPr="001C7F16" w:rsidRDefault="001C7F16" w:rsidP="00D9351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F16">
        <w:rPr>
          <w:rFonts w:ascii="Times New Roman" w:hAnsi="Times New Roman" w:cs="Times New Roman"/>
          <w:b/>
          <w:sz w:val="24"/>
          <w:szCs w:val="24"/>
        </w:rPr>
        <w:t>1</w:t>
      </w:r>
      <w:r w:rsidR="009E51DE">
        <w:rPr>
          <w:rFonts w:ascii="Times New Roman" w:hAnsi="Times New Roman" w:cs="Times New Roman"/>
          <w:b/>
          <w:sz w:val="24"/>
          <w:szCs w:val="24"/>
        </w:rPr>
        <w:t>0</w:t>
      </w:r>
      <w:r w:rsidRPr="001C7F16">
        <w:rPr>
          <w:rFonts w:ascii="Times New Roman" w:hAnsi="Times New Roman" w:cs="Times New Roman"/>
          <w:b/>
          <w:sz w:val="24"/>
          <w:szCs w:val="24"/>
        </w:rPr>
        <w:t xml:space="preserve">. Самая низкая цена на товар устанавливается на стадии цикла: </w:t>
      </w:r>
    </w:p>
    <w:p w:rsidR="00D20A5B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D20A5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Внедрения на рынок     </w:t>
      </w:r>
    </w:p>
    <w:p w:rsidR="00D20A5B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D20A5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Роста     </w:t>
      </w:r>
    </w:p>
    <w:p w:rsidR="00D20A5B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D20A5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Зрелости    </w:t>
      </w:r>
    </w:p>
    <w:p w:rsidR="00D20A5B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D20A5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Упадка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D20A5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Регистрации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F16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9E51DE">
        <w:rPr>
          <w:rFonts w:ascii="Times New Roman" w:hAnsi="Times New Roman" w:cs="Times New Roman"/>
          <w:b/>
          <w:sz w:val="24"/>
          <w:szCs w:val="24"/>
        </w:rPr>
        <w:t>1</w:t>
      </w:r>
      <w:r w:rsidRPr="001C7F16">
        <w:rPr>
          <w:rFonts w:ascii="Times New Roman" w:hAnsi="Times New Roman" w:cs="Times New Roman"/>
          <w:b/>
          <w:sz w:val="24"/>
          <w:szCs w:val="24"/>
        </w:rPr>
        <w:t xml:space="preserve">. Самая высокая цена на товар устанавливается на стадии цикла: </w:t>
      </w:r>
    </w:p>
    <w:p w:rsidR="00D20A5B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D20A5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Внедрения на рынок       </w:t>
      </w:r>
    </w:p>
    <w:p w:rsidR="00D20A5B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D20A5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Роста     </w:t>
      </w:r>
    </w:p>
    <w:p w:rsidR="00D20A5B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D20A5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Зрелости  </w:t>
      </w:r>
    </w:p>
    <w:p w:rsidR="00D20A5B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D20A5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Упадка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D20A5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Регистрации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F16">
        <w:rPr>
          <w:rFonts w:ascii="Times New Roman" w:hAnsi="Times New Roman" w:cs="Times New Roman"/>
          <w:b/>
          <w:sz w:val="24"/>
          <w:szCs w:val="24"/>
        </w:rPr>
        <w:t>1</w:t>
      </w:r>
      <w:r w:rsidR="009E51DE">
        <w:rPr>
          <w:rFonts w:ascii="Times New Roman" w:hAnsi="Times New Roman" w:cs="Times New Roman"/>
          <w:b/>
          <w:sz w:val="24"/>
          <w:szCs w:val="24"/>
        </w:rPr>
        <w:t>2</w:t>
      </w:r>
      <w:r w:rsidRPr="001C7F16">
        <w:rPr>
          <w:rFonts w:ascii="Times New Roman" w:hAnsi="Times New Roman" w:cs="Times New Roman"/>
          <w:b/>
          <w:sz w:val="24"/>
          <w:szCs w:val="24"/>
        </w:rPr>
        <w:t xml:space="preserve">. Самые высокие затраты на маркетинг фирма несет, когда ее товар находится на стадии цикла: </w:t>
      </w:r>
    </w:p>
    <w:p w:rsidR="00D20A5B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D20A5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Внедрения на рынок  </w:t>
      </w:r>
    </w:p>
    <w:p w:rsidR="00D20A5B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D20A5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Роста   </w:t>
      </w:r>
    </w:p>
    <w:p w:rsidR="00D20A5B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D20A5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Зрелости   </w:t>
      </w:r>
    </w:p>
    <w:p w:rsidR="00D20A5B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D20A5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Упадка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D20A5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Регистрации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F16">
        <w:rPr>
          <w:rFonts w:ascii="Times New Roman" w:hAnsi="Times New Roman" w:cs="Times New Roman"/>
          <w:b/>
          <w:sz w:val="24"/>
          <w:szCs w:val="24"/>
        </w:rPr>
        <w:t>1</w:t>
      </w:r>
      <w:r w:rsidR="009E51DE">
        <w:rPr>
          <w:rFonts w:ascii="Times New Roman" w:hAnsi="Times New Roman" w:cs="Times New Roman"/>
          <w:b/>
          <w:sz w:val="24"/>
          <w:szCs w:val="24"/>
        </w:rPr>
        <w:t>3</w:t>
      </w:r>
      <w:r w:rsidRPr="001C7F16">
        <w:rPr>
          <w:rFonts w:ascii="Times New Roman" w:hAnsi="Times New Roman" w:cs="Times New Roman"/>
          <w:b/>
          <w:sz w:val="24"/>
          <w:szCs w:val="24"/>
        </w:rPr>
        <w:t xml:space="preserve">. Максимальную прибыль аптечная организация получает при реализации товара, находящегося на стадии цикла: </w:t>
      </w:r>
    </w:p>
    <w:p w:rsidR="00D20A5B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D20A5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Внедрения на рынок    </w:t>
      </w:r>
    </w:p>
    <w:p w:rsidR="00D20A5B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D20A5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Роста    </w:t>
      </w:r>
    </w:p>
    <w:p w:rsidR="00D20A5B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D20A5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Зрелости    </w:t>
      </w:r>
    </w:p>
    <w:p w:rsidR="00D20A5B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D20A5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Упадка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D20A5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Регистрации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F16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9E51DE">
        <w:rPr>
          <w:rFonts w:ascii="Times New Roman" w:hAnsi="Times New Roman" w:cs="Times New Roman"/>
          <w:b/>
          <w:sz w:val="24"/>
          <w:szCs w:val="24"/>
        </w:rPr>
        <w:t>4</w:t>
      </w:r>
      <w:r w:rsidRPr="001C7F16">
        <w:rPr>
          <w:rFonts w:ascii="Times New Roman" w:hAnsi="Times New Roman" w:cs="Times New Roman"/>
          <w:b/>
          <w:sz w:val="24"/>
          <w:szCs w:val="24"/>
        </w:rPr>
        <w:t xml:space="preserve">. Скорость движения лекарственного препарата определяется как быстрая или устойчивая, если коэффициент скорости движения: </w:t>
      </w:r>
    </w:p>
    <w:p w:rsidR="00D20A5B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D20A5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Меньше 0,5      </w:t>
      </w:r>
    </w:p>
    <w:p w:rsidR="00D20A5B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D20A5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Больше 0,5     </w:t>
      </w:r>
    </w:p>
    <w:p w:rsidR="00D20A5B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D20A5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Равен 0,5     </w:t>
      </w:r>
    </w:p>
    <w:p w:rsidR="00D20A5B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D20A5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Равен 1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D20A5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Больше1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F16">
        <w:rPr>
          <w:rFonts w:ascii="Times New Roman" w:hAnsi="Times New Roman" w:cs="Times New Roman"/>
          <w:b/>
          <w:sz w:val="24"/>
          <w:szCs w:val="24"/>
        </w:rPr>
        <w:t>1</w:t>
      </w:r>
      <w:r w:rsidR="009E51DE">
        <w:rPr>
          <w:rFonts w:ascii="Times New Roman" w:hAnsi="Times New Roman" w:cs="Times New Roman"/>
          <w:b/>
          <w:sz w:val="24"/>
          <w:szCs w:val="24"/>
        </w:rPr>
        <w:t>5</w:t>
      </w:r>
      <w:r w:rsidRPr="001C7F16">
        <w:rPr>
          <w:rFonts w:ascii="Times New Roman" w:hAnsi="Times New Roman" w:cs="Times New Roman"/>
          <w:b/>
          <w:sz w:val="24"/>
          <w:szCs w:val="24"/>
        </w:rPr>
        <w:t xml:space="preserve">. Совокупность потребительских и стоимостных характеристик продукта, определяющих его сравнительные позиции на рынке сбыта, - это: </w:t>
      </w:r>
    </w:p>
    <w:p w:rsidR="00D20A5B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D20A5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Конкурентоспособность товара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D20A5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Подоходная эластичность спроса </w:t>
      </w:r>
    </w:p>
    <w:p w:rsidR="00D20A5B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D20A5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Объем сбыта нового товара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D20A5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Качество структуры ассортимента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D20A5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Инновационная политика </w:t>
      </w:r>
    </w:p>
    <w:p w:rsidR="001C7F16" w:rsidRPr="001C7F16" w:rsidRDefault="001C7F16" w:rsidP="001C7F1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7F16">
        <w:rPr>
          <w:rFonts w:ascii="Times New Roman" w:hAnsi="Times New Roman" w:cs="Times New Roman"/>
          <w:b/>
          <w:sz w:val="24"/>
          <w:szCs w:val="24"/>
        </w:rPr>
        <w:t>1</w:t>
      </w:r>
      <w:r w:rsidR="009E51DE">
        <w:rPr>
          <w:rFonts w:ascii="Times New Roman" w:hAnsi="Times New Roman" w:cs="Times New Roman"/>
          <w:b/>
          <w:sz w:val="24"/>
          <w:szCs w:val="24"/>
        </w:rPr>
        <w:t>6</w:t>
      </w:r>
      <w:r w:rsidRPr="001C7F16">
        <w:rPr>
          <w:rFonts w:ascii="Times New Roman" w:hAnsi="Times New Roman" w:cs="Times New Roman"/>
          <w:b/>
          <w:sz w:val="24"/>
          <w:szCs w:val="24"/>
        </w:rPr>
        <w:t xml:space="preserve">. По степени удовлетворения спрос классифицируется на виды: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D20A5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Реализованный, неудовлетворенный, эластичный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D20A5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Действительный, эластичный, неудовлетворенный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D20A5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Действительный, реализованный, неудовлетворенный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D20A5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Эластичный, неэластичный, действительный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F16">
        <w:rPr>
          <w:rFonts w:ascii="Times New Roman" w:hAnsi="Times New Roman" w:cs="Times New Roman"/>
          <w:b/>
          <w:sz w:val="24"/>
          <w:szCs w:val="24"/>
        </w:rPr>
        <w:t>1</w:t>
      </w:r>
      <w:r w:rsidR="009E51DE">
        <w:rPr>
          <w:rFonts w:ascii="Times New Roman" w:hAnsi="Times New Roman" w:cs="Times New Roman"/>
          <w:b/>
          <w:sz w:val="24"/>
          <w:szCs w:val="24"/>
        </w:rPr>
        <w:t>7</w:t>
      </w:r>
      <w:r w:rsidRPr="001C7F16">
        <w:rPr>
          <w:rFonts w:ascii="Times New Roman" w:hAnsi="Times New Roman" w:cs="Times New Roman"/>
          <w:b/>
          <w:sz w:val="24"/>
          <w:szCs w:val="24"/>
        </w:rPr>
        <w:t xml:space="preserve">. Разность между числом обращений в аптеку за конкретным ЛП и числом покупок этого препарата определяется как спрос: </w:t>
      </w:r>
    </w:p>
    <w:p w:rsidR="00D20A5B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D20A5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Реализованный              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D20A5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Действительный </w:t>
      </w:r>
    </w:p>
    <w:p w:rsidR="00D20A5B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D20A5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Реальный                        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D20A5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Неудовлетворенный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D20A5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Скрытый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9E51DE" w:rsidP="001C7F16">
      <w:pPr>
        <w:spacing w:after="0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1C7F16" w:rsidRPr="001C7F16">
        <w:rPr>
          <w:rFonts w:ascii="Times New Roman" w:hAnsi="Times New Roman" w:cs="Times New Roman"/>
          <w:b/>
          <w:sz w:val="24"/>
          <w:szCs w:val="24"/>
        </w:rPr>
        <w:t xml:space="preserve">. Фармацевтическую экспертизу рецепта проводит: </w:t>
      </w:r>
    </w:p>
    <w:p w:rsidR="00D20A5B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D20A5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Врач          </w:t>
      </w:r>
    </w:p>
    <w:p w:rsidR="00D20A5B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D20A5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Провизор         </w:t>
      </w:r>
    </w:p>
    <w:p w:rsidR="00D20A5B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D20A5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Главный врач   </w:t>
      </w:r>
    </w:p>
    <w:p w:rsidR="00D20A5B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D20A5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Фельдшер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D20A5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Зубной врач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F16">
        <w:rPr>
          <w:rFonts w:ascii="Times New Roman" w:hAnsi="Times New Roman" w:cs="Times New Roman"/>
          <w:b/>
          <w:sz w:val="24"/>
          <w:szCs w:val="24"/>
        </w:rPr>
        <w:t>1</w:t>
      </w:r>
      <w:r w:rsidR="009E51DE">
        <w:rPr>
          <w:rFonts w:ascii="Times New Roman" w:hAnsi="Times New Roman" w:cs="Times New Roman"/>
          <w:b/>
          <w:sz w:val="24"/>
          <w:szCs w:val="24"/>
        </w:rPr>
        <w:t>9</w:t>
      </w:r>
      <w:r w:rsidRPr="001C7F16">
        <w:rPr>
          <w:rFonts w:ascii="Times New Roman" w:hAnsi="Times New Roman" w:cs="Times New Roman"/>
          <w:b/>
          <w:sz w:val="24"/>
          <w:szCs w:val="24"/>
        </w:rPr>
        <w:t xml:space="preserve">. Формы рецептурных бланков № 148 - у предназначены для прописывания лекарственных препаратов: </w:t>
      </w: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E55F3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Бесплатно или на льготных условиях </w:t>
      </w: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 xml:space="preserve">2 Содержащих наркотические лекарственные средства </w:t>
      </w: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E55F3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Содержащих сильнодействующие и ядовитые вещества (по спискам ПКУ) </w:t>
      </w: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E55F3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Содержащих психотропные вещества Списка №3 приказа МЗ ПМР</w:t>
      </w: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E55F3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Анаболических стероидов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F16">
        <w:rPr>
          <w:rFonts w:ascii="Times New Roman" w:hAnsi="Times New Roman" w:cs="Times New Roman"/>
          <w:b/>
          <w:sz w:val="24"/>
          <w:szCs w:val="24"/>
        </w:rPr>
        <w:t>2</w:t>
      </w:r>
      <w:r w:rsidR="009E51DE">
        <w:rPr>
          <w:rFonts w:ascii="Times New Roman" w:hAnsi="Times New Roman" w:cs="Times New Roman"/>
          <w:b/>
          <w:sz w:val="24"/>
          <w:szCs w:val="24"/>
        </w:rPr>
        <w:t>0</w:t>
      </w:r>
      <w:r w:rsidRPr="001C7F16">
        <w:rPr>
          <w:rFonts w:ascii="Times New Roman" w:hAnsi="Times New Roman" w:cs="Times New Roman"/>
          <w:b/>
          <w:sz w:val="24"/>
          <w:szCs w:val="24"/>
        </w:rPr>
        <w:t xml:space="preserve">. Форма специального рецептурного бланка на наркотическое лекарственное средство предназначена для прописывания лекарственных препаратов: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E55F3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Бесплатно или на льготных условиях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A21018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Содержащих наркотические лекарственные средства Списка №2  МЗ ПМР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A21018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Содержащих сильнодействующие и ядовитые вещества (по спискам ПКУ)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A21018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Содержащих психотропные вещества Списка №3 МЗ ПМР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A21018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Анаболических стероидов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F16">
        <w:rPr>
          <w:rFonts w:ascii="Times New Roman" w:hAnsi="Times New Roman" w:cs="Times New Roman"/>
          <w:b/>
          <w:sz w:val="24"/>
          <w:szCs w:val="24"/>
        </w:rPr>
        <w:t>2</w:t>
      </w:r>
      <w:r w:rsidR="009E51DE">
        <w:rPr>
          <w:rFonts w:ascii="Times New Roman" w:hAnsi="Times New Roman" w:cs="Times New Roman"/>
          <w:b/>
          <w:sz w:val="24"/>
          <w:szCs w:val="24"/>
        </w:rPr>
        <w:t>1</w:t>
      </w:r>
      <w:r w:rsidRPr="001C7F16">
        <w:rPr>
          <w:rFonts w:ascii="Times New Roman" w:hAnsi="Times New Roman" w:cs="Times New Roman"/>
          <w:b/>
          <w:sz w:val="24"/>
          <w:szCs w:val="24"/>
        </w:rPr>
        <w:t xml:space="preserve">. Форма рецептурного бланка 107/1-у предназначена для прописывания лекарств: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A21018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Бесплатно или на льготных условиях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A21018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Содержащих наркотические лекарственные средства Списка №2 МЗ ПМР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A21018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Содержащих сильнодействующие и ядовитые вещества (по спискам ПКУ)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A21018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Содержащих психотропные вещества Списка №3 МЗ ПМР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A21018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Содержащих ЛС, не включенные в списки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b/>
          <w:sz w:val="24"/>
          <w:szCs w:val="24"/>
        </w:rPr>
        <w:t>2</w:t>
      </w:r>
      <w:r w:rsidR="009E51DE">
        <w:rPr>
          <w:rFonts w:ascii="Times New Roman" w:hAnsi="Times New Roman" w:cs="Times New Roman"/>
          <w:b/>
          <w:sz w:val="24"/>
          <w:szCs w:val="24"/>
        </w:rPr>
        <w:t>2</w:t>
      </w:r>
      <w:r w:rsidRPr="001C7F16">
        <w:rPr>
          <w:rFonts w:ascii="Times New Roman" w:hAnsi="Times New Roman" w:cs="Times New Roman"/>
          <w:b/>
          <w:sz w:val="24"/>
          <w:szCs w:val="24"/>
        </w:rPr>
        <w:t>.Амбулаторным больным запрещается отпускать лекарственные препараты: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A21018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Калипсол, сомбревин, фентанил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A21018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Эфедрина гидрохлорид, атропина сульфат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A21018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Фенобарбитал, эфедрина гидрохлорид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A21018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Пахикарпина гидройодид, спирт этиловый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A21018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Морфина гидрохлорид, промедол, кодеина фосфат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7F16">
        <w:rPr>
          <w:rFonts w:ascii="Times New Roman" w:hAnsi="Times New Roman" w:cs="Times New Roman"/>
          <w:b/>
          <w:sz w:val="24"/>
          <w:szCs w:val="24"/>
        </w:rPr>
        <w:t>2</w:t>
      </w:r>
      <w:r w:rsidR="009E51DE">
        <w:rPr>
          <w:rFonts w:ascii="Times New Roman" w:hAnsi="Times New Roman" w:cs="Times New Roman"/>
          <w:b/>
          <w:sz w:val="24"/>
          <w:szCs w:val="24"/>
        </w:rPr>
        <w:t>3</w:t>
      </w:r>
      <w:r w:rsidRPr="001C7F16">
        <w:rPr>
          <w:rFonts w:ascii="Times New Roman" w:hAnsi="Times New Roman" w:cs="Times New Roman"/>
          <w:b/>
          <w:sz w:val="24"/>
          <w:szCs w:val="24"/>
        </w:rPr>
        <w:t xml:space="preserve">. Бесплатно все лекарства из аптек имеют право получить: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A21018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Дети до 3 лет, инвалиды и участники войны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A21018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Дети до 10 лет (в многодетных семьях)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A21018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Дети до14 лет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A21018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Население, проживающее в сельской местности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A21018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Пенсионеры, инвалиды, малообеспеченные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7F16">
        <w:rPr>
          <w:rFonts w:ascii="Times New Roman" w:hAnsi="Times New Roman" w:cs="Times New Roman"/>
          <w:b/>
          <w:sz w:val="24"/>
          <w:szCs w:val="24"/>
        </w:rPr>
        <w:t>2</w:t>
      </w:r>
      <w:r w:rsidR="009E51DE">
        <w:rPr>
          <w:rFonts w:ascii="Times New Roman" w:hAnsi="Times New Roman" w:cs="Times New Roman"/>
          <w:b/>
          <w:sz w:val="24"/>
          <w:szCs w:val="24"/>
        </w:rPr>
        <w:t>4.</w:t>
      </w:r>
      <w:r w:rsidRPr="001C7F16">
        <w:rPr>
          <w:rFonts w:ascii="Times New Roman" w:hAnsi="Times New Roman" w:cs="Times New Roman"/>
          <w:b/>
          <w:sz w:val="24"/>
          <w:szCs w:val="24"/>
        </w:rPr>
        <w:t xml:space="preserve"> На бесплатное получение всех ЛП имеют право больные: </w:t>
      </w:r>
    </w:p>
    <w:p w:rsidR="00A21018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A21018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Туберкулезом          </w:t>
      </w:r>
    </w:p>
    <w:p w:rsidR="00A21018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A21018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Бронхиальной астмой      </w:t>
      </w:r>
    </w:p>
    <w:p w:rsidR="00A21018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A21018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Онкологическими заболеваниями                         </w:t>
      </w:r>
    </w:p>
    <w:p w:rsid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A21018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Сифилисом </w:t>
      </w:r>
    </w:p>
    <w:p w:rsidR="00A21018" w:rsidRPr="001C7F16" w:rsidRDefault="00A21018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Дизентерией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F16">
        <w:rPr>
          <w:rFonts w:ascii="Times New Roman" w:hAnsi="Times New Roman" w:cs="Times New Roman"/>
          <w:b/>
          <w:sz w:val="24"/>
          <w:szCs w:val="24"/>
        </w:rPr>
        <w:t>2</w:t>
      </w:r>
      <w:r w:rsidR="002F538C">
        <w:rPr>
          <w:rFonts w:ascii="Times New Roman" w:hAnsi="Times New Roman" w:cs="Times New Roman"/>
          <w:b/>
          <w:sz w:val="24"/>
          <w:szCs w:val="24"/>
        </w:rPr>
        <w:t>5</w:t>
      </w:r>
      <w:r w:rsidRPr="001C7F16">
        <w:rPr>
          <w:rFonts w:ascii="Times New Roman" w:hAnsi="Times New Roman" w:cs="Times New Roman"/>
          <w:b/>
          <w:sz w:val="24"/>
          <w:szCs w:val="24"/>
        </w:rPr>
        <w:t xml:space="preserve">. На бесплатное получение ЛП по установленному перечню имеют право больные: </w:t>
      </w:r>
    </w:p>
    <w:p w:rsidR="00A21018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A21018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Туберкулезом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A21018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Онкологическими заболеваниями </w:t>
      </w:r>
    </w:p>
    <w:p w:rsidR="00A21018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A21018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Сахарным диабетом         </w:t>
      </w:r>
    </w:p>
    <w:p w:rsidR="00A21018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A21018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Дети до 3 лет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A21018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СПИДом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F16">
        <w:rPr>
          <w:rFonts w:ascii="Times New Roman" w:hAnsi="Times New Roman" w:cs="Times New Roman"/>
          <w:b/>
          <w:sz w:val="24"/>
          <w:szCs w:val="24"/>
        </w:rPr>
        <w:t>2</w:t>
      </w:r>
      <w:r w:rsidR="002F538C">
        <w:rPr>
          <w:rFonts w:ascii="Times New Roman" w:hAnsi="Times New Roman" w:cs="Times New Roman"/>
          <w:b/>
          <w:sz w:val="24"/>
          <w:szCs w:val="24"/>
        </w:rPr>
        <w:t>6</w:t>
      </w:r>
      <w:r w:rsidRPr="001C7F16">
        <w:rPr>
          <w:rFonts w:ascii="Times New Roman" w:hAnsi="Times New Roman" w:cs="Times New Roman"/>
          <w:b/>
          <w:sz w:val="24"/>
          <w:szCs w:val="24"/>
        </w:rPr>
        <w:t xml:space="preserve">. Врач обязан в рецепте написать дозу лекарственного вещества прописью и поставить восклицательный знак, если превышается: </w:t>
      </w:r>
    </w:p>
    <w:p w:rsidR="00A21018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A21018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Высшая разовая доза   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A21018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Высшая суточная доза </w:t>
      </w:r>
    </w:p>
    <w:p w:rsidR="00A21018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A21018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Терапевтическая доза 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A21018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Количество упаковок ЛП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A21018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Предельно допустимое количество ЛП на 1 рецепт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7F16">
        <w:rPr>
          <w:rFonts w:ascii="Times New Roman" w:hAnsi="Times New Roman" w:cs="Times New Roman"/>
          <w:b/>
          <w:sz w:val="24"/>
          <w:szCs w:val="24"/>
        </w:rPr>
        <w:t>2</w:t>
      </w:r>
      <w:r w:rsidR="002F538C">
        <w:rPr>
          <w:rFonts w:ascii="Times New Roman" w:hAnsi="Times New Roman" w:cs="Times New Roman"/>
          <w:b/>
          <w:sz w:val="24"/>
          <w:szCs w:val="24"/>
        </w:rPr>
        <w:t>7</w:t>
      </w:r>
      <w:r w:rsidRPr="001C7F16">
        <w:rPr>
          <w:rFonts w:ascii="Times New Roman" w:hAnsi="Times New Roman" w:cs="Times New Roman"/>
          <w:b/>
          <w:sz w:val="24"/>
          <w:szCs w:val="24"/>
        </w:rPr>
        <w:t xml:space="preserve">. Врач обязан в рецепте написать «По специальному назначению», поставить свою подпись и печать, если превышается: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A21018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Высшая разовая доза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A21018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Высшая суточная доза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A21018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Терапевтическая доза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A21018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Количество упаковок ЛП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A21018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Предельно допустимое количество ЛП на 1 рецепт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2F538C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="001C7F16" w:rsidRPr="001C7F16">
        <w:rPr>
          <w:rFonts w:ascii="Times New Roman" w:hAnsi="Times New Roman" w:cs="Times New Roman"/>
          <w:b/>
          <w:sz w:val="24"/>
          <w:szCs w:val="24"/>
        </w:rPr>
        <w:t xml:space="preserve">. В случае прописывания врачом лекарственного средства с превышением высшей разовой дозы без соответствующего оформления рецепта провизор должен отпустить его в количестве, равном: </w:t>
      </w:r>
    </w:p>
    <w:p w:rsidR="00A21018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A21018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Высшей разовой дозе     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A21018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Высшей суточной дозе </w:t>
      </w:r>
    </w:p>
    <w:p w:rsidR="00A21018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A21018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1/2 высшей разовой дозы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A21018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1/2 высшей суточной дозы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A21018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1 упаковке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2F538C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1C7F16" w:rsidRPr="001C7F16">
        <w:rPr>
          <w:rFonts w:ascii="Times New Roman" w:hAnsi="Times New Roman" w:cs="Times New Roman"/>
          <w:b/>
          <w:sz w:val="24"/>
          <w:szCs w:val="24"/>
        </w:rPr>
        <w:t xml:space="preserve">. Предельно возможное количество на один рецепт фенобарбитала в таблетках при прописывании его хроническому больному с надписью «По специальному назначению», заверенной подписью врача и печатью «Для рецептов»: </w:t>
      </w:r>
    </w:p>
    <w:p w:rsidR="00C4782C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10-12 таблеток                      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На курс лечения до 1 месяца </w:t>
      </w:r>
    </w:p>
    <w:p w:rsidR="00C4782C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20 таблеток                   </w:t>
      </w:r>
    </w:p>
    <w:p w:rsidR="00C4782C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0,6                                      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1,2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F16">
        <w:rPr>
          <w:rFonts w:ascii="Times New Roman" w:hAnsi="Times New Roman" w:cs="Times New Roman"/>
          <w:b/>
          <w:sz w:val="24"/>
          <w:szCs w:val="24"/>
        </w:rPr>
        <w:t>3</w:t>
      </w:r>
      <w:r w:rsidR="002F538C">
        <w:rPr>
          <w:rFonts w:ascii="Times New Roman" w:hAnsi="Times New Roman" w:cs="Times New Roman"/>
          <w:b/>
          <w:sz w:val="24"/>
          <w:szCs w:val="24"/>
        </w:rPr>
        <w:t>0</w:t>
      </w:r>
      <w:r w:rsidRPr="001C7F16">
        <w:rPr>
          <w:rFonts w:ascii="Times New Roman" w:hAnsi="Times New Roman" w:cs="Times New Roman"/>
          <w:b/>
          <w:sz w:val="24"/>
          <w:szCs w:val="24"/>
        </w:rPr>
        <w:t xml:space="preserve">. Предельно возможное количество на один рецепт этилморфина гидрохлорида при прописывании его в глазных лекарственных формах с надписью «По специальному назначению», заверенной подписью врача и печатью «Для рецептов»: </w:t>
      </w:r>
    </w:p>
    <w:p w:rsidR="00C4782C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0,2                                          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На курс лечения до 1 месяца </w:t>
      </w:r>
    </w:p>
    <w:p w:rsidR="00C4782C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1,0                                                  </w:t>
      </w:r>
    </w:p>
    <w:p w:rsidR="00C4782C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0,6                          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1,2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F16">
        <w:rPr>
          <w:rFonts w:ascii="Times New Roman" w:hAnsi="Times New Roman" w:cs="Times New Roman"/>
          <w:b/>
          <w:sz w:val="24"/>
          <w:szCs w:val="24"/>
        </w:rPr>
        <w:t>3</w:t>
      </w:r>
      <w:r w:rsidR="002F538C">
        <w:rPr>
          <w:rFonts w:ascii="Times New Roman" w:hAnsi="Times New Roman" w:cs="Times New Roman"/>
          <w:b/>
          <w:sz w:val="24"/>
          <w:szCs w:val="24"/>
        </w:rPr>
        <w:t>1</w:t>
      </w:r>
      <w:r w:rsidRPr="001C7F16">
        <w:rPr>
          <w:rFonts w:ascii="Times New Roman" w:hAnsi="Times New Roman" w:cs="Times New Roman"/>
          <w:b/>
          <w:sz w:val="24"/>
          <w:szCs w:val="24"/>
        </w:rPr>
        <w:t xml:space="preserve">. Срок действия рецептов на наркотические ЛС и психотропные вещества Списка №2 МЗ ПМР составляет: </w:t>
      </w:r>
    </w:p>
    <w:p w:rsidR="00C4782C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5 дней             </w:t>
      </w:r>
    </w:p>
    <w:p w:rsidR="00C4782C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10 дней          </w:t>
      </w:r>
    </w:p>
    <w:p w:rsidR="00C4782C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2 недели     </w:t>
      </w:r>
    </w:p>
    <w:p w:rsidR="00C4782C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1 месяц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2 месяца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F16">
        <w:rPr>
          <w:rFonts w:ascii="Times New Roman" w:hAnsi="Times New Roman" w:cs="Times New Roman"/>
          <w:b/>
          <w:sz w:val="24"/>
          <w:szCs w:val="24"/>
        </w:rPr>
        <w:t>3</w:t>
      </w:r>
      <w:r w:rsidR="002F538C">
        <w:rPr>
          <w:rFonts w:ascii="Times New Roman" w:hAnsi="Times New Roman" w:cs="Times New Roman"/>
          <w:b/>
          <w:sz w:val="24"/>
          <w:szCs w:val="24"/>
        </w:rPr>
        <w:t>2</w:t>
      </w:r>
      <w:r w:rsidRPr="001C7F16">
        <w:rPr>
          <w:rFonts w:ascii="Times New Roman" w:hAnsi="Times New Roman" w:cs="Times New Roman"/>
          <w:b/>
          <w:sz w:val="24"/>
          <w:szCs w:val="24"/>
        </w:rPr>
        <w:t xml:space="preserve">. Срок действия рецептов на психотропные вещества и прекурсоры Списков №3 и №4 МЗ ПМР, сильнодействующие и ядовитые ЛС (подлежащие предметно-количественному учету) составляет: </w:t>
      </w:r>
    </w:p>
    <w:p w:rsidR="00C4782C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5 дней                  </w:t>
      </w:r>
    </w:p>
    <w:p w:rsidR="00C4782C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10 дней         </w:t>
      </w:r>
    </w:p>
    <w:p w:rsidR="00C4782C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2 недели    </w:t>
      </w:r>
    </w:p>
    <w:p w:rsidR="00C4782C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1 месяц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2 месяца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F16">
        <w:rPr>
          <w:rFonts w:ascii="Times New Roman" w:hAnsi="Times New Roman" w:cs="Times New Roman"/>
          <w:b/>
          <w:sz w:val="24"/>
          <w:szCs w:val="24"/>
        </w:rPr>
        <w:t>3</w:t>
      </w:r>
      <w:r w:rsidR="002F538C">
        <w:rPr>
          <w:rFonts w:ascii="Times New Roman" w:hAnsi="Times New Roman" w:cs="Times New Roman"/>
          <w:b/>
          <w:sz w:val="24"/>
          <w:szCs w:val="24"/>
        </w:rPr>
        <w:t>3</w:t>
      </w:r>
      <w:r w:rsidRPr="001C7F16">
        <w:rPr>
          <w:rFonts w:ascii="Times New Roman" w:hAnsi="Times New Roman" w:cs="Times New Roman"/>
          <w:b/>
          <w:sz w:val="24"/>
          <w:szCs w:val="24"/>
        </w:rPr>
        <w:t xml:space="preserve">. Специальные рецептурные бланки, по которым были отпущены наркотические лекарственные средства, хранятся в аптеке: </w:t>
      </w:r>
    </w:p>
    <w:p w:rsidR="00C4782C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1 год          </w:t>
      </w:r>
    </w:p>
    <w:p w:rsidR="00C4782C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10 лет             </w:t>
      </w:r>
    </w:p>
    <w:p w:rsidR="00C4782C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3 года         </w:t>
      </w:r>
    </w:p>
    <w:p w:rsidR="00C4782C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1 месяц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5 лет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F16">
        <w:rPr>
          <w:rFonts w:ascii="Times New Roman" w:hAnsi="Times New Roman" w:cs="Times New Roman"/>
          <w:b/>
          <w:sz w:val="24"/>
          <w:szCs w:val="24"/>
        </w:rPr>
        <w:t>3</w:t>
      </w:r>
      <w:r w:rsidR="002F538C">
        <w:rPr>
          <w:rFonts w:ascii="Times New Roman" w:hAnsi="Times New Roman" w:cs="Times New Roman"/>
          <w:b/>
          <w:sz w:val="24"/>
          <w:szCs w:val="24"/>
        </w:rPr>
        <w:t>4</w:t>
      </w:r>
      <w:r w:rsidRPr="001C7F16">
        <w:rPr>
          <w:rFonts w:ascii="Times New Roman" w:hAnsi="Times New Roman" w:cs="Times New Roman"/>
          <w:b/>
          <w:sz w:val="24"/>
          <w:szCs w:val="24"/>
        </w:rPr>
        <w:t xml:space="preserve">. Рецепты на лекарственные препараты, отпущенные бесплатно или на льготных условиях, хранятся в аптеке: </w:t>
      </w:r>
    </w:p>
    <w:p w:rsidR="00C4782C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1 год       </w:t>
      </w:r>
    </w:p>
    <w:p w:rsidR="00C4782C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10 лет           </w:t>
      </w:r>
    </w:p>
    <w:p w:rsidR="00C4782C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3 года        </w:t>
      </w:r>
    </w:p>
    <w:p w:rsidR="00C4782C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1 месяц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5 лет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2F538C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</w:t>
      </w:r>
      <w:r w:rsidR="001C7F16" w:rsidRPr="001C7F16">
        <w:rPr>
          <w:rFonts w:ascii="Times New Roman" w:hAnsi="Times New Roman" w:cs="Times New Roman"/>
          <w:b/>
          <w:sz w:val="24"/>
          <w:szCs w:val="24"/>
        </w:rPr>
        <w:t xml:space="preserve">. Рецепты, по которым были отпущены сильнодействующие и ядовитые вещества (подлежащие предметно-количественному учету), а также анаболические стероиды, хранятся в аптеке: </w:t>
      </w:r>
    </w:p>
    <w:p w:rsidR="00C4782C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1 год               </w:t>
      </w:r>
    </w:p>
    <w:p w:rsidR="00C4782C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10 лет            </w:t>
      </w:r>
    </w:p>
    <w:p w:rsidR="00C4782C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3 года            </w:t>
      </w:r>
    </w:p>
    <w:p w:rsidR="00C4782C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1 месяц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5 лет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F16">
        <w:rPr>
          <w:rFonts w:ascii="Times New Roman" w:hAnsi="Times New Roman" w:cs="Times New Roman"/>
          <w:b/>
          <w:sz w:val="24"/>
          <w:szCs w:val="24"/>
        </w:rPr>
        <w:t>3</w:t>
      </w:r>
      <w:r w:rsidR="002F538C">
        <w:rPr>
          <w:rFonts w:ascii="Times New Roman" w:hAnsi="Times New Roman" w:cs="Times New Roman"/>
          <w:b/>
          <w:sz w:val="24"/>
          <w:szCs w:val="24"/>
        </w:rPr>
        <w:t>6</w:t>
      </w:r>
      <w:r w:rsidRPr="001C7F16">
        <w:rPr>
          <w:rFonts w:ascii="Times New Roman" w:hAnsi="Times New Roman" w:cs="Times New Roman"/>
          <w:b/>
          <w:sz w:val="24"/>
          <w:szCs w:val="24"/>
        </w:rPr>
        <w:t xml:space="preserve">. Документальное подтверждение соответствия оборудования, условий производства, технологического процесса, качества полупродукта и готового продукта действующим регламентам и/или требованиям нормативной документации называется: </w:t>
      </w:r>
    </w:p>
    <w:p w:rsidR="00C4782C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Валидацией               </w:t>
      </w:r>
    </w:p>
    <w:p w:rsidR="00C4782C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Организацией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Нормированием </w:t>
      </w:r>
    </w:p>
    <w:p w:rsidR="00C4782C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Оснащенностью                                  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Рационализацией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F16">
        <w:rPr>
          <w:rFonts w:ascii="Times New Roman" w:hAnsi="Times New Roman" w:cs="Times New Roman"/>
          <w:b/>
          <w:sz w:val="24"/>
          <w:szCs w:val="24"/>
        </w:rPr>
        <w:t>3</w:t>
      </w:r>
      <w:r w:rsidR="002F538C">
        <w:rPr>
          <w:rFonts w:ascii="Times New Roman" w:hAnsi="Times New Roman" w:cs="Times New Roman"/>
          <w:b/>
          <w:sz w:val="24"/>
          <w:szCs w:val="24"/>
        </w:rPr>
        <w:t>7</w:t>
      </w:r>
      <w:r w:rsidRPr="001C7F16">
        <w:rPr>
          <w:rFonts w:ascii="Times New Roman" w:hAnsi="Times New Roman" w:cs="Times New Roman"/>
          <w:b/>
          <w:sz w:val="24"/>
          <w:szCs w:val="24"/>
        </w:rPr>
        <w:t xml:space="preserve">. Приготовление концентрированных растворов и полуфабрикатов в аптечной организации относится к: </w:t>
      </w:r>
    </w:p>
    <w:p w:rsidR="00C4782C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Фасовочным работам  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Лабораторным работам </w:t>
      </w:r>
    </w:p>
    <w:p w:rsidR="00C4782C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Внутриаптечной заготовке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Индивидуальному изготовлению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Приготовлению лекарств по требованию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2F538C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38</w:t>
      </w:r>
      <w:r w:rsidR="001C7F16" w:rsidRPr="001C7F16">
        <w:rPr>
          <w:rFonts w:ascii="Times New Roman" w:hAnsi="Times New Roman" w:cs="Times New Roman"/>
          <w:b/>
          <w:sz w:val="24"/>
          <w:szCs w:val="24"/>
        </w:rPr>
        <w:t xml:space="preserve">. Обязательного соблюдения асептических условий не требуется при изготовлении всех лекарственных форм: </w:t>
      </w:r>
    </w:p>
    <w:p w:rsidR="00C4782C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Для инъекций                        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Для нанесения на раны </w:t>
      </w:r>
    </w:p>
    <w:p w:rsidR="00C4782C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Глазных                                 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Для новорожденных детей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С этиловым спиртом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2F538C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39</w:t>
      </w:r>
      <w:r w:rsidR="001C7F16" w:rsidRPr="001C7F16">
        <w:rPr>
          <w:rFonts w:ascii="Times New Roman" w:hAnsi="Times New Roman" w:cs="Times New Roman"/>
          <w:b/>
          <w:sz w:val="24"/>
          <w:szCs w:val="24"/>
        </w:rPr>
        <w:t xml:space="preserve">. По лабораторно-фасовочным работам за счет округления цены готовой продукции в сторону увеличения стоимости возникает: </w:t>
      </w:r>
    </w:p>
    <w:p w:rsidR="00C4782C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Уценка   </w:t>
      </w:r>
    </w:p>
    <w:p w:rsidR="00C4782C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Дооценка       </w:t>
      </w:r>
    </w:p>
    <w:p w:rsidR="00C4782C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Надбавка     </w:t>
      </w:r>
    </w:p>
    <w:p w:rsidR="00C4782C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Оптовая цена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Розничная цена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F16">
        <w:rPr>
          <w:rFonts w:ascii="Times New Roman" w:hAnsi="Times New Roman" w:cs="Times New Roman"/>
          <w:b/>
          <w:sz w:val="24"/>
          <w:szCs w:val="24"/>
        </w:rPr>
        <w:t>4</w:t>
      </w:r>
      <w:r w:rsidR="002F538C">
        <w:rPr>
          <w:rFonts w:ascii="Times New Roman" w:hAnsi="Times New Roman" w:cs="Times New Roman"/>
          <w:b/>
          <w:sz w:val="24"/>
          <w:szCs w:val="24"/>
        </w:rPr>
        <w:t>0</w:t>
      </w:r>
      <w:r w:rsidRPr="001C7F16">
        <w:rPr>
          <w:rFonts w:ascii="Times New Roman" w:hAnsi="Times New Roman" w:cs="Times New Roman"/>
          <w:b/>
          <w:sz w:val="24"/>
          <w:szCs w:val="24"/>
        </w:rPr>
        <w:t xml:space="preserve">. В структуру естественной убыли (траты) в аптечной организации входят: </w:t>
      </w: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Потери готовых лекарственных препаратов при отпуске и хранении </w:t>
      </w: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Расходы некоторых медикаментов на оказании первой медицинской помощи </w:t>
      </w: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Расходы некоторых медикаментов (глицерин, ланолин и др.) на технологические нужды при приготовлении лекарств </w:t>
      </w: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Расходы некоторых товаров (сода, нашатырный спирт и др.) на хозяйственные нужды </w:t>
      </w: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Потери тары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7F16">
        <w:rPr>
          <w:rFonts w:ascii="Times New Roman" w:hAnsi="Times New Roman" w:cs="Times New Roman"/>
          <w:b/>
          <w:sz w:val="24"/>
          <w:szCs w:val="24"/>
        </w:rPr>
        <w:t>4</w:t>
      </w:r>
      <w:r w:rsidR="002F538C">
        <w:rPr>
          <w:rFonts w:ascii="Times New Roman" w:hAnsi="Times New Roman" w:cs="Times New Roman"/>
          <w:b/>
          <w:sz w:val="24"/>
          <w:szCs w:val="24"/>
        </w:rPr>
        <w:t>1</w:t>
      </w:r>
      <w:r w:rsidRPr="001C7F16">
        <w:rPr>
          <w:rFonts w:ascii="Times New Roman" w:hAnsi="Times New Roman" w:cs="Times New Roman"/>
          <w:b/>
          <w:sz w:val="24"/>
          <w:szCs w:val="24"/>
        </w:rPr>
        <w:t xml:space="preserve">. Естественная убыль (трата) медикаментов начисляется от них: </w:t>
      </w:r>
    </w:p>
    <w:p w:rsidR="00C4782C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Книжного остатка    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Фактического остатка </w:t>
      </w:r>
    </w:p>
    <w:p w:rsidR="00C4782C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Расхода                     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Поступления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Страхового запаса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F16">
        <w:rPr>
          <w:rFonts w:ascii="Times New Roman" w:hAnsi="Times New Roman" w:cs="Times New Roman"/>
          <w:b/>
          <w:sz w:val="24"/>
          <w:szCs w:val="24"/>
        </w:rPr>
        <w:t>4</w:t>
      </w:r>
      <w:r w:rsidR="002F538C">
        <w:rPr>
          <w:rFonts w:ascii="Times New Roman" w:hAnsi="Times New Roman" w:cs="Times New Roman"/>
          <w:b/>
          <w:sz w:val="24"/>
          <w:szCs w:val="24"/>
        </w:rPr>
        <w:t>2</w:t>
      </w:r>
      <w:r w:rsidRPr="001C7F16">
        <w:rPr>
          <w:rFonts w:ascii="Times New Roman" w:hAnsi="Times New Roman" w:cs="Times New Roman"/>
          <w:b/>
          <w:sz w:val="24"/>
          <w:szCs w:val="24"/>
        </w:rPr>
        <w:t xml:space="preserve">. Для лекарственных средств, подлежащих предметно-количественному учету, нормы естественной убыли устанавливается в % от величины: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Расходы в натуральных измерителях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Поступления в денежном измерителе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Поступления в натуральных измерителях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Книжного остатка в натуральных измерителях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C4782C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Фактического остатка в натуральных измерителях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F16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2F538C">
        <w:rPr>
          <w:rFonts w:ascii="Times New Roman" w:hAnsi="Times New Roman" w:cs="Times New Roman"/>
          <w:b/>
          <w:sz w:val="24"/>
          <w:szCs w:val="24"/>
        </w:rPr>
        <w:t>3</w:t>
      </w:r>
      <w:r w:rsidRPr="001C7F16">
        <w:rPr>
          <w:rFonts w:ascii="Times New Roman" w:hAnsi="Times New Roman" w:cs="Times New Roman"/>
          <w:b/>
          <w:sz w:val="24"/>
          <w:szCs w:val="24"/>
        </w:rPr>
        <w:t xml:space="preserve">. В «Книге учета наркотических и других лекарственных средств, подлежащих предметно-количественному учету» после ежемесячной сверки книжных остатков и фактического наличия ЛС последующие расчеты с начала следующего месяца производятся от: </w:t>
      </w:r>
    </w:p>
    <w:p w:rsidR="00B07282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B07282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Книжного остатка      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B07282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Фактического остатка </w:t>
      </w:r>
    </w:p>
    <w:p w:rsidR="00B07282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B07282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Расхода                       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B07282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Поступления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B07282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Страхового запаса </w:t>
      </w:r>
    </w:p>
    <w:p w:rsidR="001C7F16" w:rsidRPr="001C7F16" w:rsidRDefault="001C7F16" w:rsidP="001C7F1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F16">
        <w:rPr>
          <w:rFonts w:ascii="Times New Roman" w:hAnsi="Times New Roman" w:cs="Times New Roman"/>
          <w:b/>
          <w:sz w:val="24"/>
          <w:szCs w:val="24"/>
        </w:rPr>
        <w:t>4</w:t>
      </w:r>
      <w:r w:rsidR="002F538C">
        <w:rPr>
          <w:rFonts w:ascii="Times New Roman" w:hAnsi="Times New Roman" w:cs="Times New Roman"/>
          <w:b/>
          <w:sz w:val="24"/>
          <w:szCs w:val="24"/>
        </w:rPr>
        <w:t>4</w:t>
      </w:r>
      <w:r w:rsidRPr="001C7F16">
        <w:rPr>
          <w:rFonts w:ascii="Times New Roman" w:hAnsi="Times New Roman" w:cs="Times New Roman"/>
          <w:b/>
          <w:sz w:val="24"/>
          <w:szCs w:val="24"/>
        </w:rPr>
        <w:t xml:space="preserve">. Запас наркотических лекарственных средств в аптеках не должен превышать величины: </w:t>
      </w: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7282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B07282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Месячной потребности 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B07282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Пятидневной потребности </w:t>
      </w:r>
    </w:p>
    <w:p w:rsidR="00B07282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B07282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Страхового запаса         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B07282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Трехдневной потребности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B07282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Минимального запаса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F16">
        <w:rPr>
          <w:rFonts w:ascii="Times New Roman" w:hAnsi="Times New Roman" w:cs="Times New Roman"/>
          <w:b/>
          <w:sz w:val="24"/>
          <w:szCs w:val="24"/>
        </w:rPr>
        <w:t>4</w:t>
      </w:r>
      <w:r w:rsidR="002F538C">
        <w:rPr>
          <w:rFonts w:ascii="Times New Roman" w:hAnsi="Times New Roman" w:cs="Times New Roman"/>
          <w:b/>
          <w:sz w:val="24"/>
          <w:szCs w:val="24"/>
        </w:rPr>
        <w:t>5</w:t>
      </w:r>
      <w:r w:rsidRPr="001C7F16">
        <w:rPr>
          <w:rFonts w:ascii="Times New Roman" w:hAnsi="Times New Roman" w:cs="Times New Roman"/>
          <w:b/>
          <w:sz w:val="24"/>
          <w:szCs w:val="24"/>
        </w:rPr>
        <w:t xml:space="preserve">. В ассистентских комнатах аптек запас наркотических лекарственных средств не должен превышать величины: </w:t>
      </w:r>
    </w:p>
    <w:p w:rsidR="00B07282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B07282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Месячной потребности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B07282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Пятидневной потребности </w:t>
      </w:r>
    </w:p>
    <w:p w:rsidR="00B07282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B07282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Страхового запаса        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B07282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Трехдневной потребности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B07282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Минимального запаса </w:t>
      </w:r>
    </w:p>
    <w:p w:rsidR="001C7F16" w:rsidRPr="001C7F16" w:rsidRDefault="001C7F16" w:rsidP="001C7F1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7F16">
        <w:rPr>
          <w:rFonts w:ascii="Times New Roman" w:hAnsi="Times New Roman" w:cs="Times New Roman"/>
          <w:b/>
          <w:sz w:val="24"/>
          <w:szCs w:val="24"/>
        </w:rPr>
        <w:t>4</w:t>
      </w:r>
      <w:r w:rsidR="002F538C">
        <w:rPr>
          <w:rFonts w:ascii="Times New Roman" w:hAnsi="Times New Roman" w:cs="Times New Roman"/>
          <w:b/>
          <w:sz w:val="24"/>
          <w:szCs w:val="24"/>
        </w:rPr>
        <w:t>6</w:t>
      </w:r>
      <w:r w:rsidRPr="001C7F16">
        <w:rPr>
          <w:rFonts w:ascii="Times New Roman" w:hAnsi="Times New Roman" w:cs="Times New Roman"/>
          <w:b/>
          <w:sz w:val="24"/>
          <w:szCs w:val="24"/>
        </w:rPr>
        <w:t xml:space="preserve">. Только стационарных больных обслуживает аптека: </w:t>
      </w:r>
    </w:p>
    <w:p w:rsidR="00B07282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B07282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Общего типа                   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B07282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Межбольничная </w:t>
      </w:r>
    </w:p>
    <w:p w:rsidR="00B07282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B07282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Гомеопатическая            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B07282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Готовых лекарственных форм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B07282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Лечебно-профилактического учреждения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F16">
        <w:rPr>
          <w:rFonts w:ascii="Times New Roman" w:hAnsi="Times New Roman" w:cs="Times New Roman"/>
          <w:b/>
          <w:sz w:val="24"/>
          <w:szCs w:val="24"/>
        </w:rPr>
        <w:t>4</w:t>
      </w:r>
      <w:r w:rsidR="002F538C">
        <w:rPr>
          <w:rFonts w:ascii="Times New Roman" w:hAnsi="Times New Roman" w:cs="Times New Roman"/>
          <w:b/>
          <w:sz w:val="24"/>
          <w:szCs w:val="24"/>
        </w:rPr>
        <w:t>7</w:t>
      </w:r>
      <w:r w:rsidRPr="001C7F16">
        <w:rPr>
          <w:rFonts w:ascii="Times New Roman" w:hAnsi="Times New Roman" w:cs="Times New Roman"/>
          <w:b/>
          <w:sz w:val="24"/>
          <w:szCs w:val="24"/>
        </w:rPr>
        <w:t xml:space="preserve">. Только стационарных больных, школы, детские сады, ясли и лечебно-профилактические учреждения, не имеющие коечной сети, обслуживает аптека: </w:t>
      </w:r>
    </w:p>
    <w:p w:rsidR="00B07282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B07282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Общего типа                     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B07282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Межбольничная </w:t>
      </w:r>
    </w:p>
    <w:p w:rsidR="00B07282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B07282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Гомеопатическая              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A0397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Готовых лекарственных форм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A0397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Лечебно-профилактического учреждения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2F538C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48</w:t>
      </w:r>
      <w:r w:rsidR="001C7F16" w:rsidRPr="001C7F16">
        <w:rPr>
          <w:rFonts w:ascii="Times New Roman" w:hAnsi="Times New Roman" w:cs="Times New Roman"/>
          <w:b/>
          <w:sz w:val="24"/>
          <w:szCs w:val="24"/>
        </w:rPr>
        <w:t xml:space="preserve">. передача ЛП из аптеки ЛПУ в отделения стационара производится по: </w:t>
      </w:r>
    </w:p>
    <w:p w:rsidR="00A03974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A0397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Акту списания                    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A0397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Требованию-накладной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A0397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Накладной на внутреннее перемещение материалов </w:t>
      </w:r>
    </w:p>
    <w:p w:rsidR="00A03974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A0397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Рецептам                             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A0397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Устной договоренности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2F538C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49</w:t>
      </w:r>
      <w:r w:rsidR="001C7F16" w:rsidRPr="001C7F16">
        <w:rPr>
          <w:rFonts w:ascii="Times New Roman" w:hAnsi="Times New Roman" w:cs="Times New Roman"/>
          <w:b/>
          <w:sz w:val="24"/>
          <w:szCs w:val="24"/>
        </w:rPr>
        <w:t xml:space="preserve">. Накладные-требования из отделений больницы в аптеку ЛПУ выписываются на все ЛС: </w:t>
      </w: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A0397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В 2-х экземплярах, на латинском языке, с подписью руководителя ЛПУ и круглой печатью ЛПУ </w:t>
      </w: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A0397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В 3-х экземплярах, на латинском языке, с подписью руководителя ЛПУ и печатью «Для рецептов» </w:t>
      </w: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A0397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В 2-х экземплярах, на русском языке, с подписью директора аптеки и круглой печатью аптеки </w:t>
      </w: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A0397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В 4-х экземплярах, на русском языке, с подписью врача и его личной печатью </w:t>
      </w: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A0397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В 2-х экземплярах, на латинском языке, с подписью врача и печатью «Для рецептов»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F16">
        <w:rPr>
          <w:rFonts w:ascii="Times New Roman" w:hAnsi="Times New Roman" w:cs="Times New Roman"/>
          <w:b/>
          <w:sz w:val="24"/>
          <w:szCs w:val="24"/>
        </w:rPr>
        <w:t>5</w:t>
      </w:r>
      <w:r w:rsidR="002F538C">
        <w:rPr>
          <w:rFonts w:ascii="Times New Roman" w:hAnsi="Times New Roman" w:cs="Times New Roman"/>
          <w:b/>
          <w:sz w:val="24"/>
          <w:szCs w:val="24"/>
        </w:rPr>
        <w:t>0</w:t>
      </w:r>
      <w:r w:rsidRPr="001C7F16">
        <w:rPr>
          <w:rFonts w:ascii="Times New Roman" w:hAnsi="Times New Roman" w:cs="Times New Roman"/>
          <w:b/>
          <w:sz w:val="24"/>
          <w:szCs w:val="24"/>
        </w:rPr>
        <w:t xml:space="preserve">. Накладные-требования, по которым в отделения ЛПУ были отпущены наркотические лекарственные средства и психотропные вещества Списков №2 и №3 ФЗ, хранятся в аптеке ЛПУ: </w:t>
      </w:r>
    </w:p>
    <w:p w:rsidR="00A03974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A0397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1 год (не считая текущего)                    </w:t>
      </w:r>
    </w:p>
    <w:p w:rsidR="00A03974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A0397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3 года 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A0397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5 лет </w:t>
      </w:r>
    </w:p>
    <w:p w:rsidR="00A03974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A0397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10 лет                                      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A0397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До конца текущего года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F16">
        <w:rPr>
          <w:rFonts w:ascii="Times New Roman" w:hAnsi="Times New Roman" w:cs="Times New Roman"/>
          <w:b/>
          <w:sz w:val="24"/>
          <w:szCs w:val="24"/>
        </w:rPr>
        <w:t>5</w:t>
      </w:r>
      <w:r w:rsidR="002F538C">
        <w:rPr>
          <w:rFonts w:ascii="Times New Roman" w:hAnsi="Times New Roman" w:cs="Times New Roman"/>
          <w:b/>
          <w:sz w:val="24"/>
          <w:szCs w:val="24"/>
        </w:rPr>
        <w:t>1</w:t>
      </w:r>
      <w:r w:rsidRPr="001C7F16">
        <w:rPr>
          <w:rFonts w:ascii="Times New Roman" w:hAnsi="Times New Roman" w:cs="Times New Roman"/>
          <w:b/>
          <w:sz w:val="24"/>
          <w:szCs w:val="24"/>
        </w:rPr>
        <w:t xml:space="preserve">. Совокупность мероприятий, направленных на увеличение сбыта на местах продажи товаров: </w:t>
      </w:r>
    </w:p>
    <w:p w:rsidR="00A03974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A0397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Маркетинг                  </w:t>
      </w:r>
    </w:p>
    <w:p w:rsidR="00A03974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A0397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Менеджмент     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A0397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Логистика </w:t>
      </w:r>
    </w:p>
    <w:p w:rsidR="00A03974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A0397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Мерчандайзинг             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A0397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Ассортиментная политика </w:t>
      </w:r>
    </w:p>
    <w:p w:rsidR="001C7F16" w:rsidRPr="001C7F16" w:rsidRDefault="001C7F16" w:rsidP="001C7F1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F16">
        <w:rPr>
          <w:rFonts w:ascii="Times New Roman" w:hAnsi="Times New Roman" w:cs="Times New Roman"/>
          <w:b/>
          <w:sz w:val="24"/>
          <w:szCs w:val="24"/>
        </w:rPr>
        <w:t>5</w:t>
      </w:r>
      <w:r w:rsidR="002F538C">
        <w:rPr>
          <w:rFonts w:ascii="Times New Roman" w:hAnsi="Times New Roman" w:cs="Times New Roman"/>
          <w:b/>
          <w:sz w:val="24"/>
          <w:szCs w:val="24"/>
        </w:rPr>
        <w:t>2</w:t>
      </w:r>
      <w:r w:rsidRPr="001C7F16">
        <w:rPr>
          <w:rFonts w:ascii="Times New Roman" w:hAnsi="Times New Roman" w:cs="Times New Roman"/>
          <w:b/>
          <w:sz w:val="24"/>
          <w:szCs w:val="24"/>
        </w:rPr>
        <w:t xml:space="preserve">. Письменное предложение поставщика фармацевтических товаров потенциальным покупателям своей продукции – это: </w:t>
      </w:r>
    </w:p>
    <w:p w:rsidR="00A03974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A0397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Тендер          </w:t>
      </w:r>
    </w:p>
    <w:p w:rsidR="00A03974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A0397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Оферта          </w:t>
      </w:r>
    </w:p>
    <w:p w:rsidR="00A03974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A0397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Контракт      </w:t>
      </w:r>
    </w:p>
    <w:p w:rsidR="00A03974" w:rsidRDefault="00A03974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C7F16" w:rsidRPr="001C7F16">
        <w:rPr>
          <w:rFonts w:ascii="Times New Roman" w:hAnsi="Times New Roman" w:cs="Times New Roman"/>
          <w:sz w:val="24"/>
          <w:szCs w:val="24"/>
        </w:rPr>
        <w:t xml:space="preserve"> Договор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A0397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Лизинг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F16">
        <w:rPr>
          <w:rFonts w:ascii="Times New Roman" w:hAnsi="Times New Roman" w:cs="Times New Roman"/>
          <w:b/>
          <w:sz w:val="24"/>
          <w:szCs w:val="24"/>
        </w:rPr>
        <w:t>5</w:t>
      </w:r>
      <w:r w:rsidR="002F538C">
        <w:rPr>
          <w:rFonts w:ascii="Times New Roman" w:hAnsi="Times New Roman" w:cs="Times New Roman"/>
          <w:b/>
          <w:sz w:val="24"/>
          <w:szCs w:val="24"/>
        </w:rPr>
        <w:t>3</w:t>
      </w:r>
      <w:r w:rsidRPr="001C7F16">
        <w:rPr>
          <w:rFonts w:ascii="Times New Roman" w:hAnsi="Times New Roman" w:cs="Times New Roman"/>
          <w:b/>
          <w:sz w:val="24"/>
          <w:szCs w:val="24"/>
        </w:rPr>
        <w:t xml:space="preserve">. Совокупность отраслей, занятых производством, распределением и обменом лекарственных препаратов и изделий медицинского назначения, услуг, необходимых для поддержания общественного здоровья, определяется как: </w:t>
      </w:r>
    </w:p>
    <w:p w:rsidR="00A03974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A0397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Реализация                   </w:t>
      </w:r>
    </w:p>
    <w:p w:rsidR="00A03974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A0397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Конкуренция  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A0397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Производство </w:t>
      </w:r>
    </w:p>
    <w:p w:rsidR="00A03974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A0397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Фармацевтический маркетинг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A0397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Фармацевтическая экономика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F16">
        <w:rPr>
          <w:rFonts w:ascii="Times New Roman" w:hAnsi="Times New Roman" w:cs="Times New Roman"/>
          <w:b/>
          <w:sz w:val="24"/>
          <w:szCs w:val="24"/>
        </w:rPr>
        <w:t>5</w:t>
      </w:r>
      <w:r w:rsidR="002F538C">
        <w:rPr>
          <w:rFonts w:ascii="Times New Roman" w:hAnsi="Times New Roman" w:cs="Times New Roman"/>
          <w:b/>
          <w:sz w:val="24"/>
          <w:szCs w:val="24"/>
        </w:rPr>
        <w:t>4</w:t>
      </w:r>
      <w:r w:rsidRPr="001C7F16">
        <w:rPr>
          <w:rFonts w:ascii="Times New Roman" w:hAnsi="Times New Roman" w:cs="Times New Roman"/>
          <w:b/>
          <w:sz w:val="24"/>
          <w:szCs w:val="24"/>
        </w:rPr>
        <w:t xml:space="preserve">. Эффективное использование или управление ограниченными ресурсами лекарственных препаратов и изделий медицинского назначения, услуг для максимального удовлетворения потребности в фармацевтической помощи определяется как: </w:t>
      </w:r>
    </w:p>
    <w:p w:rsidR="00CF4A4B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CF4A4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Реализация                    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CF4A4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Фармацевтический рынок </w:t>
      </w:r>
    </w:p>
    <w:p w:rsidR="00CF4A4B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CF4A4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Фармацевтический маркетинг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CF4A4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Фармацевтическая экономика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CF4A4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Предмет исследования фармацевтической экономики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F16">
        <w:rPr>
          <w:rFonts w:ascii="Times New Roman" w:hAnsi="Times New Roman" w:cs="Times New Roman"/>
          <w:b/>
          <w:sz w:val="24"/>
          <w:szCs w:val="24"/>
        </w:rPr>
        <w:t>5</w:t>
      </w:r>
      <w:r w:rsidR="002F538C">
        <w:rPr>
          <w:rFonts w:ascii="Times New Roman" w:hAnsi="Times New Roman" w:cs="Times New Roman"/>
          <w:b/>
          <w:sz w:val="24"/>
          <w:szCs w:val="24"/>
        </w:rPr>
        <w:t>5</w:t>
      </w:r>
      <w:r w:rsidRPr="001C7F16">
        <w:rPr>
          <w:rFonts w:ascii="Times New Roman" w:hAnsi="Times New Roman" w:cs="Times New Roman"/>
          <w:b/>
          <w:sz w:val="24"/>
          <w:szCs w:val="24"/>
        </w:rPr>
        <w:t xml:space="preserve">. Товар «лекарственный препарат» имеет следующие особенности: </w:t>
      </w: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CF4A4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Спрос на ЛП регулируется патологией человека </w:t>
      </w: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CF4A4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Генератором спроса является только промежуточный потребитель – врач </w:t>
      </w: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CF4A4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Наличие потребительской стоимости </w:t>
      </w: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CF4A4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На большинство ЛП спрос эластичен </w:t>
      </w: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CF4A4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Эластичность спроса по цене никогда не зависит от характера заболевания или способа оплаты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F16">
        <w:rPr>
          <w:rFonts w:ascii="Times New Roman" w:hAnsi="Times New Roman" w:cs="Times New Roman"/>
          <w:b/>
          <w:sz w:val="24"/>
          <w:szCs w:val="24"/>
        </w:rPr>
        <w:t>5</w:t>
      </w:r>
      <w:r w:rsidR="002F538C">
        <w:rPr>
          <w:rFonts w:ascii="Times New Roman" w:hAnsi="Times New Roman" w:cs="Times New Roman"/>
          <w:b/>
          <w:sz w:val="24"/>
          <w:szCs w:val="24"/>
        </w:rPr>
        <w:t>6</w:t>
      </w:r>
      <w:r w:rsidRPr="001C7F16">
        <w:rPr>
          <w:rFonts w:ascii="Times New Roman" w:hAnsi="Times New Roman" w:cs="Times New Roman"/>
          <w:b/>
          <w:sz w:val="24"/>
          <w:szCs w:val="24"/>
        </w:rPr>
        <w:t xml:space="preserve">. Готовность фактического или потенциального потребителя к приобретению товара за имеющиеся у него, предназначенные для покупки этого товара деньги определяется как: </w:t>
      </w:r>
    </w:p>
    <w:p w:rsidR="00CF4A4B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CF4A4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Спрос            </w:t>
      </w:r>
    </w:p>
    <w:p w:rsidR="00CF4A4B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CF4A4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Величина (объем) спроса  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CF4A4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Предложение </w:t>
      </w:r>
    </w:p>
    <w:p w:rsidR="00CF4A4B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CF4A4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Величина (объем) предложения     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CF4A4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Рыночное равновесие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F16">
        <w:rPr>
          <w:rFonts w:ascii="Times New Roman" w:hAnsi="Times New Roman" w:cs="Times New Roman"/>
          <w:b/>
          <w:sz w:val="24"/>
          <w:szCs w:val="24"/>
        </w:rPr>
        <w:t>5</w:t>
      </w:r>
      <w:r w:rsidR="002F538C">
        <w:rPr>
          <w:rFonts w:ascii="Times New Roman" w:hAnsi="Times New Roman" w:cs="Times New Roman"/>
          <w:b/>
          <w:sz w:val="24"/>
          <w:szCs w:val="24"/>
        </w:rPr>
        <w:t>7</w:t>
      </w:r>
      <w:r w:rsidRPr="001C7F16">
        <w:rPr>
          <w:rFonts w:ascii="Times New Roman" w:hAnsi="Times New Roman" w:cs="Times New Roman"/>
          <w:b/>
          <w:sz w:val="24"/>
          <w:szCs w:val="24"/>
        </w:rPr>
        <w:t xml:space="preserve">. Возможность и желание продавца (производителя) предлагать свои товары для продажи на рынке по определенным ценам – это: </w:t>
      </w:r>
    </w:p>
    <w:p w:rsidR="00CF4A4B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CF4A4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Спрос           </w:t>
      </w:r>
    </w:p>
    <w:p w:rsidR="00CF4A4B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CF4A4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Величина (объем) спроса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CF4A4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Предложение </w:t>
      </w:r>
    </w:p>
    <w:p w:rsidR="00CF4A4B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CF4A4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Величина (объем) предложения 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CF4A4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Рыночное равновесие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2F538C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58</w:t>
      </w:r>
      <w:r w:rsidR="001C7F16" w:rsidRPr="001C7F16">
        <w:rPr>
          <w:rFonts w:ascii="Times New Roman" w:hAnsi="Times New Roman" w:cs="Times New Roman"/>
          <w:b/>
          <w:sz w:val="24"/>
          <w:szCs w:val="24"/>
        </w:rPr>
        <w:t xml:space="preserve">. Количество данного товара, которое покупатели (потребители) желают, готовы и имеют денежную возможность приобрести за некоторый период времени по определенным ценам – это: </w:t>
      </w:r>
    </w:p>
    <w:p w:rsidR="00CF4A4B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CF4A4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Спрос           </w:t>
      </w:r>
    </w:p>
    <w:p w:rsidR="00CF4A4B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CF4A4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Величина (объем) спроса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CF4A4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Предложение </w:t>
      </w:r>
    </w:p>
    <w:p w:rsidR="00CF4A4B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CF4A4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Величина (объем) предложения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 xml:space="preserve"> 5</w:t>
      </w:r>
      <w:r w:rsidR="00CF4A4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Рыночное равновесие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2F538C" w:rsidP="001C7F16">
      <w:pPr>
        <w:spacing w:after="0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59</w:t>
      </w:r>
      <w:r w:rsidR="001C7F16" w:rsidRPr="001C7F16">
        <w:rPr>
          <w:rFonts w:ascii="Times New Roman" w:hAnsi="Times New Roman" w:cs="Times New Roman"/>
          <w:b/>
          <w:sz w:val="24"/>
          <w:szCs w:val="24"/>
        </w:rPr>
        <w:t xml:space="preserve">. Целью ценообразования аптечной организации может быть: </w:t>
      </w:r>
    </w:p>
    <w:p w:rsidR="00CF4A4B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CF4A4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Увеличение объема продаж                 </w:t>
      </w:r>
    </w:p>
    <w:p w:rsidR="001C7F16" w:rsidRPr="001C7F16" w:rsidRDefault="00CF4A4B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C7F16" w:rsidRPr="001C7F16">
        <w:rPr>
          <w:rFonts w:ascii="Times New Roman" w:hAnsi="Times New Roman" w:cs="Times New Roman"/>
          <w:sz w:val="24"/>
          <w:szCs w:val="24"/>
        </w:rPr>
        <w:t xml:space="preserve"> Снижение объема продаж </w:t>
      </w:r>
    </w:p>
    <w:p w:rsidR="00CF4A4B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CF4A4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Анализ деятельности конкурентов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CF4A4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Изучение рынка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CF4A4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Сегментирование рынка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F16">
        <w:rPr>
          <w:rFonts w:ascii="Times New Roman" w:hAnsi="Times New Roman" w:cs="Times New Roman"/>
          <w:b/>
          <w:sz w:val="24"/>
          <w:szCs w:val="24"/>
        </w:rPr>
        <w:t>6</w:t>
      </w:r>
      <w:r w:rsidR="002F538C">
        <w:rPr>
          <w:rFonts w:ascii="Times New Roman" w:hAnsi="Times New Roman" w:cs="Times New Roman"/>
          <w:b/>
          <w:sz w:val="24"/>
          <w:szCs w:val="24"/>
        </w:rPr>
        <w:t>0</w:t>
      </w:r>
      <w:r w:rsidRPr="001C7F16">
        <w:rPr>
          <w:rFonts w:ascii="Times New Roman" w:hAnsi="Times New Roman" w:cs="Times New Roman"/>
          <w:b/>
          <w:sz w:val="24"/>
          <w:szCs w:val="24"/>
        </w:rPr>
        <w:t xml:space="preserve">. Если целью ценообразования аптеки является увеличение объема продаж, то стратегия ценообразования основывается: </w:t>
      </w:r>
    </w:p>
    <w:p w:rsidR="00CF4A4B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CF4A4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Учете затрат              </w:t>
      </w:r>
    </w:p>
    <w:p w:rsidR="00CF4A4B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CF4A4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Изучение спроса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CF4A4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Изучение конкурентов </w:t>
      </w:r>
    </w:p>
    <w:p w:rsidR="00CF4A4B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CF4A4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Изучение ассортимента                 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CF4A4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Изучение предложения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F16">
        <w:rPr>
          <w:rFonts w:ascii="Times New Roman" w:hAnsi="Times New Roman" w:cs="Times New Roman"/>
          <w:b/>
          <w:sz w:val="24"/>
          <w:szCs w:val="24"/>
        </w:rPr>
        <w:t>6</w:t>
      </w:r>
      <w:r w:rsidR="002F538C">
        <w:rPr>
          <w:rFonts w:ascii="Times New Roman" w:hAnsi="Times New Roman" w:cs="Times New Roman"/>
          <w:b/>
          <w:sz w:val="24"/>
          <w:szCs w:val="24"/>
        </w:rPr>
        <w:t>1</w:t>
      </w:r>
      <w:r w:rsidRPr="001C7F16">
        <w:rPr>
          <w:rFonts w:ascii="Times New Roman" w:hAnsi="Times New Roman" w:cs="Times New Roman"/>
          <w:b/>
          <w:sz w:val="24"/>
          <w:szCs w:val="24"/>
        </w:rPr>
        <w:t xml:space="preserve">. В системе ценообразующих факторов к факторам спроса на ЛП относятся: </w:t>
      </w: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CF4A4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Тип рынка. Группы врачей, назначенных ЛП </w:t>
      </w: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CF4A4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Количество конкурентов-производителей ЛП, тип рынка </w:t>
      </w: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CF4A4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Эффективность и побочное действие ЛП, стоимость курса лечения </w:t>
      </w: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CF4A4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Затраты на производство ЛП, стоимость курса лечения </w:t>
      </w: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CF4A4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Экономическая ситуация в стране, расходы государства на здравоохранение </w:t>
      </w: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F16">
        <w:rPr>
          <w:rFonts w:ascii="Times New Roman" w:hAnsi="Times New Roman" w:cs="Times New Roman"/>
          <w:b/>
          <w:sz w:val="24"/>
          <w:szCs w:val="24"/>
        </w:rPr>
        <w:t>6</w:t>
      </w:r>
      <w:r w:rsidR="002F538C">
        <w:rPr>
          <w:rFonts w:ascii="Times New Roman" w:hAnsi="Times New Roman" w:cs="Times New Roman"/>
          <w:b/>
          <w:sz w:val="24"/>
          <w:szCs w:val="24"/>
        </w:rPr>
        <w:t>2</w:t>
      </w:r>
      <w:r w:rsidRPr="001C7F16">
        <w:rPr>
          <w:rFonts w:ascii="Times New Roman" w:hAnsi="Times New Roman" w:cs="Times New Roman"/>
          <w:b/>
          <w:sz w:val="24"/>
          <w:szCs w:val="24"/>
        </w:rPr>
        <w:t xml:space="preserve">. При формировании в аптеке розничных цен на готовые лекарственные препараты можно использовать: </w:t>
      </w:r>
    </w:p>
    <w:p w:rsidR="00CF4A4B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CF4A4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Торговые надбавки          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CF4A4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Нормативы потребления ЛП </w:t>
      </w:r>
    </w:p>
    <w:p w:rsidR="00CF4A4B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CF4A4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Калькулирование себестоимости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CF4A4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Уровень издержек обращения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CF4A4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Объем реализации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F16">
        <w:rPr>
          <w:rFonts w:ascii="Times New Roman" w:hAnsi="Times New Roman" w:cs="Times New Roman"/>
          <w:b/>
          <w:sz w:val="24"/>
          <w:szCs w:val="24"/>
        </w:rPr>
        <w:t>6</w:t>
      </w:r>
      <w:r w:rsidR="002F538C">
        <w:rPr>
          <w:rFonts w:ascii="Times New Roman" w:hAnsi="Times New Roman" w:cs="Times New Roman"/>
          <w:b/>
          <w:sz w:val="24"/>
          <w:szCs w:val="24"/>
        </w:rPr>
        <w:t>3</w:t>
      </w:r>
      <w:r w:rsidRPr="001C7F16">
        <w:rPr>
          <w:rFonts w:ascii="Times New Roman" w:hAnsi="Times New Roman" w:cs="Times New Roman"/>
          <w:b/>
          <w:sz w:val="24"/>
          <w:szCs w:val="24"/>
        </w:rPr>
        <w:t xml:space="preserve">. Цена на экстемпоральную рецептуру, кроме стоимости ингредиентов и аптечной посуды, включает: </w:t>
      </w:r>
    </w:p>
    <w:p w:rsidR="00CF4A4B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CF4A4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Заработную плату сотрудников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CF4A4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Тарифы на изготовление </w:t>
      </w:r>
    </w:p>
    <w:p w:rsidR="00CF4A4B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CF4A4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Оплату за охрану помещений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CF4A4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Торговую надбавку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CF4A4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Торговую наценку </w:t>
      </w:r>
    </w:p>
    <w:p w:rsidR="001C7F16" w:rsidRPr="001C7F16" w:rsidRDefault="001C7F16" w:rsidP="001C7F1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7F16">
        <w:rPr>
          <w:rFonts w:ascii="Times New Roman" w:hAnsi="Times New Roman" w:cs="Times New Roman"/>
          <w:b/>
          <w:sz w:val="24"/>
          <w:szCs w:val="24"/>
        </w:rPr>
        <w:t>6</w:t>
      </w:r>
      <w:r w:rsidR="002F538C">
        <w:rPr>
          <w:rFonts w:ascii="Times New Roman" w:hAnsi="Times New Roman" w:cs="Times New Roman"/>
          <w:b/>
          <w:sz w:val="24"/>
          <w:szCs w:val="24"/>
        </w:rPr>
        <w:t>4</w:t>
      </w:r>
      <w:r w:rsidRPr="001C7F16">
        <w:rPr>
          <w:rFonts w:ascii="Times New Roman" w:hAnsi="Times New Roman" w:cs="Times New Roman"/>
          <w:b/>
          <w:sz w:val="24"/>
          <w:szCs w:val="24"/>
        </w:rPr>
        <w:t xml:space="preserve">. Поступление товаров в аптеку планируется в ценах: </w:t>
      </w:r>
    </w:p>
    <w:p w:rsidR="00CF4A4B" w:rsidRDefault="00CF4A4B" w:rsidP="001C7F1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564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7F16" w:rsidRPr="001C7F1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1C7F16" w:rsidRPr="001C7F16">
        <w:rPr>
          <w:rFonts w:ascii="Times New Roman" w:hAnsi="Times New Roman" w:cs="Times New Roman"/>
          <w:sz w:val="24"/>
          <w:szCs w:val="24"/>
        </w:rPr>
        <w:t xml:space="preserve"> Средних покупных       </w:t>
      </w:r>
    </w:p>
    <w:p w:rsidR="00CF4A4B" w:rsidRDefault="00CF4A4B" w:rsidP="001C7F1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C7F16" w:rsidRPr="001C7F1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1C7F16" w:rsidRPr="001C7F16">
        <w:rPr>
          <w:rFonts w:ascii="Times New Roman" w:hAnsi="Times New Roman" w:cs="Times New Roman"/>
          <w:sz w:val="24"/>
          <w:szCs w:val="24"/>
        </w:rPr>
        <w:t xml:space="preserve"> Розничных    </w:t>
      </w:r>
    </w:p>
    <w:p w:rsidR="00CF4A4B" w:rsidRDefault="00CF4A4B" w:rsidP="001C7F1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C7F16" w:rsidRPr="001C7F1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1C7F16" w:rsidRPr="001C7F16">
        <w:rPr>
          <w:rFonts w:ascii="Times New Roman" w:hAnsi="Times New Roman" w:cs="Times New Roman"/>
          <w:sz w:val="24"/>
          <w:szCs w:val="24"/>
        </w:rPr>
        <w:t xml:space="preserve"> Договорных       </w:t>
      </w:r>
    </w:p>
    <w:p w:rsidR="001C7F16" w:rsidRPr="001C7F16" w:rsidRDefault="00CF4A4B" w:rsidP="001C7F1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C7F16" w:rsidRPr="001C7F1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1C7F16" w:rsidRPr="001C7F16">
        <w:rPr>
          <w:rFonts w:ascii="Times New Roman" w:hAnsi="Times New Roman" w:cs="Times New Roman"/>
          <w:sz w:val="24"/>
          <w:szCs w:val="24"/>
        </w:rPr>
        <w:t xml:space="preserve"> Коммерческих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F16">
        <w:rPr>
          <w:rFonts w:ascii="Times New Roman" w:hAnsi="Times New Roman" w:cs="Times New Roman"/>
          <w:b/>
          <w:sz w:val="24"/>
          <w:szCs w:val="24"/>
        </w:rPr>
        <w:t>6</w:t>
      </w:r>
      <w:r w:rsidR="002F538C">
        <w:rPr>
          <w:rFonts w:ascii="Times New Roman" w:hAnsi="Times New Roman" w:cs="Times New Roman"/>
          <w:b/>
          <w:sz w:val="24"/>
          <w:szCs w:val="24"/>
        </w:rPr>
        <w:t>5</w:t>
      </w:r>
      <w:r w:rsidRPr="001C7F16">
        <w:rPr>
          <w:rFonts w:ascii="Times New Roman" w:hAnsi="Times New Roman" w:cs="Times New Roman"/>
          <w:b/>
          <w:sz w:val="24"/>
          <w:szCs w:val="24"/>
        </w:rPr>
        <w:t xml:space="preserve">. Товарооборачиваемость в аптечной организации экономически выгодно: </w:t>
      </w:r>
    </w:p>
    <w:p w:rsidR="00CF4A4B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CF4A4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Ускорять   </w:t>
      </w:r>
    </w:p>
    <w:p w:rsidR="00CF4A4B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CF4A4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Замедлять   </w:t>
      </w:r>
    </w:p>
    <w:p w:rsidR="00CF4A4B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CF4A4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Проверять   </w:t>
      </w:r>
    </w:p>
    <w:p w:rsidR="00CF4A4B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CF4A4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Не изменять   </w:t>
      </w:r>
    </w:p>
    <w:p w:rsidR="001C7F16" w:rsidRPr="001C7F16" w:rsidRDefault="00CF4A4B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1C7F16" w:rsidRPr="001C7F16">
        <w:rPr>
          <w:rFonts w:ascii="Times New Roman" w:hAnsi="Times New Roman" w:cs="Times New Roman"/>
          <w:sz w:val="24"/>
          <w:szCs w:val="24"/>
        </w:rPr>
        <w:t xml:space="preserve"> Индексировать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2F538C" w:rsidRDefault="001C7F16" w:rsidP="006F72E1">
      <w:pPr>
        <w:pStyle w:val="afd"/>
        <w:numPr>
          <w:ilvl w:val="0"/>
          <w:numId w:val="27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F538C">
        <w:rPr>
          <w:rFonts w:ascii="Times New Roman" w:hAnsi="Times New Roman"/>
          <w:b/>
          <w:sz w:val="24"/>
          <w:szCs w:val="24"/>
        </w:rPr>
        <w:t>В аптечной организации оперативный учет уценки и дооценки по лабораторно-фасовочным работам в течение месяца ведется в:</w:t>
      </w:r>
    </w:p>
    <w:p w:rsidR="00CF4A4B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CF4A4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Журнале учета рецептуры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CF4A4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Оборотной ведомости </w:t>
      </w:r>
    </w:p>
    <w:p w:rsidR="00CF4A4B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CF4A4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Кассовой книге                 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CF4A4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Реестре выписных счетов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CF4A4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Журнале учета лабораторных и фасовочных работ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2F538C" w:rsidRDefault="001C7F16" w:rsidP="006F72E1">
      <w:pPr>
        <w:pStyle w:val="afd"/>
        <w:numPr>
          <w:ilvl w:val="0"/>
          <w:numId w:val="27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F538C">
        <w:rPr>
          <w:rFonts w:ascii="Times New Roman" w:hAnsi="Times New Roman"/>
          <w:b/>
          <w:sz w:val="24"/>
          <w:szCs w:val="24"/>
        </w:rPr>
        <w:t xml:space="preserve">Стоимость дооценки по лабораторным и фасовочным работам в конце месяца отражается в: </w:t>
      </w:r>
    </w:p>
    <w:p w:rsidR="00CF4A4B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CF4A4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Кассовой книге        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CF4A4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Инвентарной книге </w:t>
      </w:r>
    </w:p>
    <w:p w:rsidR="00CF4A4B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CF4A4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Рецептурном журнале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CF4A4B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Расходной части «товарного отчета» </w:t>
      </w:r>
    </w:p>
    <w:p w:rsid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Приходной части «товарного отчета»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6F72E1">
      <w:pPr>
        <w:pStyle w:val="afd"/>
        <w:numPr>
          <w:ilvl w:val="0"/>
          <w:numId w:val="27"/>
        </w:numPr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1C7F16">
        <w:rPr>
          <w:rFonts w:ascii="Times New Roman" w:hAnsi="Times New Roman"/>
          <w:b/>
          <w:sz w:val="24"/>
          <w:szCs w:val="24"/>
        </w:rPr>
        <w:t xml:space="preserve">Изъятие лекарств из аптеки на анализ в контрольно-аналитическую лабораторию относится: </w:t>
      </w:r>
    </w:p>
    <w:p w:rsidR="00E47A41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Недостачам                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Оптовой реализации </w:t>
      </w:r>
    </w:p>
    <w:p w:rsidR="00E47A41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Розничной реализации                </w:t>
      </w:r>
    </w:p>
    <w:p w:rsidR="001C7F16" w:rsidRPr="001C7F16" w:rsidRDefault="00E47A41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C7F16" w:rsidRPr="001C7F16">
        <w:rPr>
          <w:rFonts w:ascii="Times New Roman" w:hAnsi="Times New Roman" w:cs="Times New Roman"/>
          <w:sz w:val="24"/>
          <w:szCs w:val="24"/>
        </w:rPr>
        <w:t xml:space="preserve"> Мелкооптовому отпуску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Прочему документированному расходу товаров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6F72E1">
      <w:pPr>
        <w:pStyle w:val="afd"/>
        <w:numPr>
          <w:ilvl w:val="0"/>
          <w:numId w:val="27"/>
        </w:numPr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1C7F16">
        <w:rPr>
          <w:rFonts w:ascii="Times New Roman" w:hAnsi="Times New Roman"/>
          <w:b/>
          <w:sz w:val="24"/>
          <w:szCs w:val="24"/>
        </w:rPr>
        <w:t xml:space="preserve">Списание стоимости лекарств, изъятых из аптеки на анализ в контрольно-аналитическую лабораторию, производится на основании: </w:t>
      </w:r>
    </w:p>
    <w:p w:rsidR="00E47A41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Акта           </w:t>
      </w:r>
    </w:p>
    <w:p w:rsidR="00E47A41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Описи        </w:t>
      </w:r>
    </w:p>
    <w:p w:rsidR="00E47A41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Справки     </w:t>
      </w:r>
    </w:p>
    <w:p w:rsidR="00E47A41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Реестра        </w:t>
      </w:r>
    </w:p>
    <w:p w:rsid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Ведомости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6F72E1">
      <w:pPr>
        <w:pStyle w:val="afd"/>
        <w:numPr>
          <w:ilvl w:val="0"/>
          <w:numId w:val="27"/>
        </w:numPr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1C7F16">
        <w:rPr>
          <w:rFonts w:ascii="Times New Roman" w:hAnsi="Times New Roman"/>
          <w:b/>
          <w:sz w:val="24"/>
          <w:szCs w:val="24"/>
        </w:rPr>
        <w:t xml:space="preserve">Стоимость лекарств, изъятых из аптеки на анализ в контрольно-аналитическую лабораторию, в конце месяца отражается в: </w:t>
      </w:r>
    </w:p>
    <w:p w:rsidR="00E47A41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Кассовой книге     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Инвентарной книге </w:t>
      </w:r>
    </w:p>
    <w:p w:rsidR="00E47A41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Рецептурном журнале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Расходной части «товарного отчета» </w:t>
      </w:r>
    </w:p>
    <w:p w:rsid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Приходной части «товарного отчета»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6F72E1">
      <w:pPr>
        <w:pStyle w:val="afd"/>
        <w:numPr>
          <w:ilvl w:val="0"/>
          <w:numId w:val="27"/>
        </w:numPr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1C7F16">
        <w:rPr>
          <w:rFonts w:ascii="Times New Roman" w:hAnsi="Times New Roman"/>
          <w:b/>
          <w:sz w:val="24"/>
          <w:szCs w:val="24"/>
        </w:rPr>
        <w:t xml:space="preserve">Стоимость лекарств, изъятых из аптеки на анализ в контрольно-аналитическую лабораторию, относят на: </w:t>
      </w:r>
    </w:p>
    <w:p w:rsidR="00E47A41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Убытки                </w:t>
      </w:r>
    </w:p>
    <w:p w:rsidR="00E47A41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Прибыль    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Реализации </w:t>
      </w:r>
    </w:p>
    <w:p w:rsidR="00E47A41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Товарные потери                                          </w:t>
      </w:r>
    </w:p>
    <w:p w:rsid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Издержки обращения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6F72E1">
      <w:pPr>
        <w:pStyle w:val="afd"/>
        <w:numPr>
          <w:ilvl w:val="0"/>
          <w:numId w:val="27"/>
        </w:numPr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1C7F16">
        <w:rPr>
          <w:rFonts w:ascii="Times New Roman" w:hAnsi="Times New Roman"/>
          <w:b/>
          <w:sz w:val="24"/>
          <w:szCs w:val="24"/>
        </w:rPr>
        <w:t xml:space="preserve">Тара, которая служит для хранения значительных объемов товаров, называется: </w:t>
      </w:r>
    </w:p>
    <w:p w:rsidR="00E47A41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Возвратной                </w:t>
      </w:r>
    </w:p>
    <w:p w:rsidR="00E47A41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Инвентарной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Однооборотной </w:t>
      </w:r>
    </w:p>
    <w:p w:rsidR="00E47A41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Многооборотной                               </w:t>
      </w:r>
    </w:p>
    <w:p w:rsid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Упаковочным материалом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F16" w:rsidRPr="001C7F16" w:rsidRDefault="001C7F16" w:rsidP="006F72E1">
      <w:pPr>
        <w:pStyle w:val="afd"/>
        <w:numPr>
          <w:ilvl w:val="0"/>
          <w:numId w:val="27"/>
        </w:numPr>
        <w:spacing w:after="0"/>
        <w:ind w:left="0" w:firstLine="567"/>
        <w:rPr>
          <w:rFonts w:ascii="Times New Roman" w:hAnsi="Times New Roman"/>
          <w:b/>
          <w:sz w:val="24"/>
          <w:szCs w:val="24"/>
        </w:rPr>
      </w:pPr>
      <w:r w:rsidRPr="001C7F16">
        <w:rPr>
          <w:rFonts w:ascii="Times New Roman" w:hAnsi="Times New Roman"/>
          <w:b/>
          <w:sz w:val="24"/>
          <w:szCs w:val="24"/>
        </w:rPr>
        <w:t xml:space="preserve">К приходным кассовым операциям относится: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Выдача ссуды работнику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Поступление выручки от реализации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Дооценка по лабораторно-фасовочным работам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Сдача выручки в банк </w:t>
      </w:r>
    </w:p>
    <w:p w:rsid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Выдача денег подотчетным лицам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6F72E1">
      <w:pPr>
        <w:pStyle w:val="afd"/>
        <w:numPr>
          <w:ilvl w:val="0"/>
          <w:numId w:val="27"/>
        </w:numPr>
        <w:spacing w:after="0"/>
        <w:ind w:left="0" w:firstLine="567"/>
        <w:rPr>
          <w:rFonts w:ascii="Times New Roman" w:hAnsi="Times New Roman"/>
          <w:b/>
          <w:sz w:val="24"/>
          <w:szCs w:val="24"/>
        </w:rPr>
      </w:pPr>
      <w:r w:rsidRPr="001C7F16">
        <w:rPr>
          <w:rFonts w:ascii="Times New Roman" w:hAnsi="Times New Roman"/>
          <w:b/>
          <w:sz w:val="24"/>
          <w:szCs w:val="24"/>
        </w:rPr>
        <w:t xml:space="preserve">К расходным кассовым операциям относится: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Реализация товаров населению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Расходов товаров на хозяйственные нужды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Списание естественной убыли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Сдача выручки в банк </w:t>
      </w:r>
    </w:p>
    <w:p w:rsid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Уценка по лабораторно-фасовочным работам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6F72E1">
      <w:pPr>
        <w:pStyle w:val="afd"/>
        <w:numPr>
          <w:ilvl w:val="0"/>
          <w:numId w:val="27"/>
        </w:numPr>
        <w:spacing w:after="0"/>
        <w:ind w:left="0" w:firstLine="567"/>
        <w:rPr>
          <w:rFonts w:ascii="Times New Roman" w:hAnsi="Times New Roman"/>
          <w:b/>
          <w:sz w:val="24"/>
          <w:szCs w:val="24"/>
        </w:rPr>
      </w:pPr>
      <w:r w:rsidRPr="001C7F16">
        <w:rPr>
          <w:rFonts w:ascii="Times New Roman" w:hAnsi="Times New Roman"/>
          <w:b/>
          <w:sz w:val="24"/>
          <w:szCs w:val="24"/>
        </w:rPr>
        <w:t xml:space="preserve">Приходные и расходные кассовые операции регистрируются в: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Журнале учета рецептуры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Ведомости выписанных покупателям счетов </w:t>
      </w:r>
    </w:p>
    <w:p w:rsidR="001C7F16" w:rsidRPr="001C7F16" w:rsidRDefault="00E47A41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C7F16" w:rsidRPr="001C7F16">
        <w:rPr>
          <w:rFonts w:ascii="Times New Roman" w:hAnsi="Times New Roman" w:cs="Times New Roman"/>
          <w:sz w:val="24"/>
          <w:szCs w:val="24"/>
        </w:rPr>
        <w:t xml:space="preserve"> Оборотной ведомости по лицевым счетам покупателей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Кассовой книге </w:t>
      </w:r>
    </w:p>
    <w:p w:rsid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Инвентарной книге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6F72E1">
      <w:pPr>
        <w:pStyle w:val="afd"/>
        <w:numPr>
          <w:ilvl w:val="0"/>
          <w:numId w:val="27"/>
        </w:numPr>
        <w:spacing w:after="0"/>
        <w:ind w:left="0" w:firstLine="567"/>
        <w:rPr>
          <w:rFonts w:ascii="Times New Roman" w:hAnsi="Times New Roman"/>
          <w:b/>
          <w:sz w:val="24"/>
          <w:szCs w:val="24"/>
        </w:rPr>
      </w:pPr>
      <w:r w:rsidRPr="001C7F16">
        <w:rPr>
          <w:rFonts w:ascii="Times New Roman" w:hAnsi="Times New Roman"/>
          <w:b/>
          <w:sz w:val="24"/>
          <w:szCs w:val="24"/>
        </w:rPr>
        <w:t xml:space="preserve">Приходные кассовые операции отражаются на: </w:t>
      </w:r>
    </w:p>
    <w:p w:rsidR="00E47A41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Дебете счета «касса»                          </w:t>
      </w:r>
    </w:p>
    <w:p w:rsidR="001C7F16" w:rsidRPr="001C7F16" w:rsidRDefault="00E47A41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C7F16" w:rsidRPr="001C7F16">
        <w:rPr>
          <w:rFonts w:ascii="Times New Roman" w:hAnsi="Times New Roman" w:cs="Times New Roman"/>
          <w:sz w:val="24"/>
          <w:szCs w:val="24"/>
        </w:rPr>
        <w:t xml:space="preserve"> Кредите счета «касса» </w:t>
      </w:r>
    </w:p>
    <w:p w:rsidR="00E47A41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Кредите счета «товары» 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Дебете счета «расчетный счет» </w:t>
      </w:r>
    </w:p>
    <w:p w:rsid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Кредите счета «расчетный счет»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6F72E1">
      <w:pPr>
        <w:pStyle w:val="afd"/>
        <w:numPr>
          <w:ilvl w:val="0"/>
          <w:numId w:val="27"/>
        </w:numPr>
        <w:spacing w:after="0"/>
        <w:ind w:left="0" w:firstLine="567"/>
        <w:rPr>
          <w:rFonts w:ascii="Times New Roman" w:hAnsi="Times New Roman"/>
          <w:b/>
          <w:sz w:val="24"/>
          <w:szCs w:val="24"/>
        </w:rPr>
      </w:pPr>
      <w:r w:rsidRPr="001C7F16">
        <w:rPr>
          <w:rFonts w:ascii="Times New Roman" w:hAnsi="Times New Roman"/>
          <w:b/>
          <w:sz w:val="24"/>
          <w:szCs w:val="24"/>
        </w:rPr>
        <w:t xml:space="preserve">Расходные кассовые операции отражаются на: </w:t>
      </w:r>
    </w:p>
    <w:p w:rsidR="00E47A41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Дебете счета «касса»        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Кредите счета «касса» </w:t>
      </w:r>
    </w:p>
    <w:p w:rsidR="00E47A41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Кредите счета «товары»   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Дебете счета «расчетный счет» </w:t>
      </w:r>
    </w:p>
    <w:p w:rsid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Кредите счета «расчетный счет»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F16" w:rsidRPr="001C7F16" w:rsidRDefault="001C7F16" w:rsidP="006F72E1">
      <w:pPr>
        <w:pStyle w:val="afd"/>
        <w:numPr>
          <w:ilvl w:val="0"/>
          <w:numId w:val="27"/>
        </w:numPr>
        <w:spacing w:after="0"/>
        <w:ind w:left="0" w:firstLine="567"/>
        <w:rPr>
          <w:rFonts w:ascii="Times New Roman" w:hAnsi="Times New Roman"/>
          <w:b/>
          <w:sz w:val="24"/>
          <w:szCs w:val="24"/>
        </w:rPr>
      </w:pPr>
      <w:r w:rsidRPr="001C7F16">
        <w:rPr>
          <w:rFonts w:ascii="Times New Roman" w:hAnsi="Times New Roman"/>
          <w:b/>
          <w:sz w:val="24"/>
          <w:szCs w:val="24"/>
        </w:rPr>
        <w:lastRenderedPageBreak/>
        <w:t xml:space="preserve">Безналичные расчеты аптеки отражают в: </w:t>
      </w:r>
    </w:p>
    <w:p w:rsidR="00E47A41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Счете «касса»                 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Счете «расчетный счет» </w:t>
      </w:r>
    </w:p>
    <w:p w:rsidR="00E47A41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Счете «основные средства»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Кассовой книге </w:t>
      </w:r>
    </w:p>
    <w:p w:rsid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Авансовом отчете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6F72E1">
      <w:pPr>
        <w:pStyle w:val="afd"/>
        <w:numPr>
          <w:ilvl w:val="0"/>
          <w:numId w:val="27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7F16">
        <w:rPr>
          <w:rFonts w:ascii="Times New Roman" w:hAnsi="Times New Roman"/>
          <w:b/>
          <w:sz w:val="24"/>
          <w:szCs w:val="24"/>
        </w:rPr>
        <w:t>Сумма розничной реализации аптеки учитывается ежедневно в</w:t>
      </w:r>
      <w:r w:rsidRPr="001C7F16">
        <w:rPr>
          <w:rFonts w:ascii="Times New Roman" w:hAnsi="Times New Roman"/>
          <w:sz w:val="24"/>
          <w:szCs w:val="24"/>
        </w:rPr>
        <w:t xml:space="preserve">: </w:t>
      </w:r>
    </w:p>
    <w:p w:rsidR="00E47A41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Журнале учета наркотических ЛС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Счетах бухгалтерского учета </w:t>
      </w:r>
    </w:p>
    <w:p w:rsidR="00E47A41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Кассовой книге                 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Требованиях-накладных </w:t>
      </w:r>
    </w:p>
    <w:p w:rsid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Авансовом отчете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6F72E1">
      <w:pPr>
        <w:pStyle w:val="afd"/>
        <w:numPr>
          <w:ilvl w:val="0"/>
          <w:numId w:val="27"/>
        </w:numPr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1C7F16">
        <w:rPr>
          <w:rFonts w:ascii="Times New Roman" w:hAnsi="Times New Roman"/>
          <w:b/>
          <w:sz w:val="24"/>
          <w:szCs w:val="24"/>
        </w:rPr>
        <w:t xml:space="preserve">Обороты по амбулаторной рецептуре, безрецептурному отпуску и по мелкорозничной сети входят в структуру: </w:t>
      </w:r>
    </w:p>
    <w:p w:rsidR="00E47A41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Снабжения                      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Оптовой реализации </w:t>
      </w:r>
    </w:p>
    <w:p w:rsidR="00E47A41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Товарного покрытия     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Розничной реализации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Прочего документированного расхода </w:t>
      </w:r>
    </w:p>
    <w:p w:rsidR="001C7F16" w:rsidRPr="001C7F16" w:rsidRDefault="001C7F16" w:rsidP="006F72E1">
      <w:pPr>
        <w:pStyle w:val="afd"/>
        <w:numPr>
          <w:ilvl w:val="0"/>
          <w:numId w:val="27"/>
        </w:numPr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1C7F16">
        <w:rPr>
          <w:rFonts w:ascii="Times New Roman" w:hAnsi="Times New Roman"/>
          <w:b/>
          <w:sz w:val="24"/>
          <w:szCs w:val="24"/>
        </w:rPr>
        <w:t xml:space="preserve">В состав оборота по амбулаторной рецептуре входит оборот по отпуску: </w:t>
      </w:r>
    </w:p>
    <w:p w:rsidR="00E47A41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Предметов ухода за больными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Безрецептурному </w:t>
      </w:r>
    </w:p>
    <w:p w:rsidR="00E47A41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Весовому (ангро)      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Экстемпоральной рецептуры и ГЛС </w:t>
      </w:r>
    </w:p>
    <w:p w:rsid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Оптики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6F72E1">
      <w:pPr>
        <w:pStyle w:val="afd"/>
        <w:numPr>
          <w:ilvl w:val="0"/>
          <w:numId w:val="27"/>
        </w:numPr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1C7F16">
        <w:rPr>
          <w:rFonts w:ascii="Times New Roman" w:hAnsi="Times New Roman"/>
          <w:b/>
          <w:sz w:val="24"/>
          <w:szCs w:val="24"/>
        </w:rPr>
        <w:t xml:space="preserve">Сумма оборота по безрецептурному отпуску, определяемая по данным контрольно-кассовой ленты как выручка отдела отпуска лекарств без рецептов, фиксируется ежедневно в: </w:t>
      </w:r>
    </w:p>
    <w:p w:rsidR="00E47A41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Кассовой книге      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Рецептурном журнале </w:t>
      </w:r>
    </w:p>
    <w:p w:rsidR="00E47A41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Журнале учета рецептуры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Приходной части «товарного отчета» </w:t>
      </w:r>
    </w:p>
    <w:p w:rsid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Пассиве баланса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6F72E1">
      <w:pPr>
        <w:pStyle w:val="afd"/>
        <w:numPr>
          <w:ilvl w:val="0"/>
          <w:numId w:val="27"/>
        </w:numPr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1C7F16">
        <w:rPr>
          <w:rFonts w:ascii="Times New Roman" w:hAnsi="Times New Roman"/>
          <w:b/>
          <w:sz w:val="24"/>
          <w:szCs w:val="24"/>
        </w:rPr>
        <w:t xml:space="preserve">Выручка мелкорозничной сети ежедневно сдается в кассу аптеки, что отражается в: </w:t>
      </w:r>
    </w:p>
    <w:p w:rsidR="00E47A41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Кассовой книге      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Рецептурном журнале </w:t>
      </w:r>
    </w:p>
    <w:p w:rsidR="00E47A41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Журнале учета рецептуры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Приходной части «товарного отчета»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Расходной части «товарного отчета» </w:t>
      </w:r>
    </w:p>
    <w:p w:rsidR="001C7F16" w:rsidRPr="001C7F16" w:rsidRDefault="001C7F16" w:rsidP="006F72E1">
      <w:pPr>
        <w:pStyle w:val="afd"/>
        <w:numPr>
          <w:ilvl w:val="0"/>
          <w:numId w:val="27"/>
        </w:numPr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1C7F16">
        <w:rPr>
          <w:rFonts w:ascii="Times New Roman" w:hAnsi="Times New Roman"/>
          <w:b/>
          <w:sz w:val="24"/>
          <w:szCs w:val="24"/>
        </w:rPr>
        <w:t xml:space="preserve">Передача товаров из аптеки в мелкорозничную сеть производится по: </w:t>
      </w:r>
    </w:p>
    <w:p w:rsidR="00E47A41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Акту списанию                    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Требованию-накладной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Накладной на внутреннее перемещение материалов </w:t>
      </w:r>
    </w:p>
    <w:p w:rsidR="00E47A41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Рецептам                                                 </w:t>
      </w:r>
    </w:p>
    <w:p w:rsid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Устной договоренности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6F72E1">
      <w:pPr>
        <w:pStyle w:val="afd"/>
        <w:numPr>
          <w:ilvl w:val="0"/>
          <w:numId w:val="27"/>
        </w:numPr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1C7F16">
        <w:rPr>
          <w:rFonts w:ascii="Times New Roman" w:hAnsi="Times New Roman"/>
          <w:b/>
          <w:sz w:val="24"/>
          <w:szCs w:val="24"/>
        </w:rPr>
        <w:t xml:space="preserve">Сдача выручки в банк через инкассатора относится к расходной кассовой операции, юридическим основанием которой является: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Приемная квитанция 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Расчетно-платежная ведомость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Объявления на взнос наличными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Заявление о выдаче наличных денег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Комплект документов для инкассации </w:t>
      </w:r>
    </w:p>
    <w:p w:rsidR="001C7F16" w:rsidRPr="001C7F16" w:rsidRDefault="001C7F16" w:rsidP="001C7F1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F16">
        <w:rPr>
          <w:rFonts w:ascii="Times New Roman" w:hAnsi="Times New Roman" w:cs="Times New Roman"/>
          <w:b/>
          <w:sz w:val="24"/>
          <w:szCs w:val="24"/>
        </w:rPr>
        <w:t>8</w:t>
      </w:r>
      <w:r w:rsidR="00E12B7D">
        <w:rPr>
          <w:rFonts w:ascii="Times New Roman" w:hAnsi="Times New Roman" w:cs="Times New Roman"/>
          <w:b/>
          <w:sz w:val="24"/>
          <w:szCs w:val="24"/>
        </w:rPr>
        <w:t>6</w:t>
      </w:r>
      <w:r w:rsidRPr="001C7F16">
        <w:rPr>
          <w:rFonts w:ascii="Times New Roman" w:hAnsi="Times New Roman" w:cs="Times New Roman"/>
          <w:b/>
          <w:sz w:val="24"/>
          <w:szCs w:val="24"/>
        </w:rPr>
        <w:t xml:space="preserve">. Отношение арсенала ЛП, используемого врачом, к существующему (в аптечной организации) ассортименту ЛП, выраженное в %, определяется как: </w:t>
      </w:r>
    </w:p>
    <w:p w:rsidR="00E47A41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Полнота использования ассортимента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Частота назначений </w:t>
      </w:r>
    </w:p>
    <w:p w:rsidR="00E47A41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Уровень значимости                     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Широта ассортимента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Глубина ассортимента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F16">
        <w:rPr>
          <w:rFonts w:ascii="Times New Roman" w:hAnsi="Times New Roman" w:cs="Times New Roman"/>
          <w:b/>
          <w:sz w:val="24"/>
          <w:szCs w:val="24"/>
        </w:rPr>
        <w:t>8</w:t>
      </w:r>
      <w:r w:rsidR="00E12B7D">
        <w:rPr>
          <w:rFonts w:ascii="Times New Roman" w:hAnsi="Times New Roman" w:cs="Times New Roman"/>
          <w:b/>
          <w:sz w:val="24"/>
          <w:szCs w:val="24"/>
        </w:rPr>
        <w:t>7</w:t>
      </w:r>
      <w:r w:rsidRPr="001C7F16">
        <w:rPr>
          <w:rFonts w:ascii="Times New Roman" w:hAnsi="Times New Roman" w:cs="Times New Roman"/>
          <w:b/>
          <w:sz w:val="24"/>
          <w:szCs w:val="24"/>
        </w:rPr>
        <w:t xml:space="preserve">. Отношение числа назначений врачом конкретного лекарственного препарата  к общему числу назначений ЛП, выраженное в %, определяется как: </w:t>
      </w:r>
    </w:p>
    <w:p w:rsidR="00E47A41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Полнота использования ассортимента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Частота назначений </w:t>
      </w:r>
    </w:p>
    <w:p w:rsidR="00E47A41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Уровень значимости                       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Широта ассортимента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Насыщенность ассортимента </w:t>
      </w:r>
    </w:p>
    <w:p w:rsidR="001C7F16" w:rsidRPr="001C7F16" w:rsidRDefault="001C7F16" w:rsidP="001C7F1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E12B7D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88</w:t>
      </w:r>
      <w:r w:rsidR="001C7F16" w:rsidRPr="001C7F16">
        <w:rPr>
          <w:rFonts w:ascii="Times New Roman" w:hAnsi="Times New Roman" w:cs="Times New Roman"/>
          <w:b/>
          <w:sz w:val="24"/>
          <w:szCs w:val="24"/>
        </w:rPr>
        <w:t xml:space="preserve">. Правовое регулирование рекламирования лекарственных препаратов обеспечиваются: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Государственным  законом о труде ПМР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Государственным  законом о рекламе  в ПМР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Законом о правах потребителя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Гражданским кодексом ПМР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Уголовно-процессуальным кодексом ПМР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E12B7D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89</w:t>
      </w:r>
      <w:r w:rsidR="001C7F16" w:rsidRPr="001C7F16">
        <w:rPr>
          <w:rFonts w:ascii="Times New Roman" w:hAnsi="Times New Roman" w:cs="Times New Roman"/>
          <w:b/>
          <w:sz w:val="24"/>
          <w:szCs w:val="24"/>
        </w:rPr>
        <w:t xml:space="preserve">. Распространяемая в любой форме с помощью любых средств информация о физическом или юридическом лице, товарах, идеях, которая предназначена для неопределенного круга лиц и призвана способствовать реализации этих товаров, идей, - это: </w:t>
      </w:r>
    </w:p>
    <w:p w:rsidR="00E47A41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Реклама                                                 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Фирменный стиль </w:t>
      </w:r>
    </w:p>
    <w:p w:rsidR="00E47A41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Товарный знак                </w:t>
      </w:r>
    </w:p>
    <w:p w:rsidR="00E47A41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Слоган       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E47A41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Логотип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F16"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E12B7D">
        <w:rPr>
          <w:rFonts w:ascii="Times New Roman" w:hAnsi="Times New Roman" w:cs="Times New Roman"/>
          <w:b/>
          <w:sz w:val="24"/>
          <w:szCs w:val="24"/>
        </w:rPr>
        <w:t>0</w:t>
      </w:r>
      <w:r w:rsidRPr="001C7F16">
        <w:rPr>
          <w:rFonts w:ascii="Times New Roman" w:hAnsi="Times New Roman" w:cs="Times New Roman"/>
          <w:b/>
          <w:sz w:val="24"/>
          <w:szCs w:val="24"/>
        </w:rPr>
        <w:t xml:space="preserve">. Зарегистрированное в юридическом порядке графическое обозначение фирмы и ее товаров </w:t>
      </w:r>
      <w:r w:rsidRPr="001C7F16">
        <w:rPr>
          <w:rFonts w:ascii="Times New Roman" w:hAnsi="Times New Roman" w:cs="Times New Roman"/>
          <w:sz w:val="24"/>
          <w:szCs w:val="24"/>
        </w:rPr>
        <w:t>-</w:t>
      </w:r>
      <w:r w:rsidRPr="001C7F16">
        <w:rPr>
          <w:rFonts w:ascii="Times New Roman" w:hAnsi="Times New Roman" w:cs="Times New Roman"/>
          <w:b/>
          <w:sz w:val="24"/>
          <w:szCs w:val="24"/>
        </w:rPr>
        <w:t xml:space="preserve"> это: </w:t>
      </w:r>
    </w:p>
    <w:p w:rsidR="007A105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7A1056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Реклама           </w:t>
      </w:r>
    </w:p>
    <w:p w:rsidR="007A105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7A1056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Фирменный стиль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7A1056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Товарный знак </w:t>
      </w:r>
    </w:p>
    <w:p w:rsidR="007A105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7A1056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Слоган                                           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7A1056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Логотип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F16">
        <w:rPr>
          <w:rFonts w:ascii="Times New Roman" w:hAnsi="Times New Roman" w:cs="Times New Roman"/>
          <w:b/>
          <w:sz w:val="24"/>
          <w:szCs w:val="24"/>
        </w:rPr>
        <w:t>9</w:t>
      </w:r>
      <w:r w:rsidR="00E12B7D">
        <w:rPr>
          <w:rFonts w:ascii="Times New Roman" w:hAnsi="Times New Roman" w:cs="Times New Roman"/>
          <w:b/>
          <w:sz w:val="24"/>
          <w:szCs w:val="24"/>
        </w:rPr>
        <w:t>1</w:t>
      </w:r>
      <w:r w:rsidRPr="001C7F16">
        <w:rPr>
          <w:rFonts w:ascii="Times New Roman" w:hAnsi="Times New Roman" w:cs="Times New Roman"/>
          <w:b/>
          <w:sz w:val="24"/>
          <w:szCs w:val="24"/>
        </w:rPr>
        <w:t xml:space="preserve">. Присущий только одной фирме образ фирмы и ее товаров </w:t>
      </w:r>
      <w:r w:rsidRPr="001C7F16">
        <w:rPr>
          <w:rFonts w:ascii="Times New Roman" w:hAnsi="Times New Roman" w:cs="Times New Roman"/>
          <w:sz w:val="24"/>
          <w:szCs w:val="24"/>
        </w:rPr>
        <w:t>-</w:t>
      </w:r>
      <w:r w:rsidRPr="001C7F16">
        <w:rPr>
          <w:rFonts w:ascii="Times New Roman" w:hAnsi="Times New Roman" w:cs="Times New Roman"/>
          <w:b/>
          <w:sz w:val="24"/>
          <w:szCs w:val="24"/>
        </w:rPr>
        <w:t xml:space="preserve"> это:</w:t>
      </w:r>
    </w:p>
    <w:p w:rsidR="007A105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7A1056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Реклама    </w:t>
      </w:r>
    </w:p>
    <w:p w:rsidR="007A105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7A1056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Фирменный стиль   </w:t>
      </w:r>
    </w:p>
    <w:p w:rsidR="007A105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7A1056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Товарный знак   </w:t>
      </w:r>
    </w:p>
    <w:p w:rsidR="007A105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7A1056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Слоган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7A1056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Логотип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55648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b/>
          <w:sz w:val="24"/>
          <w:szCs w:val="24"/>
        </w:rPr>
        <w:t>9</w:t>
      </w:r>
      <w:r w:rsidR="00E12B7D">
        <w:rPr>
          <w:rFonts w:ascii="Times New Roman" w:hAnsi="Times New Roman" w:cs="Times New Roman"/>
          <w:b/>
          <w:sz w:val="24"/>
          <w:szCs w:val="24"/>
        </w:rPr>
        <w:t>2</w:t>
      </w:r>
      <w:r w:rsidRPr="001C7F16">
        <w:rPr>
          <w:rFonts w:ascii="Times New Roman" w:hAnsi="Times New Roman" w:cs="Times New Roman"/>
          <w:b/>
          <w:sz w:val="24"/>
          <w:szCs w:val="24"/>
        </w:rPr>
        <w:t xml:space="preserve">. Оригинальное написание полного или сокращенного наименования фирмы </w:t>
      </w:r>
      <w:r w:rsidRPr="001C7F16">
        <w:rPr>
          <w:rFonts w:ascii="Times New Roman" w:hAnsi="Times New Roman" w:cs="Times New Roman"/>
          <w:sz w:val="24"/>
          <w:szCs w:val="24"/>
        </w:rPr>
        <w:t>-</w:t>
      </w:r>
      <w:r w:rsidRPr="001C7F16">
        <w:rPr>
          <w:rFonts w:ascii="Times New Roman" w:hAnsi="Times New Roman" w:cs="Times New Roman"/>
          <w:b/>
          <w:sz w:val="24"/>
          <w:szCs w:val="24"/>
        </w:rPr>
        <w:t xml:space="preserve"> это: </w:t>
      </w:r>
    </w:p>
    <w:p w:rsidR="007A105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7A1056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Реклама    </w:t>
      </w:r>
    </w:p>
    <w:p w:rsidR="007A105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7A1056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Фирменный стиль  </w:t>
      </w:r>
    </w:p>
    <w:p w:rsidR="007A105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7A1056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Товарный знак  </w:t>
      </w:r>
    </w:p>
    <w:p w:rsidR="007A105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7A1056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Слоган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7A1056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Логотип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1C7F16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7F1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1C7F16" w:rsidRPr="001C7F16" w:rsidRDefault="001C7F16" w:rsidP="001C7F16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7F16">
        <w:rPr>
          <w:rFonts w:ascii="Times New Roman" w:hAnsi="Times New Roman" w:cs="Times New Roman"/>
          <w:b/>
          <w:sz w:val="24"/>
          <w:szCs w:val="24"/>
        </w:rPr>
        <w:t xml:space="preserve">          9</w:t>
      </w:r>
      <w:r w:rsidR="00E12B7D">
        <w:rPr>
          <w:rFonts w:ascii="Times New Roman" w:hAnsi="Times New Roman" w:cs="Times New Roman"/>
          <w:b/>
          <w:sz w:val="24"/>
          <w:szCs w:val="24"/>
        </w:rPr>
        <w:t>3</w:t>
      </w:r>
      <w:r w:rsidRPr="001C7F16">
        <w:rPr>
          <w:rFonts w:ascii="Times New Roman" w:hAnsi="Times New Roman" w:cs="Times New Roman"/>
          <w:b/>
          <w:sz w:val="24"/>
          <w:szCs w:val="24"/>
        </w:rPr>
        <w:t xml:space="preserve">. К индивидуальным рекламным средствам относят: </w:t>
      </w:r>
    </w:p>
    <w:p w:rsidR="00B56DD4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B56DD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Печатную рекламу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B56DD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Прямую почтовую рекламу </w:t>
      </w:r>
    </w:p>
    <w:p w:rsidR="00B56DD4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B56DD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Рекламу в прессе   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B56DD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Рекламу на транспорте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B56DD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Наружную рекламу </w:t>
      </w:r>
    </w:p>
    <w:p w:rsidR="001C7F16" w:rsidRPr="001C7F16" w:rsidRDefault="001C7F16" w:rsidP="001C7F16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7F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7F16" w:rsidRPr="001C7F16" w:rsidRDefault="001C7F16" w:rsidP="001C7F16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7F16">
        <w:rPr>
          <w:rFonts w:ascii="Times New Roman" w:hAnsi="Times New Roman" w:cs="Times New Roman"/>
          <w:b/>
          <w:sz w:val="24"/>
          <w:szCs w:val="24"/>
        </w:rPr>
        <w:t xml:space="preserve">          9</w:t>
      </w:r>
      <w:r w:rsidR="00E12B7D">
        <w:rPr>
          <w:rFonts w:ascii="Times New Roman" w:hAnsi="Times New Roman" w:cs="Times New Roman"/>
          <w:b/>
          <w:sz w:val="24"/>
          <w:szCs w:val="24"/>
        </w:rPr>
        <w:t>4</w:t>
      </w:r>
      <w:r w:rsidRPr="001C7F16">
        <w:rPr>
          <w:rFonts w:ascii="Times New Roman" w:hAnsi="Times New Roman" w:cs="Times New Roman"/>
          <w:b/>
          <w:sz w:val="24"/>
          <w:szCs w:val="24"/>
        </w:rPr>
        <w:t xml:space="preserve">. Для определения сметы расходов на рекламу используется метод: </w:t>
      </w:r>
    </w:p>
    <w:p w:rsidR="00B56DD4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B56DD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Портфельных испытаний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B56DD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Сопоставления </w:t>
      </w:r>
    </w:p>
    <w:p w:rsidR="00B56DD4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B56DD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Нормативных запасов      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B56DD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Остаточных средств </w:t>
      </w:r>
    </w:p>
    <w:p w:rsid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B56DD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Ранжирование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E12B7D" w:rsidRDefault="00E12B7D" w:rsidP="00E12B7D">
      <w:pPr>
        <w:spacing w:after="0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95.</w:t>
      </w:r>
      <w:r w:rsidR="001C7F16" w:rsidRPr="00E12B7D">
        <w:rPr>
          <w:rFonts w:ascii="Times New Roman" w:hAnsi="Times New Roman"/>
          <w:b/>
          <w:sz w:val="24"/>
          <w:szCs w:val="24"/>
        </w:rPr>
        <w:t xml:space="preserve">Фармацевтический маркетинг - это: </w:t>
      </w: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B56DD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Формирование системы ценообразования на ЛП и ИМН </w:t>
      </w: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B56DD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Вид человеческой деятельности, направленной на удостоверение нужд и потребностей в фармацевтической помощи посредством обмена </w:t>
      </w: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B56DD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Функция организации товародвижения ЛП, изделий медицинского назначения </w:t>
      </w: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B56DD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Совокупность существующих и потенциальных потребителей лекарственных препаратов, изделий медицинского назначения, услуг, идей </w:t>
      </w: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B56DD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Равновесие спроса и предложения на ЛП и ИМН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7F16"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E12B7D">
        <w:rPr>
          <w:rFonts w:ascii="Times New Roman" w:hAnsi="Times New Roman" w:cs="Times New Roman"/>
          <w:b/>
          <w:sz w:val="24"/>
          <w:szCs w:val="24"/>
        </w:rPr>
        <w:t>6</w:t>
      </w:r>
      <w:r w:rsidRPr="001C7F16">
        <w:rPr>
          <w:rFonts w:ascii="Times New Roman" w:hAnsi="Times New Roman" w:cs="Times New Roman"/>
          <w:b/>
          <w:sz w:val="24"/>
          <w:szCs w:val="24"/>
        </w:rPr>
        <w:t xml:space="preserve">. Методологией рыночной деятельности является: </w:t>
      </w:r>
    </w:p>
    <w:p w:rsidR="00B56DD4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B56DD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Маркетинг             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B56DD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Управление и экономика фармации </w:t>
      </w:r>
    </w:p>
    <w:p w:rsidR="00B56DD4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B56DD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Бухгалтерский учет         </w:t>
      </w:r>
    </w:p>
    <w:p w:rsidR="00B56DD4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B56DD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Менеджмент                 </w:t>
      </w:r>
    </w:p>
    <w:p w:rsidR="001C7F16" w:rsidRPr="001C7F16" w:rsidRDefault="00B56DD4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1C7F16" w:rsidRPr="001C7F16">
        <w:rPr>
          <w:rFonts w:ascii="Times New Roman" w:hAnsi="Times New Roman" w:cs="Times New Roman"/>
          <w:sz w:val="24"/>
          <w:szCs w:val="24"/>
        </w:rPr>
        <w:t xml:space="preserve"> Лицензирование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E12B7D" w:rsidP="001C7F1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97</w:t>
      </w:r>
      <w:r w:rsidR="001C7F16" w:rsidRPr="001C7F16">
        <w:rPr>
          <w:rFonts w:ascii="Times New Roman" w:hAnsi="Times New Roman" w:cs="Times New Roman"/>
          <w:b/>
          <w:sz w:val="24"/>
          <w:szCs w:val="24"/>
        </w:rPr>
        <w:t xml:space="preserve">. Целевая философия предприятия, ориентированная на удовлетворение нужд и потребностей потенциальных покупателей в лекарственных препаратах и изделиях медицинского назначения, идеях и услугах, определяется как: </w:t>
      </w:r>
    </w:p>
    <w:p w:rsidR="00B56DD4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B56DD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Бенчмаркинг          </w:t>
      </w:r>
    </w:p>
    <w:p w:rsidR="00B56DD4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B56DD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Трейд-маркетинг         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B56DD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Учетная политика </w:t>
      </w:r>
    </w:p>
    <w:p w:rsidR="00B56DD4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B56DD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Концепция фармацевтического маркетинга </w:t>
      </w:r>
    </w:p>
    <w:p w:rsid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B56DD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Конкурентоспособность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E12B7D" w:rsidP="001C7F16">
      <w:pPr>
        <w:pStyle w:val="afd"/>
        <w:spacing w:after="0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98</w:t>
      </w:r>
      <w:r w:rsidR="001C7F16" w:rsidRPr="001C7F16">
        <w:rPr>
          <w:rFonts w:ascii="Times New Roman" w:hAnsi="Times New Roman"/>
          <w:b/>
          <w:sz w:val="24"/>
          <w:szCs w:val="24"/>
        </w:rPr>
        <w:t xml:space="preserve">. Виды сегментирования рынка: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B56DD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Географический, демографический, социальный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B56DD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Психографический, социальный, поведенческий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B56DD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Демографический, массовый, социальный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B56DD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Товарно-дифференцированный, ценовой, территориальный </w:t>
      </w:r>
    </w:p>
    <w:p w:rsidR="001C7F16" w:rsidRDefault="00B56DD4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1C7F16" w:rsidRPr="001C7F16">
        <w:rPr>
          <w:rFonts w:ascii="Times New Roman" w:hAnsi="Times New Roman" w:cs="Times New Roman"/>
          <w:sz w:val="24"/>
          <w:szCs w:val="24"/>
        </w:rPr>
        <w:t xml:space="preserve"> Массовый маркетинг, целевой маркетинг, товарно-дифференцированный маркетинг </w:t>
      </w: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F16" w:rsidRPr="00E12B7D" w:rsidRDefault="001C7F16" w:rsidP="006F72E1">
      <w:pPr>
        <w:pStyle w:val="afd"/>
        <w:numPr>
          <w:ilvl w:val="0"/>
          <w:numId w:val="28"/>
        </w:numPr>
        <w:spacing w:after="0"/>
        <w:rPr>
          <w:rFonts w:ascii="Times New Roman" w:hAnsi="Times New Roman"/>
          <w:b/>
          <w:sz w:val="24"/>
          <w:szCs w:val="24"/>
        </w:rPr>
      </w:pPr>
      <w:r w:rsidRPr="00E12B7D">
        <w:rPr>
          <w:rFonts w:ascii="Times New Roman" w:hAnsi="Times New Roman"/>
          <w:b/>
          <w:sz w:val="24"/>
          <w:szCs w:val="24"/>
        </w:rPr>
        <w:t xml:space="preserve">Емкость рынка определяется: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B56DD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Суммой всех потребностей населения в данном товаре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B56DD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Величиной неудовлетворенного платежеспособного спроса на данный товар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B56DD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Объемом реализованного за определенный период товара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B56DD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Стоимостью всех товаров, находящихся в аптеке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B56DD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Количеством наименований в товарной номенклатуре аптеки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F16">
        <w:rPr>
          <w:rFonts w:ascii="Times New Roman" w:hAnsi="Times New Roman" w:cs="Times New Roman"/>
          <w:b/>
          <w:sz w:val="24"/>
          <w:szCs w:val="24"/>
        </w:rPr>
        <w:t>10</w:t>
      </w:r>
      <w:r w:rsidR="00E12B7D">
        <w:rPr>
          <w:rFonts w:ascii="Times New Roman" w:hAnsi="Times New Roman" w:cs="Times New Roman"/>
          <w:b/>
          <w:sz w:val="24"/>
          <w:szCs w:val="24"/>
        </w:rPr>
        <w:t>0</w:t>
      </w:r>
      <w:r w:rsidRPr="001C7F16">
        <w:rPr>
          <w:rFonts w:ascii="Times New Roman" w:hAnsi="Times New Roman" w:cs="Times New Roman"/>
          <w:b/>
          <w:sz w:val="24"/>
          <w:szCs w:val="24"/>
        </w:rPr>
        <w:t xml:space="preserve">. Позиционирование товаров на фармацевтическом рынке может быть: </w:t>
      </w:r>
    </w:p>
    <w:p w:rsidR="00B56DD4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B56DD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Оценочным    </w:t>
      </w:r>
    </w:p>
    <w:p w:rsidR="00B56DD4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B56DD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Массовым      </w:t>
      </w:r>
    </w:p>
    <w:p w:rsidR="00B56DD4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B56DD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Простым   </w:t>
      </w:r>
    </w:p>
    <w:p w:rsidR="00B56DD4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B56DD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Сложным 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B56DD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Двоичным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1C7F1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F16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E12B7D">
        <w:rPr>
          <w:rFonts w:ascii="Times New Roman" w:hAnsi="Times New Roman" w:cs="Times New Roman"/>
          <w:b/>
          <w:sz w:val="24"/>
          <w:szCs w:val="24"/>
        </w:rPr>
        <w:t>1</w:t>
      </w:r>
      <w:r w:rsidRPr="001C7F16">
        <w:rPr>
          <w:rFonts w:ascii="Times New Roman" w:hAnsi="Times New Roman" w:cs="Times New Roman"/>
          <w:b/>
          <w:sz w:val="24"/>
          <w:szCs w:val="24"/>
        </w:rPr>
        <w:t xml:space="preserve">. Стратегия маркетинга предполагает обязательное соблюдение последовательности этапов ее реализации: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B56DD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Выбор целевого сегмента, сегментирование рынка, позиционирование товаров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B56DD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Сегментирование рынка, выбор целевого сегмента, позиционирование товаров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B56DD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Позиционирование товаров, сегментирование рынка, выбор целевого сегмента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4</w:t>
      </w:r>
      <w:r w:rsidR="00B56DD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Сегментирование рынка, позиционирование товаров, выбор целевого сегмента </w:t>
      </w:r>
    </w:p>
    <w:p w:rsid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5</w:t>
      </w:r>
      <w:r w:rsidR="00B56DD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Выбор целевого сегмента, позиционирование товаров, сегментирование рынка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E12B7D" w:rsidRDefault="001C7F16" w:rsidP="006F72E1">
      <w:pPr>
        <w:pStyle w:val="afd"/>
        <w:numPr>
          <w:ilvl w:val="0"/>
          <w:numId w:val="29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12B7D">
        <w:rPr>
          <w:rFonts w:ascii="Times New Roman" w:hAnsi="Times New Roman"/>
          <w:b/>
          <w:sz w:val="24"/>
          <w:szCs w:val="24"/>
        </w:rPr>
        <w:lastRenderedPageBreak/>
        <w:t xml:space="preserve"> Контроль за деятельностью, связанной с оборотом наркотических средств и психотропных веществ, осуществляется:</w:t>
      </w:r>
    </w:p>
    <w:p w:rsidR="001C7F16" w:rsidRPr="001C7F16" w:rsidRDefault="001C7F16" w:rsidP="001C7F16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1</w:t>
      </w:r>
      <w:r w:rsidR="00B56DD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Государственная служба по надзору в сфере здравоохранения и социального развития </w:t>
      </w:r>
    </w:p>
    <w:p w:rsidR="001C7F16" w:rsidRPr="001C7F16" w:rsidRDefault="001C7F16" w:rsidP="001C7F16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2</w:t>
      </w:r>
      <w:r w:rsidR="00B56DD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Министерство внутренних дел </w:t>
      </w:r>
    </w:p>
    <w:p w:rsidR="001C7F16" w:rsidRPr="001C7F16" w:rsidRDefault="001C7F16" w:rsidP="001C7F16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>3</w:t>
      </w:r>
      <w:r w:rsidR="00B56DD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Постоянный комитет по надзору наркотиков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 xml:space="preserve">  4</w:t>
      </w:r>
      <w:r w:rsidR="00B56DD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Правительство ПМР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7F16">
        <w:rPr>
          <w:rFonts w:ascii="Times New Roman" w:hAnsi="Times New Roman" w:cs="Times New Roman"/>
          <w:sz w:val="24"/>
          <w:szCs w:val="24"/>
        </w:rPr>
        <w:t xml:space="preserve">  5</w:t>
      </w:r>
      <w:r w:rsidR="00B56DD4">
        <w:rPr>
          <w:rFonts w:ascii="Times New Roman" w:hAnsi="Times New Roman" w:cs="Times New Roman"/>
          <w:sz w:val="24"/>
          <w:szCs w:val="24"/>
        </w:rPr>
        <w:t>.</w:t>
      </w:r>
      <w:r w:rsidRPr="001C7F16">
        <w:rPr>
          <w:rFonts w:ascii="Times New Roman" w:hAnsi="Times New Roman" w:cs="Times New Roman"/>
          <w:sz w:val="24"/>
          <w:szCs w:val="24"/>
        </w:rPr>
        <w:t xml:space="preserve"> Местные управления внутренних дел ПМР </w:t>
      </w:r>
    </w:p>
    <w:p w:rsidR="001C7F16" w:rsidRPr="001C7F16" w:rsidRDefault="001C7F16" w:rsidP="001C7F16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C7F16" w:rsidRPr="001C7F16" w:rsidRDefault="001C7F16" w:rsidP="001C7F1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78543B" w:rsidRPr="0078543B" w:rsidRDefault="0078543B" w:rsidP="0078543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43B">
        <w:rPr>
          <w:rFonts w:ascii="Times New Roman" w:hAnsi="Times New Roman" w:cs="Times New Roman"/>
          <w:b/>
          <w:sz w:val="28"/>
          <w:szCs w:val="28"/>
        </w:rPr>
        <w:t>Эталоны ответов тестов  по организации и экономике фармации</w:t>
      </w:r>
    </w:p>
    <w:p w:rsidR="0078543B" w:rsidRPr="0078543B" w:rsidRDefault="0078543B" w:rsidP="0078543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9"/>
        <w:tblW w:w="0" w:type="auto"/>
        <w:jc w:val="center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78543B" w:rsidRPr="0078543B" w:rsidTr="00435EEB">
        <w:trPr>
          <w:jc w:val="center"/>
        </w:trPr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– 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15.- 1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29.- 3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43.- 1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57.- 3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71.- 5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.- 5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99</w:t>
            </w: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.- 1</w:t>
            </w:r>
          </w:p>
        </w:tc>
      </w:tr>
      <w:tr w:rsidR="0078543B" w:rsidRPr="0078543B" w:rsidTr="00435EEB">
        <w:trPr>
          <w:jc w:val="center"/>
        </w:trPr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- 2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16.- 3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30.- 3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44.- 1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58.- 2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72.- 1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.- 1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.- 2</w:t>
            </w:r>
          </w:p>
        </w:tc>
      </w:tr>
      <w:tr w:rsidR="0078543B" w:rsidRPr="0078543B" w:rsidTr="00435EEB">
        <w:trPr>
          <w:jc w:val="center"/>
        </w:trPr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3.-1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17.- 4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31.- 5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45.- 4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59.- 1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73.- 2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.- 2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.- 1</w:t>
            </w:r>
          </w:p>
        </w:tc>
      </w:tr>
      <w:tr w:rsidR="0078543B" w:rsidRPr="0078543B" w:rsidTr="00435EEB">
        <w:trPr>
          <w:jc w:val="center"/>
        </w:trPr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4.- 4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18.- 2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32.- 2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46.- 5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60.- 1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74.- 4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</w:t>
            </w: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.- 2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.- 3</w:t>
            </w:r>
          </w:p>
        </w:tc>
      </w:tr>
      <w:tr w:rsidR="0078543B" w:rsidRPr="0078543B" w:rsidTr="00435EEB">
        <w:trPr>
          <w:jc w:val="center"/>
        </w:trPr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5.- 2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19.- 1,3,5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33.- 2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47.- 2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61.- 4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75.- 4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9.- 1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543B" w:rsidRPr="0078543B" w:rsidTr="00435EEB">
        <w:trPr>
          <w:jc w:val="center"/>
        </w:trPr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6.- 4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20.- 2,4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34.- 3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48.- 2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62.- 1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76.- 1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.- 5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543B" w:rsidRPr="0078543B" w:rsidTr="00435EEB">
        <w:trPr>
          <w:jc w:val="center"/>
        </w:trPr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7.-2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21.- 5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35.- 5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49.- 1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63.- 2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77.- 2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.- 2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543B" w:rsidRPr="0078543B" w:rsidTr="00435EEB">
        <w:trPr>
          <w:jc w:val="center"/>
        </w:trPr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8.- 3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22.- 1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36.- 1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50.- 3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64.- 2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78.- 2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.- 5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543B" w:rsidRPr="0078543B" w:rsidTr="00435EEB">
        <w:trPr>
          <w:jc w:val="center"/>
        </w:trPr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9.- 5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23.- 1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37.- 2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51.- 4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65.- 2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79</w:t>
            </w: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.- 3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.- 2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543B" w:rsidRPr="0078543B" w:rsidTr="00435EEB">
        <w:trPr>
          <w:jc w:val="center"/>
        </w:trPr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10.- 4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24.- 3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38.- 5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52.- 1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66.- 5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.-4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.- 1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543B" w:rsidRPr="0078543B" w:rsidTr="00435EEB">
        <w:trPr>
          <w:jc w:val="center"/>
        </w:trPr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 – 3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25.- 1,3,5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39.- 2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53.- 5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67.- 5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.-1,2,4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.- 3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543B" w:rsidRPr="0078543B" w:rsidTr="00435EEB">
        <w:trPr>
          <w:jc w:val="center"/>
        </w:trPr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12.- 1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26.- 1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40.- 3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54.- 5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68.- 5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.- 1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.- 1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543B" w:rsidRPr="0078543B" w:rsidTr="00435EEB">
        <w:trPr>
          <w:jc w:val="center"/>
        </w:trPr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13.- 3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27.- 5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41.- 3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55.- 1,2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69.- 1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.- 1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97</w:t>
            </w: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.- 4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543B" w:rsidRPr="0078543B" w:rsidTr="00435EEB">
        <w:trPr>
          <w:jc w:val="center"/>
        </w:trPr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14.- 1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28.- 3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42.- 1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56.- 1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70.- 4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.- 3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98</w:t>
            </w:r>
            <w:r w:rsidRPr="007854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.- 4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3B" w:rsidRPr="0078543B" w:rsidRDefault="0078543B" w:rsidP="0078543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8543B" w:rsidRPr="0078543B" w:rsidRDefault="0078543B" w:rsidP="0078543B">
      <w:pPr>
        <w:rPr>
          <w:rFonts w:eastAsiaTheme="minorHAnsi"/>
          <w:lang w:eastAsia="en-US"/>
        </w:rPr>
      </w:pPr>
    </w:p>
    <w:p w:rsidR="00C44DCF" w:rsidRDefault="00C44DCF" w:rsidP="00964DB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DCF" w:rsidRDefault="00C44DCF" w:rsidP="00964DB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9F5" w:rsidRDefault="00964DBA" w:rsidP="00C44DCF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DCF">
        <w:rPr>
          <w:rFonts w:ascii="Times New Roman" w:hAnsi="Times New Roman" w:cs="Times New Roman"/>
          <w:b/>
          <w:sz w:val="28"/>
          <w:szCs w:val="28"/>
        </w:rPr>
        <w:t xml:space="preserve">Тестовые задания </w:t>
      </w:r>
    </w:p>
    <w:p w:rsidR="007C79F5" w:rsidRDefault="007C79F5" w:rsidP="00C44DCF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DBA" w:rsidRDefault="007C79F5" w:rsidP="00C44DCF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C44DCF">
        <w:rPr>
          <w:rFonts w:ascii="Times New Roman" w:hAnsi="Times New Roman" w:cs="Times New Roman"/>
          <w:b/>
          <w:sz w:val="28"/>
          <w:szCs w:val="28"/>
        </w:rPr>
        <w:t>армацевтическ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C44DCF">
        <w:rPr>
          <w:rFonts w:ascii="Times New Roman" w:hAnsi="Times New Roman" w:cs="Times New Roman"/>
          <w:b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C44D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4DCF" w:rsidRPr="007E6E90" w:rsidRDefault="00C44DCF" w:rsidP="00C44DCF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557"/>
        </w:tabs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DBA" w:rsidRPr="007E6E90" w:rsidRDefault="00964DBA" w:rsidP="00964DBA">
      <w:pPr>
        <w:pStyle w:val="af2"/>
        <w:ind w:firstLine="709"/>
        <w:jc w:val="both"/>
        <w:rPr>
          <w:b/>
          <w:color w:val="000000"/>
        </w:rPr>
      </w:pPr>
      <w:r w:rsidRPr="007E6E90">
        <w:rPr>
          <w:b/>
        </w:rPr>
        <w:t>1. Направлениями государственной регламентации производства и контроля качества лекарственных пре</w:t>
      </w:r>
      <w:r w:rsidRPr="007E6E90">
        <w:rPr>
          <w:b/>
        </w:rPr>
        <w:softHyphen/>
        <w:t>паратов являются:</w:t>
      </w:r>
    </w:p>
    <w:p w:rsidR="00964DBA" w:rsidRPr="007E6E90" w:rsidRDefault="00964DBA" w:rsidP="00964DBA">
      <w:pPr>
        <w:shd w:val="clear" w:color="auto" w:fill="FFFFFF"/>
        <w:tabs>
          <w:tab w:val="left" w:pos="47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  нормирование состава лекарственного препарата;</w:t>
      </w:r>
    </w:p>
    <w:p w:rsidR="00964DBA" w:rsidRPr="007E6E90" w:rsidRDefault="00964DBA" w:rsidP="00964DBA">
      <w:pPr>
        <w:shd w:val="clear" w:color="auto" w:fill="FFFFFF"/>
        <w:tabs>
          <w:tab w:val="left" w:pos="47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   проведение научных исследований;</w:t>
      </w:r>
    </w:p>
    <w:p w:rsidR="00964DBA" w:rsidRPr="007E6E90" w:rsidRDefault="00964DBA" w:rsidP="00964DBA">
      <w:pPr>
        <w:shd w:val="clear" w:color="auto" w:fill="FFFFFF"/>
        <w:tabs>
          <w:tab w:val="left" w:pos="47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нормирование права на фармацевтическую деятель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softHyphen/>
        <w:t>ность;</w:t>
      </w:r>
    </w:p>
    <w:p w:rsidR="00964DBA" w:rsidRPr="007E6E90" w:rsidRDefault="00096581" w:rsidP="00964DBA">
      <w:pPr>
        <w:shd w:val="clear" w:color="auto" w:fill="FFFFFF"/>
        <w:tabs>
          <w:tab w:val="left" w:pos="470"/>
        </w:tabs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="00964DBA" w:rsidRPr="007E6E90">
        <w:rPr>
          <w:rFonts w:ascii="Times New Roman" w:hAnsi="Times New Roman" w:cs="Times New Roman"/>
          <w:color w:val="000000"/>
          <w:sz w:val="24"/>
          <w:szCs w:val="24"/>
        </w:rPr>
        <w:t>разработка теоретических основ существующих ме</w:t>
      </w:r>
      <w:r w:rsidR="00964DBA" w:rsidRPr="007E6E90">
        <w:rPr>
          <w:rFonts w:ascii="Times New Roman" w:hAnsi="Times New Roman" w:cs="Times New Roman"/>
          <w:color w:val="000000"/>
          <w:sz w:val="24"/>
          <w:szCs w:val="24"/>
        </w:rPr>
        <w:softHyphen/>
        <w:t>тодов изготовления  лекарственных форм;</w:t>
      </w:r>
    </w:p>
    <w:p w:rsidR="00964DBA" w:rsidRDefault="00964DBA" w:rsidP="00964DBA">
      <w:pPr>
        <w:shd w:val="clear" w:color="auto" w:fill="FFFFFF"/>
        <w:tabs>
          <w:tab w:val="left" w:pos="557"/>
        </w:tabs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д)   расширение ассортимента вспомогательных веществ. </w:t>
      </w:r>
    </w:p>
    <w:p w:rsidR="007F31BF" w:rsidRPr="007E6E90" w:rsidRDefault="007F31BF" w:rsidP="00964DBA">
      <w:pPr>
        <w:shd w:val="clear" w:color="auto" w:fill="FFFFFF"/>
        <w:tabs>
          <w:tab w:val="left" w:pos="557"/>
        </w:tabs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DBA" w:rsidRPr="007E6E90" w:rsidRDefault="00964DBA" w:rsidP="00964DBA">
      <w:pPr>
        <w:pStyle w:val="af2"/>
        <w:ind w:firstLine="709"/>
        <w:jc w:val="both"/>
        <w:rPr>
          <w:b/>
          <w:color w:val="000000"/>
        </w:rPr>
      </w:pPr>
      <w:r w:rsidRPr="007E6E90">
        <w:rPr>
          <w:b/>
        </w:rPr>
        <w:t>2. Направлениями государственной регламентации производства и контроля качества лекарственных пре</w:t>
      </w:r>
      <w:r w:rsidRPr="007E6E90">
        <w:rPr>
          <w:b/>
        </w:rPr>
        <w:softHyphen/>
        <w:t>паратов являются:</w:t>
      </w:r>
    </w:p>
    <w:p w:rsidR="00964DBA" w:rsidRPr="007E6E90" w:rsidRDefault="00964DBA" w:rsidP="00964DBA">
      <w:pPr>
        <w:shd w:val="clear" w:color="auto" w:fill="FFFFFF"/>
        <w:tabs>
          <w:tab w:val="left" w:pos="485"/>
        </w:tabs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  условия изготовления, обеспечивающие высокое ка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softHyphen/>
        <w:t>чество препарата;</w:t>
      </w:r>
    </w:p>
    <w:p w:rsidR="00964DBA" w:rsidRPr="007E6E90" w:rsidRDefault="00964DBA" w:rsidP="00964DBA">
      <w:pPr>
        <w:shd w:val="clear" w:color="auto" w:fill="FFFFFF"/>
        <w:tabs>
          <w:tab w:val="left" w:pos="485"/>
        </w:tabs>
        <w:spacing w:after="0"/>
        <w:ind w:left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lastRenderedPageBreak/>
        <w:t>б) совершенствование состава и способов изготовления традиционных  лекарственных форм;</w:t>
      </w:r>
    </w:p>
    <w:p w:rsidR="00964DBA" w:rsidRPr="007E6E90" w:rsidRDefault="00964DBA" w:rsidP="00964DBA">
      <w:pPr>
        <w:shd w:val="clear" w:color="auto" w:fill="FFFFFF"/>
        <w:tabs>
          <w:tab w:val="left" w:pos="485"/>
        </w:tabs>
        <w:spacing w:after="0"/>
        <w:ind w:left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совершенствование технологических процессов, со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softHyphen/>
        <w:t>здание  и использование средств механизации;</w:t>
      </w:r>
    </w:p>
    <w:p w:rsidR="00964DBA" w:rsidRPr="007E6E90" w:rsidRDefault="00096581" w:rsidP="00964DBA">
      <w:pPr>
        <w:shd w:val="clear" w:color="auto" w:fill="FFFFFF"/>
        <w:tabs>
          <w:tab w:val="left" w:pos="485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964DBA"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г) условия, обеспечивающие технику безопасности и охрану труда  персонала,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64DBA" w:rsidRPr="007E6E90">
        <w:rPr>
          <w:rFonts w:ascii="Times New Roman" w:hAnsi="Times New Roman" w:cs="Times New Roman"/>
          <w:color w:val="000000"/>
          <w:sz w:val="24"/>
          <w:szCs w:val="24"/>
        </w:rPr>
        <w:t>соблюдение экологических норм;</w:t>
      </w:r>
    </w:p>
    <w:p w:rsidR="00964DBA" w:rsidRDefault="00964DBA" w:rsidP="00964DBA">
      <w:pPr>
        <w:shd w:val="clear" w:color="auto" w:fill="FFFFFF"/>
        <w:tabs>
          <w:tab w:val="left" w:pos="485"/>
        </w:tabs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д)   совершенствование упаковки.</w:t>
      </w:r>
    </w:p>
    <w:p w:rsidR="007F31BF" w:rsidRPr="007E6E90" w:rsidRDefault="007F31BF" w:rsidP="00964DBA">
      <w:pPr>
        <w:shd w:val="clear" w:color="auto" w:fill="FFFFFF"/>
        <w:tabs>
          <w:tab w:val="left" w:pos="485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64DBA" w:rsidRPr="007E6E90" w:rsidRDefault="00964DBA" w:rsidP="00964DBA">
      <w:pPr>
        <w:pStyle w:val="af2"/>
        <w:ind w:firstLine="709"/>
        <w:jc w:val="both"/>
        <w:rPr>
          <w:b/>
        </w:rPr>
      </w:pPr>
      <w:r w:rsidRPr="007E6E90">
        <w:rPr>
          <w:b/>
        </w:rPr>
        <w:t>3. Направлениями государственной регламентации производства и контроля качества лекарственных пре</w:t>
      </w:r>
      <w:r w:rsidRPr="007E6E90">
        <w:rPr>
          <w:b/>
        </w:rPr>
        <w:softHyphen/>
        <w:t>паратов являются:</w:t>
      </w:r>
    </w:p>
    <w:p w:rsidR="00964DBA" w:rsidRPr="007E6E90" w:rsidRDefault="00964DBA" w:rsidP="00964DBA">
      <w:pPr>
        <w:shd w:val="clear" w:color="auto" w:fill="FFFFFF"/>
        <w:tabs>
          <w:tab w:val="left" w:pos="475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  создание новых способов изготовления лекарствен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softHyphen/>
        <w:t>ных форм;</w:t>
      </w:r>
    </w:p>
    <w:p w:rsidR="00964DBA" w:rsidRPr="007E6E90" w:rsidRDefault="00964DBA" w:rsidP="00964DBA">
      <w:pPr>
        <w:shd w:val="clear" w:color="auto" w:fill="FFFFFF"/>
        <w:tabs>
          <w:tab w:val="left" w:pos="475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   унификация прописей, перевод во внутриаптечную заготовку;</w:t>
      </w:r>
    </w:p>
    <w:p w:rsidR="00964DBA" w:rsidRPr="007E6E90" w:rsidRDefault="00964DBA" w:rsidP="00964DBA">
      <w:pPr>
        <w:shd w:val="clear" w:color="auto" w:fill="FFFFFF"/>
        <w:tabs>
          <w:tab w:val="left" w:pos="475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виды внутриаптечного контроля;</w:t>
      </w:r>
    </w:p>
    <w:p w:rsidR="00964DBA" w:rsidRPr="007E6E90" w:rsidRDefault="00964DBA" w:rsidP="00964DBA">
      <w:pPr>
        <w:shd w:val="clear" w:color="auto" w:fill="FFFFFF"/>
        <w:tabs>
          <w:tab w:val="left" w:pos="475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   технологический процесс;</w:t>
      </w:r>
    </w:p>
    <w:p w:rsidR="00964DBA" w:rsidRDefault="00964DBA" w:rsidP="00964DBA">
      <w:pPr>
        <w:shd w:val="clear" w:color="auto" w:fill="FFFFFF"/>
        <w:tabs>
          <w:tab w:val="left" w:pos="475"/>
        </w:tabs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д)   создание новых лекарственных форм,</w:t>
      </w:r>
    </w:p>
    <w:p w:rsidR="007F31BF" w:rsidRPr="007E6E90" w:rsidRDefault="007F31BF" w:rsidP="00964DBA">
      <w:pPr>
        <w:shd w:val="clear" w:color="auto" w:fill="FFFFFF"/>
        <w:tabs>
          <w:tab w:val="left" w:pos="475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64DBA" w:rsidRPr="007E6E90" w:rsidRDefault="00964DBA" w:rsidP="00964DBA">
      <w:pPr>
        <w:pStyle w:val="af2"/>
        <w:tabs>
          <w:tab w:val="left" w:pos="284"/>
        </w:tabs>
        <w:ind w:firstLine="709"/>
        <w:jc w:val="both"/>
        <w:rPr>
          <w:b/>
        </w:rPr>
      </w:pPr>
      <w:r w:rsidRPr="007E6E90">
        <w:rPr>
          <w:b/>
        </w:rPr>
        <w:t>4. Одной из задач технологии лекарственных форм является:</w:t>
      </w:r>
    </w:p>
    <w:p w:rsidR="00964DBA" w:rsidRPr="007E6E90" w:rsidRDefault="00964DBA" w:rsidP="00964DBA">
      <w:pPr>
        <w:shd w:val="clear" w:color="auto" w:fill="FFFFFF"/>
        <w:tabs>
          <w:tab w:val="left" w:pos="485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  государственная регламентация состава препарата;</w:t>
      </w:r>
    </w:p>
    <w:p w:rsidR="00964DBA" w:rsidRPr="007E6E90" w:rsidRDefault="00964DBA" w:rsidP="00964DBA">
      <w:pPr>
        <w:shd w:val="clear" w:color="auto" w:fill="FFFFFF"/>
        <w:tabs>
          <w:tab w:val="left" w:pos="485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   проведение научных исследований;</w:t>
      </w:r>
    </w:p>
    <w:p w:rsidR="00964DBA" w:rsidRPr="007E6E90" w:rsidRDefault="00964DBA" w:rsidP="00964DBA">
      <w:pPr>
        <w:shd w:val="clear" w:color="auto" w:fill="FFFFFF"/>
        <w:tabs>
          <w:tab w:val="left" w:pos="485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обеспечение права на фармацевтическую деятельность;</w:t>
      </w:r>
    </w:p>
    <w:p w:rsidR="00964DBA" w:rsidRPr="007E6E90" w:rsidRDefault="00096581" w:rsidP="00964DBA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="00964DBA" w:rsidRPr="007E6E90">
        <w:rPr>
          <w:rFonts w:ascii="Times New Roman" w:hAnsi="Times New Roman" w:cs="Times New Roman"/>
          <w:color w:val="000000"/>
          <w:sz w:val="24"/>
          <w:szCs w:val="24"/>
        </w:rPr>
        <w:t>разработка теоретических основ существующих ме</w:t>
      </w:r>
      <w:r w:rsidR="00964DBA" w:rsidRPr="007E6E90">
        <w:rPr>
          <w:rFonts w:ascii="Times New Roman" w:hAnsi="Times New Roman" w:cs="Times New Roman"/>
          <w:color w:val="000000"/>
          <w:sz w:val="24"/>
          <w:szCs w:val="24"/>
        </w:rPr>
        <w:softHyphen/>
        <w:t>тодов изготовления лекарственных форм;</w:t>
      </w:r>
    </w:p>
    <w:p w:rsidR="00964DBA" w:rsidRDefault="00964DBA" w:rsidP="00964DBA">
      <w:pPr>
        <w:shd w:val="clear" w:color="auto" w:fill="FFFFFF"/>
        <w:tabs>
          <w:tab w:val="left" w:pos="485"/>
        </w:tabs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д)   расширение ассортимента вспомогательных веществ.</w:t>
      </w:r>
    </w:p>
    <w:p w:rsidR="007F31BF" w:rsidRPr="007E6E90" w:rsidRDefault="007F31BF" w:rsidP="00964DBA">
      <w:pPr>
        <w:shd w:val="clear" w:color="auto" w:fill="FFFFFF"/>
        <w:tabs>
          <w:tab w:val="left" w:pos="485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64DBA" w:rsidRPr="007E6E90" w:rsidRDefault="00964DBA" w:rsidP="00964DBA">
      <w:pPr>
        <w:pStyle w:val="af2"/>
        <w:tabs>
          <w:tab w:val="left" w:pos="485"/>
        </w:tabs>
        <w:ind w:firstLine="709"/>
        <w:rPr>
          <w:b/>
        </w:rPr>
      </w:pPr>
      <w:r w:rsidRPr="007E6E90">
        <w:rPr>
          <w:b/>
        </w:rPr>
        <w:t>5. Одной из задач технологии лекарственных форм является:</w:t>
      </w:r>
    </w:p>
    <w:p w:rsidR="00964DBA" w:rsidRPr="007E6E90" w:rsidRDefault="00964DBA" w:rsidP="00964DB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  регистрация условий изготовления лекарственных препаратов;</w:t>
      </w:r>
    </w:p>
    <w:p w:rsidR="00964DBA" w:rsidRPr="007E6E90" w:rsidRDefault="00096581" w:rsidP="00964DBA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 </w:t>
      </w:r>
      <w:r w:rsidR="00964DBA" w:rsidRPr="007E6E90">
        <w:rPr>
          <w:rFonts w:ascii="Times New Roman" w:hAnsi="Times New Roman" w:cs="Times New Roman"/>
          <w:color w:val="000000"/>
          <w:sz w:val="24"/>
          <w:szCs w:val="24"/>
        </w:rPr>
        <w:t>совершенствование состава и способов изготовления традиционных  лекарственных форм;</w:t>
      </w:r>
    </w:p>
    <w:p w:rsidR="00964DBA" w:rsidRPr="007E6E90" w:rsidRDefault="00964DBA" w:rsidP="00964DBA">
      <w:pPr>
        <w:shd w:val="clear" w:color="auto" w:fill="FFFFFF"/>
        <w:tabs>
          <w:tab w:val="left" w:pos="540"/>
        </w:tabs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совершенствование технологических процессов: со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softHyphen/>
        <w:t>здание и использование средств механизации;</w:t>
      </w:r>
    </w:p>
    <w:p w:rsidR="00964DBA" w:rsidRPr="007E6E90" w:rsidRDefault="00964DBA" w:rsidP="00964DBA">
      <w:pPr>
        <w:shd w:val="clear" w:color="auto" w:fill="FFFFFF"/>
        <w:tabs>
          <w:tab w:val="left" w:pos="494"/>
        </w:tabs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  обеспечение условий охраны труда и техники безо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softHyphen/>
        <w:t>пасности персонала, соблюдение экологических норм;</w:t>
      </w:r>
    </w:p>
    <w:p w:rsidR="00964DBA" w:rsidRDefault="00964DBA" w:rsidP="00964DBA">
      <w:pPr>
        <w:shd w:val="clear" w:color="auto" w:fill="FFFFFF"/>
        <w:tabs>
          <w:tab w:val="left" w:pos="494"/>
        </w:tabs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д)   совершенствование упаковки.</w:t>
      </w:r>
    </w:p>
    <w:p w:rsidR="007F31BF" w:rsidRPr="007E6E90" w:rsidRDefault="007F31BF" w:rsidP="00964DBA">
      <w:pPr>
        <w:shd w:val="clear" w:color="auto" w:fill="FFFFFF"/>
        <w:tabs>
          <w:tab w:val="left" w:pos="494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64DBA" w:rsidRPr="007E6E90" w:rsidRDefault="00964DBA" w:rsidP="00964DBA">
      <w:pPr>
        <w:pStyle w:val="af2"/>
        <w:tabs>
          <w:tab w:val="left" w:pos="494"/>
        </w:tabs>
        <w:ind w:left="360" w:firstLine="349"/>
        <w:rPr>
          <w:b/>
        </w:rPr>
      </w:pPr>
      <w:r w:rsidRPr="007E6E90">
        <w:rPr>
          <w:b/>
        </w:rPr>
        <w:t>6. К основным задачам технологии лекарственных форм относятся:</w:t>
      </w:r>
    </w:p>
    <w:p w:rsidR="00964DBA" w:rsidRPr="007E6E90" w:rsidRDefault="00964DBA" w:rsidP="00964DBA">
      <w:pPr>
        <w:shd w:val="clear" w:color="auto" w:fill="FFFFFF"/>
        <w:tabs>
          <w:tab w:val="left" w:pos="47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  создание новых способов изготовления лекарствен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softHyphen/>
        <w:t>ных форм;</w:t>
      </w:r>
    </w:p>
    <w:p w:rsidR="00964DBA" w:rsidRPr="007E6E90" w:rsidRDefault="00964DBA" w:rsidP="00964DBA">
      <w:pPr>
        <w:shd w:val="clear" w:color="auto" w:fill="FFFFFF"/>
        <w:tabs>
          <w:tab w:val="left" w:pos="47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   унификация прописей, перевод во внутриаптечную заготовку;</w:t>
      </w:r>
    </w:p>
    <w:p w:rsidR="00964DBA" w:rsidRPr="007E6E90" w:rsidRDefault="00964DBA" w:rsidP="00964DBA">
      <w:pPr>
        <w:shd w:val="clear" w:color="auto" w:fill="FFFFFF"/>
        <w:tabs>
          <w:tab w:val="left" w:pos="47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регламентация контроля качества;</w:t>
      </w:r>
    </w:p>
    <w:p w:rsidR="00964DBA" w:rsidRPr="007E6E90" w:rsidRDefault="00964DBA" w:rsidP="00964DBA">
      <w:pPr>
        <w:shd w:val="clear" w:color="auto" w:fill="FFFFFF"/>
        <w:tabs>
          <w:tab w:val="left" w:pos="47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   регламентация технологического процесса;</w:t>
      </w:r>
    </w:p>
    <w:p w:rsidR="00964DBA" w:rsidRDefault="00964DBA" w:rsidP="00964DBA">
      <w:pPr>
        <w:shd w:val="clear" w:color="auto" w:fill="FFFFFF"/>
        <w:tabs>
          <w:tab w:val="left" w:pos="470"/>
        </w:tabs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д)   создание новых лекарственных форм.</w:t>
      </w:r>
    </w:p>
    <w:p w:rsidR="007F31BF" w:rsidRPr="007E6E90" w:rsidRDefault="007F31BF" w:rsidP="00964DBA">
      <w:pPr>
        <w:shd w:val="clear" w:color="auto" w:fill="FFFFFF"/>
        <w:tabs>
          <w:tab w:val="left" w:pos="47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64DBA" w:rsidRPr="007E6E90" w:rsidRDefault="00964DBA" w:rsidP="00964DBA">
      <w:pPr>
        <w:pStyle w:val="af2"/>
        <w:ind w:left="360" w:firstLine="349"/>
        <w:rPr>
          <w:b/>
        </w:rPr>
      </w:pPr>
      <w:r w:rsidRPr="007E6E90">
        <w:rPr>
          <w:b/>
        </w:rPr>
        <w:t>7.   Пути решения технологических задач:</w:t>
      </w:r>
    </w:p>
    <w:p w:rsidR="00964DBA" w:rsidRPr="007E6E90" w:rsidRDefault="00964DBA" w:rsidP="00964DBA">
      <w:pPr>
        <w:shd w:val="clear" w:color="auto" w:fill="FFFFFF"/>
        <w:tabs>
          <w:tab w:val="left" w:pos="485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  регламентация состава лекарственного препарата;</w:t>
      </w:r>
    </w:p>
    <w:p w:rsidR="00964DBA" w:rsidRPr="007E6E90" w:rsidRDefault="00964DBA" w:rsidP="00964DBA">
      <w:pPr>
        <w:shd w:val="clear" w:color="auto" w:fill="FFFFFF"/>
        <w:tabs>
          <w:tab w:val="left" w:pos="485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   проведение научных исследований;</w:t>
      </w:r>
    </w:p>
    <w:p w:rsidR="00964DBA" w:rsidRPr="007E6E90" w:rsidRDefault="00964DBA" w:rsidP="00964DBA">
      <w:pPr>
        <w:shd w:val="clear" w:color="auto" w:fill="FFFFFF"/>
        <w:tabs>
          <w:tab w:val="left" w:pos="485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регламентация права на фармацевтическую деятель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softHyphen/>
        <w:t>ность;</w:t>
      </w:r>
    </w:p>
    <w:p w:rsidR="00964DBA" w:rsidRPr="007E6E90" w:rsidRDefault="00964DBA" w:rsidP="00964DBA">
      <w:pPr>
        <w:shd w:val="clear" w:color="auto" w:fill="FFFFFF"/>
        <w:tabs>
          <w:tab w:val="left" w:pos="485"/>
        </w:tabs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lastRenderedPageBreak/>
        <w:t>г)  разработка теоретических основ существующих ме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softHyphen/>
        <w:t>тодов изготовления лекарственных форм;</w:t>
      </w:r>
    </w:p>
    <w:p w:rsidR="00964DBA" w:rsidRDefault="00964DBA" w:rsidP="00964DBA">
      <w:pPr>
        <w:shd w:val="clear" w:color="auto" w:fill="FFFFFF"/>
        <w:tabs>
          <w:tab w:val="left" w:pos="485"/>
        </w:tabs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д)   расширение ассортимента вспомогательных веществ.</w:t>
      </w:r>
    </w:p>
    <w:p w:rsidR="007F31BF" w:rsidRPr="007E6E90" w:rsidRDefault="007F31BF" w:rsidP="00964DBA">
      <w:pPr>
        <w:shd w:val="clear" w:color="auto" w:fill="FFFFFF"/>
        <w:tabs>
          <w:tab w:val="left" w:pos="485"/>
        </w:tabs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46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В государственную фармакопею </w:t>
      </w: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XI</w:t>
      </w: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издания вклю</w:t>
      </w: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чены общие статьи на  лекарственные формы:</w:t>
      </w:r>
    </w:p>
    <w:p w:rsidR="007E6E90" w:rsidRPr="007E6E90" w:rsidRDefault="00964DBA" w:rsidP="00964DBA">
      <w:pPr>
        <w:shd w:val="clear" w:color="auto" w:fill="FFFFFF"/>
        <w:tabs>
          <w:tab w:val="left" w:pos="456"/>
        </w:tabs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  эмульсии для внутреннего применения;</w:t>
      </w:r>
    </w:p>
    <w:p w:rsidR="007E6E90" w:rsidRPr="007E6E90" w:rsidRDefault="00964DBA" w:rsidP="00964DBA">
      <w:pPr>
        <w:shd w:val="clear" w:color="auto" w:fill="FFFFFF"/>
        <w:tabs>
          <w:tab w:val="left" w:pos="456"/>
        </w:tabs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   порошки;</w:t>
      </w:r>
    </w:p>
    <w:p w:rsidR="007E6E90" w:rsidRPr="007E6E90" w:rsidRDefault="00964DBA" w:rsidP="00964DBA">
      <w:pPr>
        <w:shd w:val="clear" w:color="auto" w:fill="FFFFFF"/>
        <w:tabs>
          <w:tab w:val="left" w:pos="456"/>
        </w:tabs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мази глазные;</w:t>
      </w:r>
    </w:p>
    <w:p w:rsidR="00964DBA" w:rsidRDefault="00964DBA" w:rsidP="00964DBA">
      <w:pPr>
        <w:shd w:val="clear" w:color="auto" w:fill="FFFFFF"/>
        <w:tabs>
          <w:tab w:val="left" w:pos="456"/>
        </w:tabs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   суспензии;</w:t>
      </w:r>
    </w:p>
    <w:p w:rsidR="007F31BF" w:rsidRPr="007E6E90" w:rsidRDefault="007F31BF" w:rsidP="00964DBA">
      <w:pPr>
        <w:shd w:val="clear" w:color="auto" w:fill="FFFFFF"/>
        <w:tabs>
          <w:tab w:val="left" w:pos="45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499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E90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государственную фармакопею </w:t>
      </w: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XI</w:t>
      </w: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издания вклю</w:t>
      </w: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чены следующие методики определения показателей ка</w:t>
      </w: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чества:</w:t>
      </w:r>
    </w:p>
    <w:p w:rsidR="00964DBA" w:rsidRPr="007E6E90" w:rsidRDefault="00964DBA" w:rsidP="00964DBA">
      <w:pPr>
        <w:shd w:val="clear" w:color="auto" w:fill="FFFFFF"/>
        <w:tabs>
          <w:tab w:val="left" w:pos="44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  вязкости жидкостей;</w:t>
      </w:r>
    </w:p>
    <w:p w:rsidR="00964DBA" w:rsidRPr="007E6E90" w:rsidRDefault="00964DBA" w:rsidP="00964DBA">
      <w:pPr>
        <w:shd w:val="clear" w:color="auto" w:fill="FFFFFF"/>
        <w:tabs>
          <w:tab w:val="left" w:pos="44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   изменение объема при растворении веществ;</w:t>
      </w:r>
    </w:p>
    <w:p w:rsidR="00964DBA" w:rsidRPr="007E6E90" w:rsidRDefault="00964DBA" w:rsidP="00964DBA">
      <w:pPr>
        <w:shd w:val="clear" w:color="auto" w:fill="FFFFFF"/>
        <w:tabs>
          <w:tab w:val="left" w:pos="44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стерильности?</w:t>
      </w:r>
    </w:p>
    <w:p w:rsidR="00964DBA" w:rsidRPr="007E6E90" w:rsidRDefault="00964DBA" w:rsidP="00964DBA">
      <w:pPr>
        <w:shd w:val="clear" w:color="auto" w:fill="FFFFFF"/>
        <w:tabs>
          <w:tab w:val="left" w:pos="44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   отсутствия механических включений;</w:t>
      </w:r>
    </w:p>
    <w:p w:rsidR="00964DBA" w:rsidRPr="007E6E90" w:rsidRDefault="00964DBA" w:rsidP="00964DBA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д)   времени полной деформации.</w:t>
      </w:r>
    </w:p>
    <w:p w:rsidR="00964DBA" w:rsidRPr="007E6E90" w:rsidRDefault="00964DBA" w:rsidP="00964DBA">
      <w:pPr>
        <w:pStyle w:val="22"/>
        <w:ind w:firstLine="709"/>
        <w:jc w:val="both"/>
        <w:rPr>
          <w:b/>
          <w:sz w:val="24"/>
        </w:rPr>
      </w:pPr>
      <w:r w:rsidRPr="007E6E90">
        <w:rPr>
          <w:b/>
          <w:sz w:val="24"/>
        </w:rPr>
        <w:t>10. Если врач превысил разовую ими суточную ядовитого или  сильнодействующего вещества в прописи рецепта и не оформил это  превышение соответствую</w:t>
      </w:r>
      <w:r w:rsidRPr="007E6E90">
        <w:rPr>
          <w:b/>
          <w:sz w:val="24"/>
        </w:rPr>
        <w:softHyphen/>
        <w:t>щим образом, то:</w:t>
      </w:r>
    </w:p>
    <w:p w:rsidR="00964DBA" w:rsidRPr="007E6E90" w:rsidRDefault="00964DBA" w:rsidP="00964DBA">
      <w:pPr>
        <w:shd w:val="clear" w:color="auto" w:fill="FFFFFF"/>
        <w:tabs>
          <w:tab w:val="left" w:pos="504"/>
        </w:tabs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количество ядовитого или сильнодействующего ве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softHyphen/>
        <w:t>щества уменьшают в соответствии со средней   терапевтической дозой.</w:t>
      </w:r>
    </w:p>
    <w:p w:rsidR="00964DBA" w:rsidRPr="007E6E90" w:rsidRDefault="00964DBA" w:rsidP="00964DBA">
      <w:pPr>
        <w:shd w:val="clear" w:color="auto" w:fill="FFFFFF"/>
        <w:tabs>
          <w:tab w:val="left" w:pos="504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   вещество отпускают в дозе, указанной в фармакопее, как высшая;</w:t>
      </w:r>
    </w:p>
    <w:p w:rsidR="00964DBA" w:rsidRPr="007E6E90" w:rsidRDefault="00964DBA" w:rsidP="00964DBA">
      <w:pPr>
        <w:shd w:val="clear" w:color="auto" w:fill="FFFFFF"/>
        <w:tabs>
          <w:tab w:val="left" w:pos="504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лекарственный препарат не отпускают;</w:t>
      </w:r>
    </w:p>
    <w:p w:rsidR="00964DBA" w:rsidRDefault="00964DBA" w:rsidP="00964DBA">
      <w:pPr>
        <w:shd w:val="clear" w:color="auto" w:fill="FFFFFF"/>
        <w:tabs>
          <w:tab w:val="left" w:pos="504"/>
        </w:tabs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   вещество отпускают в половине той дозы, которая указана в фармакопее,   как высшая.</w:t>
      </w:r>
    </w:p>
    <w:p w:rsidR="007F31BF" w:rsidRPr="007E6E90" w:rsidRDefault="007F31BF" w:rsidP="00964DBA">
      <w:pPr>
        <w:shd w:val="clear" w:color="auto" w:fill="FFFFFF"/>
        <w:tabs>
          <w:tab w:val="left" w:pos="504"/>
        </w:tabs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DBA" w:rsidRPr="007E6E90" w:rsidRDefault="00964DBA" w:rsidP="00964DBA">
      <w:pPr>
        <w:pStyle w:val="af2"/>
        <w:tabs>
          <w:tab w:val="left" w:pos="485"/>
        </w:tabs>
        <w:ind w:left="360" w:firstLine="349"/>
        <w:jc w:val="both"/>
        <w:rPr>
          <w:b/>
        </w:rPr>
      </w:pPr>
      <w:r w:rsidRPr="007E6E90">
        <w:rPr>
          <w:b/>
        </w:rPr>
        <w:t>11.  Предельно допустимое для отпуска количество кодеина по одному  рецепту:</w:t>
      </w:r>
    </w:p>
    <w:p w:rsidR="00096581" w:rsidRDefault="00964DBA" w:rsidP="00964DBA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а)   0,6;     </w:t>
      </w:r>
    </w:p>
    <w:p w:rsidR="00096581" w:rsidRDefault="00964DBA" w:rsidP="00964DBA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6)   0,2;      </w:t>
      </w:r>
    </w:p>
    <w:p w:rsidR="00096581" w:rsidRDefault="00964DBA" w:rsidP="00964DBA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в)   0,25;                       </w:t>
      </w:r>
    </w:p>
    <w:p w:rsidR="007F31BF" w:rsidRDefault="00964DBA" w:rsidP="00964DBA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   0,1;</w:t>
      </w:r>
    </w:p>
    <w:p w:rsidR="00964DBA" w:rsidRDefault="00964DBA" w:rsidP="00964DBA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д)   1,0.</w:t>
      </w:r>
    </w:p>
    <w:p w:rsidR="007F31BF" w:rsidRPr="007E6E90" w:rsidRDefault="007F31BF" w:rsidP="00964DBA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DBA" w:rsidRPr="007E6E90" w:rsidRDefault="00964DBA" w:rsidP="00964DBA">
      <w:pPr>
        <w:pStyle w:val="22"/>
        <w:tabs>
          <w:tab w:val="left" w:pos="9109"/>
        </w:tabs>
        <w:ind w:firstLine="709"/>
        <w:rPr>
          <w:b/>
          <w:sz w:val="24"/>
        </w:rPr>
      </w:pPr>
      <w:r w:rsidRPr="007E6E90">
        <w:rPr>
          <w:b/>
          <w:sz w:val="24"/>
        </w:rPr>
        <w:t>12. Предельно допустимое количество эфедрина гид</w:t>
      </w:r>
      <w:r w:rsidRPr="007E6E90">
        <w:rPr>
          <w:b/>
          <w:sz w:val="24"/>
        </w:rPr>
        <w:softHyphen/>
        <w:t>рохлорида для  отпуска по одному рецепту:</w:t>
      </w:r>
      <w:r w:rsidRPr="007E6E90">
        <w:rPr>
          <w:b/>
          <w:sz w:val="24"/>
        </w:rPr>
        <w:tab/>
      </w:r>
    </w:p>
    <w:p w:rsidR="00096581" w:rsidRDefault="00964DBA" w:rsidP="00964DBA">
      <w:pPr>
        <w:shd w:val="clear" w:color="auto" w:fill="FFFFFF"/>
        <w:tabs>
          <w:tab w:val="left" w:pos="552"/>
        </w:tabs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44D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0,6;           </w:t>
      </w:r>
    </w:p>
    <w:p w:rsidR="00096581" w:rsidRDefault="00964DBA" w:rsidP="00964DBA">
      <w:pPr>
        <w:shd w:val="clear" w:color="auto" w:fill="FFFFFF"/>
        <w:tabs>
          <w:tab w:val="left" w:pos="552"/>
        </w:tabs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0,2;             </w:t>
      </w:r>
    </w:p>
    <w:p w:rsidR="00096581" w:rsidRDefault="00964DBA" w:rsidP="00964DBA">
      <w:pPr>
        <w:shd w:val="clear" w:color="auto" w:fill="FFFFFF"/>
        <w:tabs>
          <w:tab w:val="left" w:pos="552"/>
        </w:tabs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0,25;             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F31BF" w:rsidRDefault="00964DBA" w:rsidP="00964DBA">
      <w:pPr>
        <w:shd w:val="clear" w:color="auto" w:fill="FFFFFF"/>
        <w:tabs>
          <w:tab w:val="left" w:pos="552"/>
        </w:tabs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 1,0;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64DBA" w:rsidRPr="007E6E90" w:rsidRDefault="00964DBA" w:rsidP="00964DBA">
      <w:pPr>
        <w:shd w:val="clear" w:color="auto" w:fill="FFFFFF"/>
        <w:tabs>
          <w:tab w:val="left" w:pos="552"/>
        </w:tabs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д) 0,1.</w:t>
      </w:r>
    </w:p>
    <w:p w:rsidR="00964DBA" w:rsidRPr="007E6E90" w:rsidRDefault="00964DBA" w:rsidP="00964DBA">
      <w:pPr>
        <w:pStyle w:val="af2"/>
        <w:tabs>
          <w:tab w:val="left" w:pos="744"/>
        </w:tabs>
        <w:ind w:firstLine="709"/>
        <w:rPr>
          <w:b/>
        </w:rPr>
      </w:pPr>
      <w:r w:rsidRPr="007E6E90">
        <w:rPr>
          <w:b/>
        </w:rPr>
        <w:t xml:space="preserve">13.   Атропина сульфат принадлежит к веществам: </w:t>
      </w:r>
    </w:p>
    <w:p w:rsidR="00096581" w:rsidRDefault="00964DBA" w:rsidP="00964DBA">
      <w:pPr>
        <w:shd w:val="clear" w:color="auto" w:fill="FFFFFF"/>
        <w:tabs>
          <w:tab w:val="left" w:pos="744"/>
        </w:tabs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  наркотическим;</w:t>
      </w:r>
    </w:p>
    <w:p w:rsidR="00096581" w:rsidRDefault="00964DBA" w:rsidP="00964DBA">
      <w:pPr>
        <w:shd w:val="clear" w:color="auto" w:fill="FFFFFF"/>
        <w:tabs>
          <w:tab w:val="left" w:pos="744"/>
        </w:tabs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   списка Б;</w:t>
      </w:r>
    </w:p>
    <w:p w:rsidR="00964DBA" w:rsidRPr="007E6E90" w:rsidRDefault="00964DBA" w:rsidP="00964DBA">
      <w:pPr>
        <w:shd w:val="clear" w:color="auto" w:fill="FFFFFF"/>
        <w:tabs>
          <w:tab w:val="left" w:pos="744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прекурсорам;</w:t>
      </w:r>
    </w:p>
    <w:p w:rsidR="00096581" w:rsidRDefault="00964DBA" w:rsidP="00964DBA">
      <w:pPr>
        <w:shd w:val="clear" w:color="auto" w:fill="FFFFFF"/>
        <w:tabs>
          <w:tab w:val="left" w:pos="590"/>
        </w:tabs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   списка А субстанции;</w:t>
      </w:r>
    </w:p>
    <w:p w:rsidR="00096581" w:rsidRDefault="00964DBA" w:rsidP="00964DBA">
      <w:pPr>
        <w:shd w:val="clear" w:color="auto" w:fill="FFFFFF"/>
        <w:tabs>
          <w:tab w:val="left" w:pos="590"/>
        </w:tabs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lastRenderedPageBreak/>
        <w:t>д)   одурманивающим;</w:t>
      </w:r>
    </w:p>
    <w:p w:rsidR="00964DBA" w:rsidRPr="007E6E90" w:rsidRDefault="00964DBA" w:rsidP="00964DBA">
      <w:pPr>
        <w:shd w:val="clear" w:color="auto" w:fill="FFFFFF"/>
        <w:tabs>
          <w:tab w:val="left" w:pos="59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с)   красящим.</w:t>
      </w:r>
    </w:p>
    <w:p w:rsidR="00964DBA" w:rsidRPr="007E6E90" w:rsidRDefault="00964DBA" w:rsidP="00964DBA">
      <w:pPr>
        <w:pStyle w:val="af2"/>
        <w:tabs>
          <w:tab w:val="left" w:pos="590"/>
        </w:tabs>
        <w:ind w:firstLine="709"/>
        <w:rPr>
          <w:b/>
        </w:rPr>
      </w:pPr>
      <w:r w:rsidRPr="007E6E90">
        <w:rPr>
          <w:b/>
        </w:rPr>
        <w:t>14.   Папаверина гидрохлорид принадлежит к веще</w:t>
      </w:r>
      <w:r w:rsidRPr="007E6E90">
        <w:rPr>
          <w:b/>
        </w:rPr>
        <w:softHyphen/>
        <w:t>ствам:</w:t>
      </w:r>
    </w:p>
    <w:p w:rsidR="00096581" w:rsidRDefault="00964DBA" w:rsidP="00964DBA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а)   одурманивающим; </w:t>
      </w:r>
    </w:p>
    <w:p w:rsidR="00096581" w:rsidRDefault="00964DBA" w:rsidP="00964DBA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б)   списка Б; </w:t>
      </w:r>
    </w:p>
    <w:p w:rsidR="00964DBA" w:rsidRPr="007E6E90" w:rsidRDefault="00964DBA" w:rsidP="00964DBA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списка А;</w:t>
      </w:r>
    </w:p>
    <w:p w:rsidR="00096581" w:rsidRDefault="00964DBA" w:rsidP="00964DBA">
      <w:pPr>
        <w:shd w:val="clear" w:color="auto" w:fill="FFFFFF"/>
        <w:tabs>
          <w:tab w:val="left" w:pos="605"/>
        </w:tabs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   прекурсорам;</w:t>
      </w:r>
    </w:p>
    <w:p w:rsidR="00096581" w:rsidRDefault="00964DBA" w:rsidP="00964DBA">
      <w:pPr>
        <w:shd w:val="clear" w:color="auto" w:fill="FFFFFF"/>
        <w:tabs>
          <w:tab w:val="left" w:pos="605"/>
        </w:tabs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д)   не сильнодействующим;</w:t>
      </w:r>
    </w:p>
    <w:p w:rsidR="00964DBA" w:rsidRDefault="00964DBA" w:rsidP="00964DBA">
      <w:pPr>
        <w:shd w:val="clear" w:color="auto" w:fill="FFFFFF"/>
        <w:tabs>
          <w:tab w:val="left" w:pos="605"/>
        </w:tabs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е)   летучим.</w:t>
      </w:r>
    </w:p>
    <w:p w:rsidR="007F31BF" w:rsidRPr="007E6E90" w:rsidRDefault="007F31BF" w:rsidP="00964DBA">
      <w:pPr>
        <w:shd w:val="clear" w:color="auto" w:fill="FFFFFF"/>
        <w:tabs>
          <w:tab w:val="left" w:pos="605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64DBA" w:rsidRPr="007E6E90" w:rsidRDefault="00964DBA" w:rsidP="00C44DCF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15.   </w:t>
      </w:r>
      <w:r w:rsidRPr="007E6E90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>Экстракт красавки сухой принадлежит к веще</w:t>
      </w:r>
      <w:r w:rsidRPr="007E6E90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softHyphen/>
      </w:r>
      <w:r w:rsidRPr="007E6E9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ствам:</w:t>
      </w:r>
    </w:p>
    <w:p w:rsidR="00096581" w:rsidRDefault="00964DBA" w:rsidP="00964DBA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а)   одурманивающим; </w:t>
      </w:r>
    </w:p>
    <w:p w:rsidR="00096581" w:rsidRDefault="00964DBA" w:rsidP="00964DBA">
      <w:pPr>
        <w:spacing w:after="0"/>
        <w:ind w:left="360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pacing w:val="10"/>
          <w:sz w:val="24"/>
          <w:szCs w:val="24"/>
        </w:rPr>
        <w:t>б)  списка Б;</w:t>
      </w:r>
    </w:p>
    <w:p w:rsidR="00096581" w:rsidRDefault="00964DBA" w:rsidP="00964DBA">
      <w:pPr>
        <w:spacing w:after="0"/>
        <w:ind w:left="360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в)   </w:t>
      </w:r>
      <w:r w:rsidRPr="007E6E90">
        <w:rPr>
          <w:rFonts w:ascii="Times New Roman" w:hAnsi="Times New Roman" w:cs="Times New Roman"/>
          <w:color w:val="000000"/>
          <w:spacing w:val="10"/>
          <w:sz w:val="24"/>
          <w:szCs w:val="24"/>
        </w:rPr>
        <w:t>красящим;</w:t>
      </w:r>
    </w:p>
    <w:p w:rsidR="00096581" w:rsidRDefault="00964DBA" w:rsidP="00964DBA">
      <w:pPr>
        <w:spacing w:after="0"/>
        <w:ind w:left="36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г)   </w:t>
      </w:r>
      <w:r w:rsidRPr="007E6E90">
        <w:rPr>
          <w:rFonts w:ascii="Times New Roman" w:hAnsi="Times New Roman" w:cs="Times New Roman"/>
          <w:color w:val="000000"/>
          <w:spacing w:val="4"/>
          <w:sz w:val="24"/>
          <w:szCs w:val="24"/>
        </w:rPr>
        <w:t>списка А;</w:t>
      </w:r>
    </w:p>
    <w:p w:rsidR="00964DBA" w:rsidRPr="007E6E90" w:rsidRDefault="00964DBA" w:rsidP="00964DBA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д)   </w:t>
      </w:r>
      <w:r w:rsidRPr="007E6E90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прекурсорам.</w:t>
      </w:r>
    </w:p>
    <w:p w:rsidR="00964DBA" w:rsidRPr="007E6E90" w:rsidRDefault="00964DBA" w:rsidP="00C44DCF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16.   </w:t>
      </w:r>
      <w:r w:rsidRPr="007E6E90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>Молочный сахар принадлежит к веществам:</w:t>
      </w:r>
    </w:p>
    <w:p w:rsidR="007F31BF" w:rsidRDefault="007F31BF" w:rsidP="00C44DCF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="00964DBA" w:rsidRPr="007E6E9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а)   </w:t>
      </w:r>
      <w:r w:rsidR="00964DBA" w:rsidRPr="007E6E90">
        <w:rPr>
          <w:rFonts w:ascii="Times New Roman" w:hAnsi="Times New Roman" w:cs="Times New Roman"/>
          <w:color w:val="000000"/>
          <w:spacing w:val="6"/>
          <w:sz w:val="24"/>
          <w:szCs w:val="24"/>
        </w:rPr>
        <w:t>списка Б;</w:t>
      </w:r>
    </w:p>
    <w:p w:rsidR="007F31BF" w:rsidRDefault="007F31BF" w:rsidP="007F31BF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    </w:t>
      </w:r>
      <w:r w:rsidR="00964DBA" w:rsidRPr="007E6E90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б)   </w:t>
      </w:r>
      <w:r w:rsidR="00964DBA" w:rsidRPr="007E6E90">
        <w:rPr>
          <w:rFonts w:ascii="Times New Roman" w:hAnsi="Times New Roman" w:cs="Times New Roman"/>
          <w:color w:val="000000"/>
          <w:spacing w:val="5"/>
          <w:sz w:val="24"/>
          <w:szCs w:val="24"/>
        </w:rPr>
        <w:t>легко распыляющимся;</w:t>
      </w:r>
    </w:p>
    <w:p w:rsidR="00964DBA" w:rsidRPr="007E6E90" w:rsidRDefault="007F31BF" w:rsidP="007F31BF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    </w:t>
      </w:r>
      <w:r w:rsidR="00964DBA" w:rsidRPr="007E6E9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в)   </w:t>
      </w:r>
      <w:r w:rsidR="00964DBA" w:rsidRPr="007E6E90">
        <w:rPr>
          <w:rFonts w:ascii="Times New Roman" w:hAnsi="Times New Roman" w:cs="Times New Roman"/>
          <w:color w:val="000000"/>
          <w:spacing w:val="2"/>
          <w:sz w:val="24"/>
          <w:szCs w:val="24"/>
        </w:rPr>
        <w:t>одурманивающим;</w:t>
      </w:r>
    </w:p>
    <w:p w:rsidR="007F31BF" w:rsidRDefault="007F31BF" w:rsidP="007F31BF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964DBA"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г)   </w:t>
      </w:r>
      <w:r w:rsidR="00964DBA" w:rsidRPr="007E6E90">
        <w:rPr>
          <w:rFonts w:ascii="Times New Roman" w:hAnsi="Times New Roman" w:cs="Times New Roman"/>
          <w:color w:val="000000"/>
          <w:spacing w:val="3"/>
          <w:sz w:val="24"/>
          <w:szCs w:val="24"/>
        </w:rPr>
        <w:t>сильно сорбирующимся;</w:t>
      </w:r>
    </w:p>
    <w:p w:rsidR="00964DBA" w:rsidRDefault="007F31BF" w:rsidP="007F31BF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  </w:t>
      </w:r>
      <w:r w:rsidR="00964DBA" w:rsidRPr="007E6E9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д)   </w:t>
      </w:r>
      <w:r w:rsidR="00964DBA" w:rsidRPr="007E6E90">
        <w:rPr>
          <w:rFonts w:ascii="Times New Roman" w:hAnsi="Times New Roman" w:cs="Times New Roman"/>
          <w:color w:val="000000"/>
          <w:spacing w:val="1"/>
          <w:sz w:val="24"/>
          <w:szCs w:val="24"/>
        </w:rPr>
        <w:t>не сильнодействующим.</w:t>
      </w:r>
    </w:p>
    <w:p w:rsidR="007F31BF" w:rsidRPr="007E6E90" w:rsidRDefault="007F31BF" w:rsidP="007F31BF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0"/>
          <w:tab w:val="left" w:pos="638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E9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17.   </w:t>
      </w:r>
      <w:r w:rsidRPr="007E6E90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Глюкоза принадлежит к веществам:</w:t>
      </w:r>
    </w:p>
    <w:p w:rsidR="007F31BF" w:rsidRDefault="007F31BF" w:rsidP="007F31BF">
      <w:pPr>
        <w:shd w:val="clear" w:color="auto" w:fill="FFFFFF"/>
        <w:tabs>
          <w:tab w:val="left" w:pos="485"/>
        </w:tabs>
        <w:spacing w:after="0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964DBA"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а)   </w:t>
      </w:r>
      <w:r w:rsidR="00964DBA" w:rsidRPr="007E6E90">
        <w:rPr>
          <w:rFonts w:ascii="Times New Roman" w:hAnsi="Times New Roman" w:cs="Times New Roman"/>
          <w:color w:val="000000"/>
          <w:spacing w:val="8"/>
          <w:sz w:val="24"/>
          <w:szCs w:val="24"/>
        </w:rPr>
        <w:t>списка Б;</w:t>
      </w:r>
    </w:p>
    <w:p w:rsidR="007F31BF" w:rsidRDefault="007F31BF" w:rsidP="007F31BF">
      <w:pPr>
        <w:shd w:val="clear" w:color="auto" w:fill="FFFFFF"/>
        <w:tabs>
          <w:tab w:val="left" w:pos="485"/>
        </w:tabs>
        <w:spacing w:after="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      </w:t>
      </w:r>
      <w:r w:rsidR="00964DBA" w:rsidRPr="007E6E9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б)   </w:t>
      </w:r>
      <w:r w:rsidR="00964DBA" w:rsidRPr="007E6E90">
        <w:rPr>
          <w:rFonts w:ascii="Times New Roman" w:hAnsi="Times New Roman" w:cs="Times New Roman"/>
          <w:color w:val="000000"/>
          <w:spacing w:val="3"/>
          <w:sz w:val="24"/>
          <w:szCs w:val="24"/>
        </w:rPr>
        <w:t>трудно измельчаемым;</w:t>
      </w:r>
    </w:p>
    <w:p w:rsidR="00964DBA" w:rsidRPr="007E6E90" w:rsidRDefault="007F31BF" w:rsidP="007F31BF">
      <w:pPr>
        <w:shd w:val="clear" w:color="auto" w:fill="FFFFFF"/>
        <w:tabs>
          <w:tab w:val="left" w:pos="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</w:t>
      </w:r>
      <w:r w:rsidR="00964DBA" w:rsidRPr="007E6E9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в)   </w:t>
      </w:r>
      <w:r w:rsidR="00964DBA" w:rsidRPr="007E6E90">
        <w:rPr>
          <w:rFonts w:ascii="Times New Roman" w:hAnsi="Times New Roman" w:cs="Times New Roman"/>
          <w:color w:val="000000"/>
          <w:spacing w:val="2"/>
          <w:sz w:val="24"/>
          <w:szCs w:val="24"/>
        </w:rPr>
        <w:t>одурманивающим;</w:t>
      </w:r>
    </w:p>
    <w:p w:rsidR="007F31BF" w:rsidRDefault="007F31BF" w:rsidP="007F31BF">
      <w:pPr>
        <w:shd w:val="clear" w:color="auto" w:fill="FFFFFF"/>
        <w:tabs>
          <w:tab w:val="left" w:pos="485"/>
        </w:tabs>
        <w:spacing w:after="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</w:t>
      </w:r>
      <w:r w:rsidR="00964DBA" w:rsidRPr="007E6E9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г)   </w:t>
      </w:r>
      <w:r w:rsidR="00964DBA" w:rsidRPr="007E6E90">
        <w:rPr>
          <w:rFonts w:ascii="Times New Roman" w:hAnsi="Times New Roman" w:cs="Times New Roman"/>
          <w:color w:val="000000"/>
          <w:spacing w:val="4"/>
          <w:sz w:val="24"/>
          <w:szCs w:val="24"/>
        </w:rPr>
        <w:t>списка А;</w:t>
      </w:r>
    </w:p>
    <w:p w:rsidR="00964DBA" w:rsidRDefault="007F31BF" w:rsidP="007F31BF">
      <w:pPr>
        <w:shd w:val="clear" w:color="auto" w:fill="FFFFFF"/>
        <w:tabs>
          <w:tab w:val="left" w:pos="485"/>
        </w:tabs>
        <w:spacing w:after="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964DBA"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д)   </w:t>
      </w:r>
      <w:r w:rsidR="00964DBA" w:rsidRPr="007E6E90">
        <w:rPr>
          <w:rFonts w:ascii="Times New Roman" w:hAnsi="Times New Roman" w:cs="Times New Roman"/>
          <w:color w:val="000000"/>
          <w:spacing w:val="3"/>
          <w:sz w:val="24"/>
          <w:szCs w:val="24"/>
        </w:rPr>
        <w:t>содержащим кристаллизационную воду.</w:t>
      </w:r>
    </w:p>
    <w:p w:rsidR="007F31BF" w:rsidRPr="007E6E90" w:rsidRDefault="007F31BF" w:rsidP="007F31BF">
      <w:pPr>
        <w:shd w:val="clear" w:color="auto" w:fill="FFFFFF"/>
        <w:tabs>
          <w:tab w:val="left" w:pos="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64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</w:pPr>
      <w:r w:rsidRPr="007E6E9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18.   </w:t>
      </w:r>
      <w:r w:rsidRPr="007E6E90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Камфора принадлежит к веществам:</w:t>
      </w:r>
    </w:p>
    <w:p w:rsidR="007F31BF" w:rsidRDefault="00C44DCF" w:rsidP="00C44DCF">
      <w:pPr>
        <w:shd w:val="clear" w:color="auto" w:fill="FFFFFF"/>
        <w:tabs>
          <w:tab w:val="left" w:pos="643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    </w:t>
      </w:r>
      <w:r w:rsidR="00964DBA" w:rsidRPr="007E6E9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а) </w:t>
      </w:r>
      <w:r w:rsidR="00964DBA" w:rsidRPr="007E6E90">
        <w:rPr>
          <w:rFonts w:ascii="Times New Roman" w:hAnsi="Times New Roman" w:cs="Times New Roman"/>
          <w:color w:val="000000"/>
          <w:sz w:val="24"/>
          <w:szCs w:val="24"/>
        </w:rPr>
        <w:t>наркотическим;</w:t>
      </w:r>
    </w:p>
    <w:p w:rsidR="007F31BF" w:rsidRDefault="00C44DCF" w:rsidP="00C44DCF">
      <w:pPr>
        <w:shd w:val="clear" w:color="auto" w:fill="FFFFFF"/>
        <w:tabs>
          <w:tab w:val="left" w:pos="643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964DBA" w:rsidRPr="007E6E90">
        <w:rPr>
          <w:rFonts w:ascii="Times New Roman" w:hAnsi="Times New Roman" w:cs="Times New Roman"/>
          <w:color w:val="000000"/>
          <w:sz w:val="24"/>
          <w:szCs w:val="24"/>
        </w:rPr>
        <w:t>б) списка Б;</w:t>
      </w:r>
    </w:p>
    <w:p w:rsidR="007F31BF" w:rsidRDefault="00C44DCF" w:rsidP="00C44DCF">
      <w:pPr>
        <w:shd w:val="clear" w:color="auto" w:fill="FFFFFF"/>
        <w:tabs>
          <w:tab w:val="left" w:pos="643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964DBA" w:rsidRPr="007E6E90">
        <w:rPr>
          <w:rFonts w:ascii="Times New Roman" w:hAnsi="Times New Roman" w:cs="Times New Roman"/>
          <w:color w:val="000000"/>
          <w:sz w:val="24"/>
          <w:szCs w:val="24"/>
        </w:rPr>
        <w:t>в) одурманивающим;</w:t>
      </w:r>
    </w:p>
    <w:p w:rsidR="007F31BF" w:rsidRDefault="00C44DCF" w:rsidP="00C44DCF">
      <w:pPr>
        <w:shd w:val="clear" w:color="auto" w:fill="FFFFFF"/>
        <w:tabs>
          <w:tab w:val="left" w:pos="643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964DBA" w:rsidRPr="007E6E90">
        <w:rPr>
          <w:rFonts w:ascii="Times New Roman" w:hAnsi="Times New Roman" w:cs="Times New Roman"/>
          <w:color w:val="000000"/>
          <w:sz w:val="24"/>
          <w:szCs w:val="24"/>
        </w:rPr>
        <w:t>г)  списка А;</w:t>
      </w:r>
    </w:p>
    <w:p w:rsidR="00964DBA" w:rsidRDefault="00C44DCF" w:rsidP="00C44DCF">
      <w:pPr>
        <w:shd w:val="clear" w:color="auto" w:fill="FFFFFF"/>
        <w:tabs>
          <w:tab w:val="left" w:pos="643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964DBA" w:rsidRPr="007E6E90">
        <w:rPr>
          <w:rFonts w:ascii="Times New Roman" w:hAnsi="Times New Roman" w:cs="Times New Roman"/>
          <w:color w:val="000000"/>
          <w:sz w:val="24"/>
          <w:szCs w:val="24"/>
        </w:rPr>
        <w:t>д)   трудно измельчаемым.</w:t>
      </w:r>
    </w:p>
    <w:p w:rsidR="007F31BF" w:rsidRPr="007E6E90" w:rsidRDefault="007F31BF" w:rsidP="00964DBA">
      <w:pPr>
        <w:shd w:val="clear" w:color="auto" w:fill="FFFFFF"/>
        <w:tabs>
          <w:tab w:val="left" w:pos="64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4DBA" w:rsidRPr="007E6E90" w:rsidRDefault="00964DBA" w:rsidP="00964DBA">
      <w:pPr>
        <w:pStyle w:val="af2"/>
        <w:tabs>
          <w:tab w:val="left" w:pos="643"/>
        </w:tabs>
        <w:ind w:firstLine="709"/>
        <w:rPr>
          <w:b/>
          <w:color w:val="000000"/>
        </w:rPr>
      </w:pPr>
      <w:r w:rsidRPr="007E6E90">
        <w:rPr>
          <w:b/>
        </w:rPr>
        <w:t>19.   Сулема принадлежит к веществам:</w:t>
      </w:r>
    </w:p>
    <w:p w:rsidR="007F31BF" w:rsidRDefault="00964DBA" w:rsidP="00964DBA">
      <w:pPr>
        <w:shd w:val="clear" w:color="auto" w:fill="FFFFFF"/>
        <w:tabs>
          <w:tab w:val="left" w:pos="490"/>
          <w:tab w:val="left" w:pos="3408"/>
        </w:tabs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  наркотическим;</w:t>
      </w:r>
    </w:p>
    <w:p w:rsidR="007F31BF" w:rsidRDefault="00964DBA" w:rsidP="00964DBA">
      <w:pPr>
        <w:shd w:val="clear" w:color="auto" w:fill="FFFFFF"/>
        <w:tabs>
          <w:tab w:val="left" w:pos="490"/>
          <w:tab w:val="left" w:pos="3408"/>
        </w:tabs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   списка В;</w:t>
      </w:r>
    </w:p>
    <w:p w:rsidR="007F31BF" w:rsidRDefault="00964DBA" w:rsidP="00964DBA">
      <w:pPr>
        <w:shd w:val="clear" w:color="auto" w:fill="FFFFFF"/>
        <w:tabs>
          <w:tab w:val="left" w:pos="490"/>
          <w:tab w:val="left" w:pos="3408"/>
        </w:tabs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прекурсорам;</w:t>
      </w:r>
    </w:p>
    <w:p w:rsidR="007F31BF" w:rsidRDefault="00964DBA" w:rsidP="00964DBA">
      <w:pPr>
        <w:shd w:val="clear" w:color="auto" w:fill="FFFFFF"/>
        <w:tabs>
          <w:tab w:val="left" w:pos="490"/>
          <w:tab w:val="left" w:pos="3408"/>
        </w:tabs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   списка А;</w:t>
      </w:r>
    </w:p>
    <w:p w:rsidR="00964DBA" w:rsidRDefault="00964DBA" w:rsidP="00964DBA">
      <w:pPr>
        <w:shd w:val="clear" w:color="auto" w:fill="FFFFFF"/>
        <w:tabs>
          <w:tab w:val="left" w:pos="490"/>
          <w:tab w:val="left" w:pos="3408"/>
        </w:tabs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д)   одурманивающим.</w:t>
      </w:r>
    </w:p>
    <w:p w:rsidR="007F31BF" w:rsidRPr="007E6E90" w:rsidRDefault="007F31BF" w:rsidP="00964DBA">
      <w:pPr>
        <w:shd w:val="clear" w:color="auto" w:fill="FFFFFF"/>
        <w:tabs>
          <w:tab w:val="left" w:pos="490"/>
          <w:tab w:val="left" w:pos="3408"/>
        </w:tabs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DBA" w:rsidRPr="007E6E90" w:rsidRDefault="00964DBA" w:rsidP="00964DBA">
      <w:pPr>
        <w:pStyle w:val="af2"/>
        <w:tabs>
          <w:tab w:val="left" w:pos="708"/>
        </w:tabs>
        <w:ind w:firstLine="709"/>
        <w:contextualSpacing/>
        <w:jc w:val="both"/>
        <w:rPr>
          <w:b/>
          <w:bCs/>
          <w:iCs/>
          <w:color w:val="000000"/>
        </w:rPr>
      </w:pPr>
      <w:r w:rsidRPr="007E6E90">
        <w:rPr>
          <w:b/>
          <w:bCs/>
          <w:iCs/>
        </w:rPr>
        <w:t>20. Препарат, содержащий ядовитое вещество, оформляют к отпуску следующим образом:</w:t>
      </w:r>
    </w:p>
    <w:p w:rsidR="00964DBA" w:rsidRPr="007E6E90" w:rsidRDefault="00964DBA" w:rsidP="00964DBA">
      <w:pPr>
        <w:shd w:val="clear" w:color="auto" w:fill="FFFFFF"/>
        <w:tabs>
          <w:tab w:val="left" w:pos="504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lastRenderedPageBreak/>
        <w:t>а) опечатывают, снабжают этикеткой «Внутреннее», ре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softHyphen/>
        <w:t>цептурным номером,  копией рецепта;</w:t>
      </w:r>
    </w:p>
    <w:p w:rsidR="00964DBA" w:rsidRPr="007E6E90" w:rsidRDefault="00964DBA" w:rsidP="00964DBA">
      <w:pPr>
        <w:shd w:val="clear" w:color="auto" w:fill="FFFFFF"/>
        <w:tabs>
          <w:tab w:val="left" w:pos="504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 снабжают этикеткой «Обращаться о</w:t>
      </w:r>
      <w:r w:rsidRPr="007E6E9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сторожно», 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softHyphen/>
        <w:t>цептурным номером, пациенту выдают сигнатуру;</w:t>
      </w:r>
    </w:p>
    <w:p w:rsidR="00964DBA" w:rsidRPr="007E6E90" w:rsidRDefault="00964DBA" w:rsidP="00964DBA">
      <w:pPr>
        <w:shd w:val="clear" w:color="auto" w:fill="FFFFFF"/>
        <w:tabs>
          <w:tab w:val="left" w:pos="504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опечатывают, снабжают сигнатурой, основной и дополнительной этикеткой  «Обращаться осторожно», рецептурным номером;</w:t>
      </w:r>
    </w:p>
    <w:p w:rsidR="00964DBA" w:rsidRDefault="004C0CB3" w:rsidP="00964DBA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flip:y;z-index:251658240" from="63pt,7.05pt" to="1in,7.05pt" o:allowincell="f" strokeweight=".5pt"/>
        </w:pict>
      </w:r>
      <w:r w:rsidR="00964DBA" w:rsidRPr="007E6E90">
        <w:rPr>
          <w:rFonts w:ascii="Times New Roman" w:hAnsi="Times New Roman" w:cs="Times New Roman"/>
          <w:color w:val="000000"/>
          <w:sz w:val="24"/>
          <w:szCs w:val="24"/>
        </w:rPr>
        <w:t>г) выписывают копию рецепта, снабжают этикеткой «Внутреннее», рецептурным номером, дополнительной этикеткой «Обращаться осторожно»</w:t>
      </w:r>
    </w:p>
    <w:p w:rsidR="007F31BF" w:rsidRPr="007E6E90" w:rsidRDefault="007F31BF" w:rsidP="00964DBA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754"/>
          <w:tab w:val="left" w:leader="dot" w:pos="290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21.В соответствии с инструкцией по санитарному режиму аптек  декоративное оформление и озеленение:</w:t>
      </w:r>
    </w:p>
    <w:p w:rsidR="00964DBA" w:rsidRPr="007E6E90" w:rsidRDefault="00964DBA" w:rsidP="00964DBA">
      <w:pPr>
        <w:shd w:val="clear" w:color="auto" w:fill="FFFFFF"/>
        <w:tabs>
          <w:tab w:val="left" w:pos="605"/>
        </w:tabs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а)   допускается в производственных помещениях; </w:t>
      </w:r>
    </w:p>
    <w:p w:rsidR="00964DBA" w:rsidRPr="007E6E90" w:rsidRDefault="00964DBA" w:rsidP="00964DBA">
      <w:pPr>
        <w:shd w:val="clear" w:color="auto" w:fill="FFFFFF"/>
        <w:tabs>
          <w:tab w:val="left" w:pos="605"/>
        </w:tabs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   допускается в непроизводственных помещениях;</w:t>
      </w:r>
    </w:p>
    <w:p w:rsidR="00964DBA" w:rsidRPr="007E6E90" w:rsidRDefault="00964DBA" w:rsidP="00964DBA">
      <w:pPr>
        <w:shd w:val="clear" w:color="auto" w:fill="FFFFFF"/>
        <w:tabs>
          <w:tab w:val="left" w:pos="605"/>
        </w:tabs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в)   не допускается вовсе;  </w:t>
      </w:r>
    </w:p>
    <w:p w:rsidR="00964DBA" w:rsidRDefault="00964DBA" w:rsidP="00964DBA">
      <w:pPr>
        <w:spacing w:after="0"/>
        <w:ind w:left="360" w:firstLine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   допускается.</w:t>
      </w:r>
    </w:p>
    <w:p w:rsidR="007F31BF" w:rsidRPr="007E6E90" w:rsidRDefault="007F31BF" w:rsidP="00964DBA">
      <w:pPr>
        <w:spacing w:after="0"/>
        <w:ind w:left="360" w:firstLine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22.   В ГФ </w:t>
      </w: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XI</w:t>
      </w: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издания включены методы стерилизации: </w:t>
      </w:r>
    </w:p>
    <w:p w:rsidR="007F31BF" w:rsidRDefault="00964DBA" w:rsidP="00964DBA">
      <w:pPr>
        <w:shd w:val="clear" w:color="auto" w:fill="FFFFFF"/>
        <w:tabs>
          <w:tab w:val="left" w:pos="851"/>
        </w:tabs>
        <w:ind w:left="360" w:firstLine="34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а)   химический (газовый); </w:t>
      </w:r>
    </w:p>
    <w:p w:rsidR="007F31BF" w:rsidRDefault="00964DBA" w:rsidP="00964DBA">
      <w:pPr>
        <w:shd w:val="clear" w:color="auto" w:fill="FFFFFF"/>
        <w:tabs>
          <w:tab w:val="left" w:pos="851"/>
        </w:tabs>
        <w:ind w:left="360" w:firstLine="34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б)тиндализации;</w:t>
      </w:r>
    </w:p>
    <w:p w:rsidR="00964DBA" w:rsidRPr="007E6E90" w:rsidRDefault="00964DBA" w:rsidP="00964DBA">
      <w:pPr>
        <w:shd w:val="clear" w:color="auto" w:fill="FFFFFF"/>
        <w:tabs>
          <w:tab w:val="left" w:pos="851"/>
        </w:tabs>
        <w:ind w:left="360" w:firstLine="3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термический воздушный;</w:t>
      </w:r>
    </w:p>
    <w:p w:rsidR="007F31BF" w:rsidRDefault="00964DBA" w:rsidP="00964DBA">
      <w:pPr>
        <w:shd w:val="clear" w:color="auto" w:fill="FFFFFF"/>
        <w:tabs>
          <w:tab w:val="left" w:pos="451"/>
          <w:tab w:val="left" w:pos="851"/>
        </w:tabs>
        <w:ind w:left="360" w:firstLine="34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   текучим паром;</w:t>
      </w:r>
    </w:p>
    <w:p w:rsidR="00964DBA" w:rsidRDefault="00964DBA" w:rsidP="00964DBA">
      <w:pPr>
        <w:shd w:val="clear" w:color="auto" w:fill="FFFFFF"/>
        <w:tabs>
          <w:tab w:val="left" w:pos="451"/>
          <w:tab w:val="left" w:pos="851"/>
        </w:tabs>
        <w:ind w:left="360" w:firstLine="34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д)   дробной стерилизации.</w:t>
      </w:r>
    </w:p>
    <w:p w:rsidR="007F31BF" w:rsidRPr="007E6E90" w:rsidRDefault="007F31BF" w:rsidP="00964DBA">
      <w:pPr>
        <w:shd w:val="clear" w:color="auto" w:fill="FFFFFF"/>
        <w:tabs>
          <w:tab w:val="left" w:pos="451"/>
          <w:tab w:val="left" w:pos="851"/>
        </w:tabs>
        <w:ind w:left="360" w:firstLine="34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451"/>
          <w:tab w:val="left" w:pos="851"/>
        </w:tabs>
        <w:ind w:left="360" w:firstLine="3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b/>
          <w:sz w:val="24"/>
          <w:szCs w:val="24"/>
        </w:rPr>
        <w:t>23.  Воздушный метод термической стерилизации не используют для стерилизации:</w:t>
      </w:r>
    </w:p>
    <w:p w:rsidR="007F31BF" w:rsidRDefault="00964DBA" w:rsidP="00964DBA">
      <w:pPr>
        <w:shd w:val="clear" w:color="auto" w:fill="FFFFFF"/>
        <w:tabs>
          <w:tab w:val="left" w:pos="480"/>
        </w:tabs>
        <w:ind w:left="357" w:firstLine="35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а)   масел растительных; 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F31BF" w:rsidRDefault="00964DBA" w:rsidP="00964DBA">
      <w:pPr>
        <w:shd w:val="clear" w:color="auto" w:fill="FFFFFF"/>
        <w:tabs>
          <w:tab w:val="left" w:pos="480"/>
        </w:tabs>
        <w:ind w:left="357" w:firstLine="35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б)   посуды стеклянной;    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64DBA" w:rsidRDefault="00964DBA" w:rsidP="00964DBA">
      <w:pPr>
        <w:ind w:left="357" w:firstLine="35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водных растворов;</w:t>
      </w:r>
    </w:p>
    <w:p w:rsidR="007F31BF" w:rsidRDefault="007F31BF" w:rsidP="007F31BF">
      <w:pPr>
        <w:shd w:val="clear" w:color="auto" w:fill="FFFFFF"/>
        <w:tabs>
          <w:tab w:val="left" w:pos="480"/>
        </w:tabs>
        <w:ind w:left="357" w:firstLine="35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 изделий из фарфора;</w:t>
      </w:r>
    </w:p>
    <w:p w:rsidR="007F31BF" w:rsidRDefault="007F31BF" w:rsidP="007F31BF">
      <w:pPr>
        <w:shd w:val="clear" w:color="auto" w:fill="FFFFFF"/>
        <w:tabs>
          <w:tab w:val="left" w:pos="480"/>
        </w:tabs>
        <w:ind w:left="357" w:firstLine="35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д) термостабильных порошков.</w:t>
      </w:r>
    </w:p>
    <w:p w:rsidR="007F31BF" w:rsidRPr="007E6E90" w:rsidRDefault="007F31BF" w:rsidP="007F31BF">
      <w:pPr>
        <w:shd w:val="clear" w:color="auto" w:fill="FFFFFF"/>
        <w:tabs>
          <w:tab w:val="left" w:pos="480"/>
        </w:tabs>
        <w:ind w:left="357" w:firstLine="35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DBA" w:rsidRPr="007E6E90" w:rsidRDefault="00964DBA" w:rsidP="00964DBA">
      <w:pPr>
        <w:ind w:left="357" w:firstLine="35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b/>
          <w:sz w:val="24"/>
          <w:szCs w:val="24"/>
        </w:rPr>
        <w:t>24.   Аптечное изготовление от заводского производ</w:t>
      </w:r>
      <w:r w:rsidRPr="007E6E90">
        <w:rPr>
          <w:rFonts w:ascii="Times New Roman" w:hAnsi="Times New Roman" w:cs="Times New Roman"/>
          <w:b/>
          <w:sz w:val="24"/>
          <w:szCs w:val="24"/>
        </w:rPr>
        <w:softHyphen/>
        <w:t xml:space="preserve">ства отличается: </w:t>
      </w:r>
    </w:p>
    <w:p w:rsidR="00964DBA" w:rsidRPr="007E6E90" w:rsidRDefault="00964DBA" w:rsidP="00964DBA">
      <w:pPr>
        <w:shd w:val="clear" w:color="auto" w:fill="FFFFFF"/>
        <w:ind w:left="357" w:firstLine="3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  объемом производства;б)   требованиями к качеству дисперсионных сред;</w:t>
      </w:r>
    </w:p>
    <w:p w:rsidR="00964DBA" w:rsidRPr="007E6E90" w:rsidRDefault="007F31BF" w:rsidP="00964DBA">
      <w:pPr>
        <w:shd w:val="clear" w:color="auto" w:fill="FFFFFF"/>
        <w:tabs>
          <w:tab w:val="left" w:pos="480"/>
        </w:tabs>
        <w:ind w:left="357" w:firstLine="3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964DBA" w:rsidRPr="007E6E90">
        <w:rPr>
          <w:rFonts w:ascii="Times New Roman" w:hAnsi="Times New Roman" w:cs="Times New Roman"/>
          <w:color w:val="000000"/>
          <w:sz w:val="24"/>
          <w:szCs w:val="24"/>
        </w:rPr>
        <w:t>сроками годности готовой продукции;г)   требованиям к качеству лекарственных средств;</w:t>
      </w:r>
    </w:p>
    <w:p w:rsidR="00964DBA" w:rsidRDefault="00964DBA" w:rsidP="00964DBA">
      <w:pPr>
        <w:shd w:val="clear" w:color="auto" w:fill="FFFFFF"/>
        <w:tabs>
          <w:tab w:val="left" w:pos="480"/>
        </w:tabs>
        <w:ind w:left="357" w:firstLine="35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д)   номенклатурой лекарственных форм.</w:t>
      </w:r>
    </w:p>
    <w:p w:rsidR="007F31BF" w:rsidRPr="007E6E90" w:rsidRDefault="007F31BF" w:rsidP="00964DBA">
      <w:pPr>
        <w:shd w:val="clear" w:color="auto" w:fill="FFFFFF"/>
        <w:tabs>
          <w:tab w:val="left" w:pos="480"/>
        </w:tabs>
        <w:ind w:left="357" w:firstLine="35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480"/>
        </w:tabs>
        <w:ind w:left="357" w:firstLine="3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b/>
          <w:sz w:val="24"/>
          <w:szCs w:val="24"/>
        </w:rPr>
        <w:t>25. Лекарственные формы, специфичные для аптечно</w:t>
      </w:r>
      <w:r w:rsidRPr="007E6E90">
        <w:rPr>
          <w:rFonts w:ascii="Times New Roman" w:hAnsi="Times New Roman" w:cs="Times New Roman"/>
          <w:b/>
          <w:sz w:val="24"/>
          <w:szCs w:val="24"/>
        </w:rPr>
        <w:softHyphen/>
        <w:t>го изготовления:</w:t>
      </w:r>
    </w:p>
    <w:p w:rsidR="007F31BF" w:rsidRDefault="00964DBA" w:rsidP="00964DBA">
      <w:pPr>
        <w:shd w:val="clear" w:color="auto" w:fill="FFFFFF"/>
        <w:tabs>
          <w:tab w:val="left" w:pos="490"/>
        </w:tabs>
        <w:ind w:left="360" w:firstLine="34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а)   растворы для инъекций;      </w:t>
      </w:r>
    </w:p>
    <w:p w:rsidR="007F31BF" w:rsidRDefault="00964DBA" w:rsidP="00964DBA">
      <w:pPr>
        <w:shd w:val="clear" w:color="auto" w:fill="FFFFFF"/>
        <w:tabs>
          <w:tab w:val="left" w:pos="490"/>
        </w:tabs>
        <w:ind w:left="360" w:firstLine="34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б)   микстуры;   </w:t>
      </w:r>
    </w:p>
    <w:p w:rsidR="00964DBA" w:rsidRDefault="00964DBA" w:rsidP="00964DBA">
      <w:pPr>
        <w:shd w:val="clear" w:color="auto" w:fill="FFFFFF"/>
        <w:tabs>
          <w:tab w:val="left" w:pos="490"/>
        </w:tabs>
        <w:ind w:left="360" w:firstLine="34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мази;</w:t>
      </w:r>
    </w:p>
    <w:p w:rsidR="007F31BF" w:rsidRDefault="007F31BF" w:rsidP="007F31BF">
      <w:pPr>
        <w:shd w:val="clear" w:color="auto" w:fill="FFFFFF"/>
        <w:tabs>
          <w:tab w:val="left" w:pos="490"/>
        </w:tabs>
        <w:ind w:left="360" w:firstLine="34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 суппозитории;</w:t>
      </w:r>
    </w:p>
    <w:p w:rsidR="007F31BF" w:rsidRDefault="007F31BF" w:rsidP="007F31BF">
      <w:pPr>
        <w:shd w:val="clear" w:color="auto" w:fill="FFFFFF"/>
        <w:tabs>
          <w:tab w:val="left" w:pos="490"/>
        </w:tabs>
        <w:ind w:left="360" w:firstLine="34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д) пилюли.</w:t>
      </w:r>
    </w:p>
    <w:p w:rsidR="007F31BF" w:rsidRPr="007E6E90" w:rsidRDefault="007F31BF" w:rsidP="00964DBA">
      <w:pPr>
        <w:shd w:val="clear" w:color="auto" w:fill="FFFFFF"/>
        <w:tabs>
          <w:tab w:val="left" w:pos="490"/>
        </w:tabs>
        <w:ind w:left="360" w:firstLine="34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DBA" w:rsidRPr="007E6E90" w:rsidRDefault="00964DBA" w:rsidP="00964DBA">
      <w:pPr>
        <w:pStyle w:val="af2"/>
        <w:tabs>
          <w:tab w:val="left" w:pos="643"/>
        </w:tabs>
        <w:ind w:firstLine="709"/>
        <w:rPr>
          <w:b/>
        </w:rPr>
      </w:pPr>
      <w:r w:rsidRPr="007E6E90">
        <w:rPr>
          <w:b/>
        </w:rPr>
        <w:t>26.   Эфедрина гидрохлорид принадлежит  веществам:</w:t>
      </w:r>
    </w:p>
    <w:p w:rsidR="007F31BF" w:rsidRDefault="007F31BF" w:rsidP="00964DBA">
      <w:pPr>
        <w:shd w:val="clear" w:color="auto" w:fill="FFFFFF"/>
        <w:tabs>
          <w:tab w:val="left" w:pos="490"/>
          <w:tab w:val="left" w:pos="3403"/>
        </w:tabs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964DBA"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а)   наркотическим;         </w:t>
      </w:r>
    </w:p>
    <w:p w:rsidR="007F31BF" w:rsidRDefault="007F31BF" w:rsidP="00964DBA">
      <w:pPr>
        <w:shd w:val="clear" w:color="auto" w:fill="FFFFFF"/>
        <w:tabs>
          <w:tab w:val="left" w:pos="490"/>
          <w:tab w:val="left" w:pos="3403"/>
        </w:tabs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964DBA"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б)   прекурсорам;      </w:t>
      </w:r>
    </w:p>
    <w:p w:rsidR="00964DBA" w:rsidRDefault="007F31BF" w:rsidP="00964DBA">
      <w:pPr>
        <w:shd w:val="clear" w:color="auto" w:fill="FFFFFF"/>
        <w:tabs>
          <w:tab w:val="left" w:pos="490"/>
          <w:tab w:val="left" w:pos="3403"/>
        </w:tabs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</w:t>
      </w:r>
      <w:r w:rsidR="00964DBA" w:rsidRPr="007E6E90">
        <w:rPr>
          <w:rFonts w:ascii="Times New Roman" w:hAnsi="Times New Roman" w:cs="Times New Roman"/>
          <w:color w:val="000000"/>
          <w:sz w:val="24"/>
          <w:szCs w:val="24"/>
        </w:rPr>
        <w:t>в)   списка А;</w:t>
      </w:r>
    </w:p>
    <w:p w:rsidR="007F31BF" w:rsidRDefault="007F31BF" w:rsidP="00964DBA">
      <w:pPr>
        <w:shd w:val="clear" w:color="auto" w:fill="FFFFFF"/>
        <w:tabs>
          <w:tab w:val="left" w:pos="490"/>
          <w:tab w:val="left" w:pos="3403"/>
        </w:tabs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г)   пахучим;  </w:t>
      </w:r>
    </w:p>
    <w:p w:rsidR="00964DBA" w:rsidRPr="007E6E90" w:rsidRDefault="007F31BF" w:rsidP="0090333A">
      <w:pPr>
        <w:shd w:val="clear" w:color="auto" w:fill="FFFFFF"/>
        <w:tabs>
          <w:tab w:val="left" w:pos="490"/>
          <w:tab w:val="left" w:pos="3403"/>
        </w:tabs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д)   одурманивающим,      </w:t>
      </w:r>
    </w:p>
    <w:p w:rsidR="00CA56AE" w:rsidRPr="007E6E90" w:rsidRDefault="00CA56AE" w:rsidP="00964DBA">
      <w:pPr>
        <w:shd w:val="clear" w:color="auto" w:fill="FFFFFF"/>
        <w:tabs>
          <w:tab w:val="left" w:pos="58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581"/>
        </w:tabs>
        <w:ind w:left="357" w:firstLine="3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b/>
          <w:sz w:val="24"/>
          <w:szCs w:val="24"/>
        </w:rPr>
        <w:t>2</w:t>
      </w:r>
      <w:r w:rsidR="0090333A">
        <w:rPr>
          <w:rFonts w:ascii="Times New Roman" w:hAnsi="Times New Roman" w:cs="Times New Roman"/>
          <w:b/>
          <w:sz w:val="24"/>
          <w:szCs w:val="24"/>
        </w:rPr>
        <w:t>7</w:t>
      </w:r>
      <w:r w:rsidRPr="007E6E90">
        <w:rPr>
          <w:rFonts w:ascii="Times New Roman" w:hAnsi="Times New Roman" w:cs="Times New Roman"/>
          <w:b/>
          <w:sz w:val="24"/>
          <w:szCs w:val="24"/>
        </w:rPr>
        <w:t>.   Биофармация как наука изучает:</w:t>
      </w:r>
    </w:p>
    <w:p w:rsidR="00964DBA" w:rsidRPr="007E6E90" w:rsidRDefault="00964DBA" w:rsidP="00964DBA">
      <w:pPr>
        <w:shd w:val="clear" w:color="auto" w:fill="FFFFFF"/>
        <w:tabs>
          <w:tab w:val="left" w:pos="499"/>
        </w:tabs>
        <w:ind w:left="357" w:firstLine="3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  роль фармацевтических факторов;</w:t>
      </w:r>
    </w:p>
    <w:p w:rsidR="00964DBA" w:rsidRPr="007E6E90" w:rsidRDefault="00964DBA" w:rsidP="00964DBA">
      <w:pPr>
        <w:shd w:val="clear" w:color="auto" w:fill="FFFFFF"/>
        <w:tabs>
          <w:tab w:val="left" w:pos="499"/>
        </w:tabs>
        <w:ind w:left="357" w:firstLine="3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   результаты клинических испытаний;</w:t>
      </w:r>
    </w:p>
    <w:p w:rsidR="00964DBA" w:rsidRPr="007E6E90" w:rsidRDefault="00964DBA" w:rsidP="00964DBA">
      <w:pPr>
        <w:shd w:val="clear" w:color="auto" w:fill="FFFFFF"/>
        <w:tabs>
          <w:tab w:val="left" w:pos="499"/>
        </w:tabs>
        <w:ind w:left="357" w:firstLine="3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биологическую доступность лекарственных веществ;</w:t>
      </w:r>
    </w:p>
    <w:p w:rsidR="00964DBA" w:rsidRPr="007E6E90" w:rsidRDefault="00964DBA" w:rsidP="00964DBA">
      <w:pPr>
        <w:shd w:val="clear" w:color="auto" w:fill="FFFFFF"/>
        <w:tabs>
          <w:tab w:val="left" w:pos="499"/>
        </w:tabs>
        <w:ind w:left="357" w:firstLine="3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   специфическую активность лекарственных веществ;</w:t>
      </w:r>
    </w:p>
    <w:p w:rsidR="00964DBA" w:rsidRDefault="00964DBA" w:rsidP="00964DBA">
      <w:pPr>
        <w:shd w:val="clear" w:color="auto" w:fill="FFFFFF"/>
        <w:tabs>
          <w:tab w:val="left" w:pos="499"/>
        </w:tabs>
        <w:ind w:left="357" w:firstLine="35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д)   условия всасывания, транспорта, биотрансформации и выделения.</w:t>
      </w:r>
    </w:p>
    <w:p w:rsidR="00E51E8D" w:rsidRPr="007E6E90" w:rsidRDefault="00E51E8D" w:rsidP="00964DBA">
      <w:pPr>
        <w:shd w:val="clear" w:color="auto" w:fill="FFFFFF"/>
        <w:tabs>
          <w:tab w:val="left" w:pos="499"/>
        </w:tabs>
        <w:ind w:left="357" w:firstLine="35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</w:pP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9033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 </w:t>
      </w:r>
      <w:r w:rsidRPr="007E6E90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Наука, изучающая биологическое действие лекар</w:t>
      </w:r>
      <w:r w:rsidRPr="007E6E90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>ственных препаратов в зависимости от их физико-хи</w:t>
      </w:r>
      <w:r w:rsidRPr="007E6E90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мических свойств, лекарственной формы, технологии </w:t>
      </w:r>
      <w:r w:rsidRPr="007E6E90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приготовления, называется:</w:t>
      </w:r>
    </w:p>
    <w:p w:rsidR="00E51E8D" w:rsidRDefault="00964DBA" w:rsidP="00964DBA">
      <w:pPr>
        <w:shd w:val="clear" w:color="auto" w:fill="FFFFFF"/>
        <w:tabs>
          <w:tab w:val="left" w:pos="497"/>
        </w:tabs>
        <w:ind w:left="360"/>
        <w:contextualSpacing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pacing w:val="-6"/>
          <w:sz w:val="24"/>
          <w:szCs w:val="24"/>
        </w:rPr>
        <w:t>а)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pacing w:val="5"/>
          <w:sz w:val="24"/>
          <w:szCs w:val="24"/>
        </w:rPr>
        <w:t>фармакокинетикой;</w:t>
      </w:r>
    </w:p>
    <w:p w:rsidR="00E51E8D" w:rsidRDefault="00964DBA" w:rsidP="00964DBA">
      <w:pPr>
        <w:shd w:val="clear" w:color="auto" w:fill="FFFFFF"/>
        <w:tabs>
          <w:tab w:val="left" w:pos="497"/>
        </w:tabs>
        <w:ind w:left="360"/>
        <w:contextualSpacing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pacing w:val="-11"/>
          <w:sz w:val="24"/>
          <w:szCs w:val="24"/>
        </w:rPr>
        <w:t>б)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pacing w:val="3"/>
          <w:sz w:val="24"/>
          <w:szCs w:val="24"/>
        </w:rPr>
        <w:t>биофармацией;</w:t>
      </w:r>
    </w:p>
    <w:p w:rsidR="00964DBA" w:rsidRDefault="00964DBA" w:rsidP="00964DBA">
      <w:pPr>
        <w:shd w:val="clear" w:color="auto" w:fill="FFFFFF"/>
        <w:tabs>
          <w:tab w:val="left" w:pos="497"/>
        </w:tabs>
        <w:ind w:left="360"/>
        <w:contextualSpacing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pacing w:val="-7"/>
          <w:sz w:val="24"/>
          <w:szCs w:val="24"/>
        </w:rPr>
        <w:t>в)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pacing w:val="4"/>
          <w:sz w:val="24"/>
          <w:szCs w:val="24"/>
        </w:rPr>
        <w:t>фармакодинамикой.</w:t>
      </w:r>
    </w:p>
    <w:p w:rsidR="00E51E8D" w:rsidRPr="007E6E90" w:rsidRDefault="00E51E8D" w:rsidP="00964DBA">
      <w:pPr>
        <w:shd w:val="clear" w:color="auto" w:fill="FFFFFF"/>
        <w:tabs>
          <w:tab w:val="left" w:pos="497"/>
        </w:tabs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4DBA" w:rsidRPr="007E6E90" w:rsidRDefault="0090333A" w:rsidP="00964DBA">
      <w:pPr>
        <w:shd w:val="clear" w:color="auto" w:fill="FFFFFF"/>
        <w:tabs>
          <w:tab w:val="left" w:pos="497"/>
        </w:tabs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29</w:t>
      </w:r>
      <w:r w:rsidR="00964DBA" w:rsidRPr="007E6E90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.  </w:t>
      </w:r>
      <w:r w:rsidR="00964DBA" w:rsidRPr="007E6E9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При увеличении степени дисперсности лекарствен</w:t>
      </w:r>
      <w:r w:rsidR="00964DBA" w:rsidRPr="007E6E9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softHyphen/>
      </w:r>
      <w:r w:rsidR="00964DBA" w:rsidRPr="007E6E90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ного вещества  скорость его всасывания:</w:t>
      </w:r>
    </w:p>
    <w:p w:rsidR="00E51E8D" w:rsidRDefault="00964DBA" w:rsidP="00964DBA">
      <w:pPr>
        <w:shd w:val="clear" w:color="auto" w:fill="FFFFFF"/>
        <w:tabs>
          <w:tab w:val="left" w:pos="2846"/>
        </w:tabs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pacing w:val="1"/>
          <w:sz w:val="24"/>
          <w:szCs w:val="24"/>
        </w:rPr>
        <w:t>а) уменьшается;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64DBA" w:rsidRDefault="00964DBA" w:rsidP="00964DBA">
      <w:pPr>
        <w:shd w:val="clear" w:color="auto" w:fill="FFFFFF"/>
        <w:tabs>
          <w:tab w:val="left" w:pos="2846"/>
        </w:tabs>
        <w:ind w:left="360"/>
        <w:contextualSpacing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pacing w:val="3"/>
          <w:sz w:val="24"/>
          <w:szCs w:val="24"/>
        </w:rPr>
        <w:t>б) увеличивается.</w:t>
      </w:r>
    </w:p>
    <w:p w:rsidR="00E51E8D" w:rsidRPr="007E6E90" w:rsidRDefault="00E51E8D" w:rsidP="00964DBA">
      <w:pPr>
        <w:shd w:val="clear" w:color="auto" w:fill="FFFFFF"/>
        <w:tabs>
          <w:tab w:val="left" w:pos="2846"/>
        </w:tabs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4DBA" w:rsidRPr="007E6E90" w:rsidRDefault="00964DBA" w:rsidP="00964DBA">
      <w:pPr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</w:pP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9033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 </w:t>
      </w:r>
      <w:r w:rsidRPr="007E6E90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В сравнении с растворами порошки действуют: </w:t>
      </w:r>
    </w:p>
    <w:p w:rsidR="00E51E8D" w:rsidRDefault="00964DBA" w:rsidP="00964DBA">
      <w:pPr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быстрее;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64DBA" w:rsidRDefault="00964DBA" w:rsidP="00964DBA">
      <w:pPr>
        <w:ind w:left="36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pacing w:val="-1"/>
          <w:sz w:val="24"/>
          <w:szCs w:val="24"/>
        </w:rPr>
        <w:t>б) медленнее.</w:t>
      </w:r>
    </w:p>
    <w:p w:rsidR="00E51E8D" w:rsidRPr="007E6E90" w:rsidRDefault="00E51E8D" w:rsidP="00964DBA">
      <w:pPr>
        <w:ind w:left="36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964DBA" w:rsidRPr="007E6E90" w:rsidRDefault="00964DBA" w:rsidP="00964DBA">
      <w:pPr>
        <w:ind w:left="360" w:firstLine="349"/>
        <w:contextualSpacing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7E6E9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3</w:t>
      </w:r>
      <w:r w:rsidR="0090333A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1</w:t>
      </w:r>
      <w:r w:rsidRPr="007E6E9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.   </w:t>
      </w:r>
      <w:r w:rsidRPr="007E6E9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При приеме внутрь измельченного порошка, всасы</w:t>
      </w:r>
      <w:r w:rsidRPr="007E6E9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softHyphen/>
      </w:r>
      <w:r w:rsidRPr="007E6E9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ваемость его:</w:t>
      </w:r>
    </w:p>
    <w:p w:rsidR="00E51E8D" w:rsidRDefault="00964DBA" w:rsidP="00964DBA">
      <w:pPr>
        <w:shd w:val="clear" w:color="auto" w:fill="FFFFFF"/>
        <w:tabs>
          <w:tab w:val="left" w:pos="502"/>
        </w:tabs>
        <w:ind w:left="360" w:firstLine="349"/>
        <w:contextualSpacing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pacing w:val="-6"/>
          <w:sz w:val="24"/>
          <w:szCs w:val="24"/>
        </w:rPr>
        <w:t>а)</w:t>
      </w:r>
      <w:r w:rsidRPr="007E6E90">
        <w:rPr>
          <w:rFonts w:ascii="Times New Roman" w:hAnsi="Times New Roman" w:cs="Times New Roman"/>
          <w:color w:val="000000"/>
          <w:spacing w:val="4"/>
          <w:sz w:val="24"/>
          <w:szCs w:val="24"/>
        </w:rPr>
        <w:t>уменьшается;</w:t>
      </w:r>
    </w:p>
    <w:p w:rsidR="00E51E8D" w:rsidRDefault="00964DBA" w:rsidP="00964DBA">
      <w:pPr>
        <w:shd w:val="clear" w:color="auto" w:fill="FFFFFF"/>
        <w:tabs>
          <w:tab w:val="left" w:pos="502"/>
        </w:tabs>
        <w:ind w:left="360" w:firstLine="349"/>
        <w:contextualSpacing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б)   </w:t>
      </w:r>
      <w:r w:rsidRPr="007E6E90">
        <w:rPr>
          <w:rFonts w:ascii="Times New Roman" w:hAnsi="Times New Roman" w:cs="Times New Roman"/>
          <w:color w:val="000000"/>
          <w:spacing w:val="5"/>
          <w:sz w:val="24"/>
          <w:szCs w:val="24"/>
        </w:rPr>
        <w:t>увеличивается;</w:t>
      </w:r>
    </w:p>
    <w:p w:rsidR="00964DBA" w:rsidRDefault="00964DBA" w:rsidP="00964DBA">
      <w:pPr>
        <w:shd w:val="clear" w:color="auto" w:fill="FFFFFF"/>
        <w:tabs>
          <w:tab w:val="left" w:pos="502"/>
        </w:tabs>
        <w:ind w:left="360" w:firstLine="349"/>
        <w:contextualSpacing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в)   </w:t>
      </w:r>
      <w:r w:rsidRPr="007E6E90">
        <w:rPr>
          <w:rFonts w:ascii="Times New Roman" w:hAnsi="Times New Roman" w:cs="Times New Roman"/>
          <w:color w:val="000000"/>
          <w:spacing w:val="3"/>
          <w:sz w:val="24"/>
          <w:szCs w:val="24"/>
        </w:rPr>
        <w:t>остается без изменений.</w:t>
      </w:r>
    </w:p>
    <w:p w:rsidR="00E51E8D" w:rsidRPr="007E6E90" w:rsidRDefault="00E51E8D" w:rsidP="00964DBA">
      <w:pPr>
        <w:shd w:val="clear" w:color="auto" w:fill="FFFFFF"/>
        <w:tabs>
          <w:tab w:val="left" w:pos="502"/>
        </w:tabs>
        <w:ind w:left="360" w:firstLine="349"/>
        <w:contextualSpacing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470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b/>
          <w:sz w:val="24"/>
          <w:szCs w:val="24"/>
        </w:rPr>
        <w:t>3</w:t>
      </w:r>
      <w:r w:rsidR="0090333A">
        <w:rPr>
          <w:rFonts w:ascii="Times New Roman" w:hAnsi="Times New Roman" w:cs="Times New Roman"/>
          <w:b/>
          <w:sz w:val="24"/>
          <w:szCs w:val="24"/>
        </w:rPr>
        <w:t>2</w:t>
      </w:r>
      <w:r w:rsidRPr="007E6E90">
        <w:rPr>
          <w:rFonts w:ascii="Times New Roman" w:hAnsi="Times New Roman" w:cs="Times New Roman"/>
          <w:b/>
          <w:sz w:val="24"/>
          <w:szCs w:val="24"/>
        </w:rPr>
        <w:t>.   Требования к жидким дисперсионным средам:</w:t>
      </w:r>
    </w:p>
    <w:p w:rsidR="00964DBA" w:rsidRPr="007E6E90" w:rsidRDefault="00964DBA" w:rsidP="00964DBA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iCs/>
          <w:color w:val="000000"/>
          <w:sz w:val="24"/>
          <w:szCs w:val="24"/>
        </w:rPr>
        <w:t>а)   высокая растворяющая способность;</w:t>
      </w:r>
    </w:p>
    <w:p w:rsidR="00964DBA" w:rsidRPr="007E6E90" w:rsidRDefault="00964DBA" w:rsidP="00964DBA">
      <w:pPr>
        <w:shd w:val="clear" w:color="auto" w:fill="FFFFFF"/>
        <w:tabs>
          <w:tab w:val="left" w:pos="46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   способность к десорбции;</w:t>
      </w:r>
    </w:p>
    <w:p w:rsidR="00964DBA" w:rsidRDefault="00964DBA" w:rsidP="00964DBA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химическая и фармакологическая индифферентность</w:t>
      </w:r>
    </w:p>
    <w:p w:rsidR="003776CA" w:rsidRPr="007E6E90" w:rsidRDefault="003776CA" w:rsidP="00964DBA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782"/>
        </w:tabs>
        <w:ind w:firstLine="709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3</w:t>
      </w:r>
      <w:r w:rsidR="0090333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3</w:t>
      </w:r>
      <w:r w:rsidRPr="007E6E9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   К вязким растворителям относятся:</w:t>
      </w:r>
    </w:p>
    <w:p w:rsidR="003776CA" w:rsidRDefault="00964DBA" w:rsidP="00964DBA">
      <w:pPr>
        <w:shd w:val="clear" w:color="auto" w:fill="FFFFFF"/>
        <w:tabs>
          <w:tab w:val="left" w:pos="670"/>
          <w:tab w:val="left" w:pos="3528"/>
        </w:tabs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а)   этанол;    </w:t>
      </w:r>
    </w:p>
    <w:p w:rsidR="003776CA" w:rsidRDefault="00964DBA" w:rsidP="00964DBA">
      <w:pPr>
        <w:shd w:val="clear" w:color="auto" w:fill="FFFFFF"/>
        <w:tabs>
          <w:tab w:val="left" w:pos="670"/>
          <w:tab w:val="left" w:pos="3528"/>
        </w:tabs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   масло персиковое;</w:t>
      </w:r>
    </w:p>
    <w:p w:rsidR="003776CA" w:rsidRDefault="00964DBA" w:rsidP="00964DBA">
      <w:pPr>
        <w:shd w:val="clear" w:color="auto" w:fill="FFFFFF"/>
        <w:tabs>
          <w:tab w:val="left" w:pos="670"/>
          <w:tab w:val="left" w:pos="3528"/>
        </w:tabs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глицерин;</w:t>
      </w:r>
    </w:p>
    <w:p w:rsidR="003776CA" w:rsidRDefault="00964DBA" w:rsidP="00964DBA">
      <w:pPr>
        <w:shd w:val="clear" w:color="auto" w:fill="FFFFFF"/>
        <w:tabs>
          <w:tab w:val="left" w:pos="670"/>
          <w:tab w:val="left" w:pos="3528"/>
        </w:tabs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   эфир;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64DBA" w:rsidRDefault="00964DBA" w:rsidP="00964DBA">
      <w:pPr>
        <w:shd w:val="clear" w:color="auto" w:fill="FFFFFF"/>
        <w:tabs>
          <w:tab w:val="left" w:pos="670"/>
          <w:tab w:val="left" w:pos="3528"/>
        </w:tabs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д)   жидкий парафин.</w:t>
      </w:r>
    </w:p>
    <w:p w:rsidR="003776CA" w:rsidRPr="007E6E90" w:rsidRDefault="003776CA" w:rsidP="00964DBA">
      <w:pPr>
        <w:shd w:val="clear" w:color="auto" w:fill="FFFFFF"/>
        <w:tabs>
          <w:tab w:val="left" w:pos="670"/>
          <w:tab w:val="left" w:pos="3528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782"/>
        </w:tabs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9033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К летучим растворителям относятся:</w:t>
      </w:r>
    </w:p>
    <w:p w:rsidR="003776CA" w:rsidRDefault="00964DBA" w:rsidP="00964DBA">
      <w:pPr>
        <w:shd w:val="clear" w:color="auto" w:fill="FFFFFF"/>
        <w:tabs>
          <w:tab w:val="left" w:pos="605"/>
          <w:tab w:val="left" w:pos="3487"/>
        </w:tabs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а)   этанол;        </w:t>
      </w:r>
    </w:p>
    <w:p w:rsidR="003776CA" w:rsidRDefault="00964DBA" w:rsidP="00964DBA">
      <w:pPr>
        <w:shd w:val="clear" w:color="auto" w:fill="FFFFFF"/>
        <w:tabs>
          <w:tab w:val="left" w:pos="605"/>
          <w:tab w:val="left" w:pos="3487"/>
        </w:tabs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б)   масло подсолнечное;      </w:t>
      </w:r>
    </w:p>
    <w:p w:rsidR="003776CA" w:rsidRDefault="00964DBA" w:rsidP="00964DBA">
      <w:pPr>
        <w:shd w:val="clear" w:color="auto" w:fill="FFFFFF"/>
        <w:tabs>
          <w:tab w:val="left" w:pos="605"/>
          <w:tab w:val="left" w:pos="3487"/>
        </w:tabs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в)   эсшгон-4;     </w:t>
      </w:r>
    </w:p>
    <w:p w:rsidR="003776CA" w:rsidRDefault="00964DBA" w:rsidP="00964DBA">
      <w:pPr>
        <w:shd w:val="clear" w:color="auto" w:fill="FFFFFF"/>
        <w:tabs>
          <w:tab w:val="left" w:pos="605"/>
          <w:tab w:val="left" w:pos="3487"/>
        </w:tabs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   эфир;</w:t>
      </w:r>
    </w:p>
    <w:p w:rsidR="00964DBA" w:rsidRDefault="00964DBA" w:rsidP="00964DBA">
      <w:pPr>
        <w:shd w:val="clear" w:color="auto" w:fill="FFFFFF"/>
        <w:tabs>
          <w:tab w:val="left" w:pos="605"/>
          <w:tab w:val="left" w:pos="3487"/>
        </w:tabs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д)   масло вазелиновое.</w:t>
      </w:r>
    </w:p>
    <w:p w:rsidR="003776CA" w:rsidRPr="007E6E90" w:rsidRDefault="003776CA" w:rsidP="00964DBA">
      <w:pPr>
        <w:shd w:val="clear" w:color="auto" w:fill="FFFFFF"/>
        <w:tabs>
          <w:tab w:val="left" w:pos="605"/>
          <w:tab w:val="left" w:pos="3487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718"/>
        </w:tabs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9033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 </w:t>
      </w:r>
      <w:r w:rsidRPr="007E6E9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При изготовлении растворов дозируют по массе:</w:t>
      </w:r>
    </w:p>
    <w:p w:rsidR="003776CA" w:rsidRDefault="00964DBA" w:rsidP="00964DBA">
      <w:pPr>
        <w:shd w:val="clear" w:color="auto" w:fill="FFFFFF"/>
        <w:tabs>
          <w:tab w:val="left" w:pos="547"/>
        </w:tabs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  летучие растворители;</w:t>
      </w:r>
    </w:p>
    <w:p w:rsidR="003776CA" w:rsidRDefault="00964DBA" w:rsidP="00964DBA">
      <w:pPr>
        <w:shd w:val="clear" w:color="auto" w:fill="FFFFFF"/>
        <w:tabs>
          <w:tab w:val="left" w:pos="547"/>
        </w:tabs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   воду;</w:t>
      </w:r>
    </w:p>
    <w:p w:rsidR="003776CA" w:rsidRDefault="00964DBA" w:rsidP="00964DBA">
      <w:pPr>
        <w:shd w:val="clear" w:color="auto" w:fill="FFFFFF"/>
        <w:tabs>
          <w:tab w:val="left" w:pos="547"/>
        </w:tabs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этанол;</w:t>
      </w:r>
    </w:p>
    <w:p w:rsidR="003776CA" w:rsidRDefault="00964DBA" w:rsidP="00964DBA">
      <w:pPr>
        <w:shd w:val="clear" w:color="auto" w:fill="FFFFFF"/>
        <w:tabs>
          <w:tab w:val="left" w:pos="547"/>
        </w:tabs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   вязкие растворители;</w:t>
      </w:r>
    </w:p>
    <w:p w:rsidR="00964DBA" w:rsidRDefault="00964DBA" w:rsidP="00964DBA">
      <w:pPr>
        <w:shd w:val="clear" w:color="auto" w:fill="FFFFFF"/>
        <w:tabs>
          <w:tab w:val="left" w:pos="547"/>
        </w:tabs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д)   твердые вещества.</w:t>
      </w:r>
    </w:p>
    <w:p w:rsidR="003776CA" w:rsidRPr="007E6E90" w:rsidRDefault="003776CA" w:rsidP="00964DBA">
      <w:pPr>
        <w:shd w:val="clear" w:color="auto" w:fill="FFFFFF"/>
        <w:tabs>
          <w:tab w:val="left" w:pos="547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547"/>
        </w:tabs>
        <w:ind w:firstLine="709"/>
        <w:contextualSpacing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9033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 </w:t>
      </w:r>
      <w:r w:rsidRPr="007E6E9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При изготовлении растворов дозируют по массе выписанное в рецепте количество:</w:t>
      </w:r>
    </w:p>
    <w:p w:rsidR="003776CA" w:rsidRDefault="00964DBA" w:rsidP="00964DBA">
      <w:pPr>
        <w:shd w:val="clear" w:color="auto" w:fill="FFFFFF"/>
        <w:tabs>
          <w:tab w:val="left" w:pos="492"/>
        </w:tabs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а)   глицерина  </w:t>
      </w:r>
    </w:p>
    <w:p w:rsidR="003776CA" w:rsidRDefault="00964DBA" w:rsidP="00964DBA">
      <w:pPr>
        <w:shd w:val="clear" w:color="auto" w:fill="FFFFFF"/>
        <w:tabs>
          <w:tab w:val="left" w:pos="492"/>
        </w:tabs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б)   сиропа сахарного; </w:t>
      </w:r>
    </w:p>
    <w:p w:rsidR="003776CA" w:rsidRDefault="00964DBA" w:rsidP="00964DBA">
      <w:pPr>
        <w:shd w:val="clear" w:color="auto" w:fill="FFFFFF"/>
        <w:tabs>
          <w:tab w:val="left" w:pos="492"/>
        </w:tabs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эфира;</w:t>
      </w:r>
    </w:p>
    <w:p w:rsidR="003776CA" w:rsidRDefault="00964DBA" w:rsidP="00964DBA">
      <w:pPr>
        <w:shd w:val="clear" w:color="auto" w:fill="FFFFFF"/>
        <w:tabs>
          <w:tab w:val="left" w:pos="492"/>
        </w:tabs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 уксусной кислоты;</w:t>
      </w:r>
    </w:p>
    <w:p w:rsidR="00964DBA" w:rsidRDefault="00964DBA" w:rsidP="00964DBA">
      <w:pPr>
        <w:shd w:val="clear" w:color="auto" w:fill="FFFFFF"/>
        <w:tabs>
          <w:tab w:val="left" w:pos="492"/>
        </w:tabs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д) пергидроля.</w:t>
      </w:r>
    </w:p>
    <w:p w:rsidR="003776CA" w:rsidRPr="007E6E90" w:rsidRDefault="003776CA" w:rsidP="00964DBA">
      <w:pPr>
        <w:shd w:val="clear" w:color="auto" w:fill="FFFFFF"/>
        <w:tabs>
          <w:tab w:val="left" w:pos="492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665"/>
        </w:tabs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9033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 </w:t>
      </w:r>
      <w:r w:rsidRPr="007E6E9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Раствор кофеина </w:t>
      </w: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7E6E9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это система:</w:t>
      </w:r>
    </w:p>
    <w:p w:rsidR="003776CA" w:rsidRDefault="00964DBA" w:rsidP="00964DBA">
      <w:pPr>
        <w:shd w:val="clear" w:color="auto" w:fill="FFFFFF"/>
        <w:tabs>
          <w:tab w:val="left" w:pos="542"/>
        </w:tabs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  гомогенная;</w:t>
      </w:r>
    </w:p>
    <w:p w:rsidR="003776CA" w:rsidRDefault="00964DBA" w:rsidP="00964DBA">
      <w:pPr>
        <w:shd w:val="clear" w:color="auto" w:fill="FFFFFF"/>
        <w:tabs>
          <w:tab w:val="left" w:pos="542"/>
        </w:tabs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   микрогетерогенная;</w:t>
      </w:r>
    </w:p>
    <w:p w:rsidR="00964DBA" w:rsidRDefault="00964DBA" w:rsidP="00964DBA">
      <w:pPr>
        <w:shd w:val="clear" w:color="auto" w:fill="FFFFFF"/>
        <w:tabs>
          <w:tab w:val="left" w:pos="542"/>
        </w:tabs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ультрагетерогенная.</w:t>
      </w:r>
    </w:p>
    <w:p w:rsidR="003776CA" w:rsidRPr="007E6E90" w:rsidRDefault="003776CA" w:rsidP="00964DBA">
      <w:pPr>
        <w:shd w:val="clear" w:color="auto" w:fill="FFFFFF"/>
        <w:tabs>
          <w:tab w:val="left" w:pos="542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64DBA" w:rsidRPr="007E6E90" w:rsidRDefault="0090333A" w:rsidP="00964DBA">
      <w:pPr>
        <w:shd w:val="clear" w:color="auto" w:fill="FFFFFF"/>
        <w:tabs>
          <w:tab w:val="left" w:pos="862"/>
        </w:tabs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38</w:t>
      </w:r>
      <w:r w:rsidR="00964DBA"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 </w:t>
      </w:r>
      <w:r w:rsidR="00964DBA" w:rsidRPr="007E6E9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Раствор желатина -это система:</w:t>
      </w:r>
    </w:p>
    <w:p w:rsidR="003776CA" w:rsidRDefault="00964DBA" w:rsidP="00964DBA">
      <w:pPr>
        <w:shd w:val="clear" w:color="auto" w:fill="FFFFFF"/>
        <w:tabs>
          <w:tab w:val="left" w:pos="809"/>
        </w:tabs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  гомогенная;</w:t>
      </w:r>
    </w:p>
    <w:p w:rsidR="003776CA" w:rsidRDefault="00964DBA" w:rsidP="00964DBA">
      <w:pPr>
        <w:shd w:val="clear" w:color="auto" w:fill="FFFFFF"/>
        <w:tabs>
          <w:tab w:val="left" w:pos="809"/>
        </w:tabs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   микрогетерогеяная;</w:t>
      </w:r>
    </w:p>
    <w:p w:rsidR="00964DBA" w:rsidRDefault="00964DBA" w:rsidP="00964DBA">
      <w:pPr>
        <w:shd w:val="clear" w:color="auto" w:fill="FFFFFF"/>
        <w:tabs>
          <w:tab w:val="left" w:pos="809"/>
        </w:tabs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ультрагетерогенная.</w:t>
      </w:r>
    </w:p>
    <w:p w:rsidR="003776CA" w:rsidRPr="007E6E90" w:rsidRDefault="003776CA" w:rsidP="00964DBA">
      <w:pPr>
        <w:shd w:val="clear" w:color="auto" w:fill="FFFFFF"/>
        <w:tabs>
          <w:tab w:val="left" w:pos="809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64DBA" w:rsidRPr="007E6E90" w:rsidRDefault="0090333A" w:rsidP="00964DBA">
      <w:pPr>
        <w:shd w:val="clear" w:color="auto" w:fill="FFFFFF"/>
        <w:tabs>
          <w:tab w:val="left" w:pos="667"/>
        </w:tabs>
        <w:ind w:firstLine="709"/>
        <w:contextualSpacing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39</w:t>
      </w:r>
      <w:r w:rsidR="00964DBA"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 </w:t>
      </w:r>
      <w:r w:rsidR="00964DBA" w:rsidRPr="007E6E9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Особенности изготовления концентрированных растворов для изготовления микстур:</w:t>
      </w:r>
    </w:p>
    <w:p w:rsidR="00964DBA" w:rsidRPr="007E6E90" w:rsidRDefault="00964DBA" w:rsidP="00964DBA">
      <w:pPr>
        <w:shd w:val="clear" w:color="auto" w:fill="FFFFFF"/>
        <w:tabs>
          <w:tab w:val="left" w:pos="56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  асептические условия изготовления;</w:t>
      </w:r>
    </w:p>
    <w:p w:rsidR="00964DBA" w:rsidRPr="007E6E90" w:rsidRDefault="003776CA" w:rsidP="00964DBA">
      <w:pPr>
        <w:shd w:val="clear" w:color="auto" w:fill="FFFFFF"/>
        <w:tabs>
          <w:tab w:val="left" w:pos="569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 </w:t>
      </w:r>
      <w:r w:rsidR="00964DBA" w:rsidRPr="007E6E90">
        <w:rPr>
          <w:rFonts w:ascii="Times New Roman" w:hAnsi="Times New Roman" w:cs="Times New Roman"/>
          <w:color w:val="000000"/>
          <w:sz w:val="24"/>
          <w:szCs w:val="24"/>
        </w:rPr>
        <w:t>пересчет количества некоторых лекарственных ве</w:t>
      </w:r>
      <w:r w:rsidR="00964DBA" w:rsidRPr="007E6E9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ществ с учетом содержания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964DBA" w:rsidRPr="007E6E90">
        <w:rPr>
          <w:rFonts w:ascii="Times New Roman" w:hAnsi="Times New Roman" w:cs="Times New Roman"/>
          <w:color w:val="000000"/>
          <w:sz w:val="24"/>
          <w:szCs w:val="24"/>
        </w:rPr>
        <w:t>кристаллизационной воды;</w:t>
      </w:r>
    </w:p>
    <w:p w:rsidR="00964DBA" w:rsidRPr="007E6E90" w:rsidRDefault="00964DBA" w:rsidP="00964DBA">
      <w:pPr>
        <w:shd w:val="clear" w:color="auto" w:fill="FFFFFF"/>
        <w:tabs>
          <w:tab w:val="left" w:pos="56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процеживание через стерильную вату;</w:t>
      </w:r>
    </w:p>
    <w:p w:rsidR="00964DBA" w:rsidRDefault="00964DBA" w:rsidP="00964DBA">
      <w:pPr>
        <w:shd w:val="clear" w:color="auto" w:fill="FFFFFF"/>
        <w:tabs>
          <w:tab w:val="left" w:pos="569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   стерилизация раствора после изготовления.</w:t>
      </w:r>
    </w:p>
    <w:p w:rsidR="003776CA" w:rsidRPr="007E6E90" w:rsidRDefault="003776CA" w:rsidP="00964DBA">
      <w:pPr>
        <w:shd w:val="clear" w:color="auto" w:fill="FFFFFF"/>
        <w:tabs>
          <w:tab w:val="left" w:pos="56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607"/>
        </w:tabs>
        <w:ind w:firstLine="709"/>
        <w:contextualSpacing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9033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 </w:t>
      </w:r>
      <w:r w:rsidRPr="007E6E9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Объем воды очищенной для изготовления концен</w:t>
      </w:r>
      <w:r w:rsidRPr="007E6E9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softHyphen/>
        <w:t>трированного раствора можно рассчитать:</w:t>
      </w:r>
    </w:p>
    <w:p w:rsidR="00964DBA" w:rsidRPr="007E6E90" w:rsidRDefault="00964DBA" w:rsidP="00964DBA">
      <w:pPr>
        <w:shd w:val="clear" w:color="auto" w:fill="FFFFFF"/>
        <w:tabs>
          <w:tab w:val="left" w:pos="566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  используя значение плотности раствора;</w:t>
      </w:r>
    </w:p>
    <w:p w:rsidR="00964DBA" w:rsidRPr="007E6E90" w:rsidRDefault="00964DBA" w:rsidP="00964DBA">
      <w:pPr>
        <w:shd w:val="clear" w:color="auto" w:fill="FFFFFF"/>
        <w:tabs>
          <w:tab w:val="left" w:pos="566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   вычитая из общего объема раствора количество ле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softHyphen/>
        <w:t>карственного вещества;</w:t>
      </w:r>
    </w:p>
    <w:p w:rsidR="00964DBA" w:rsidRPr="007E6E90" w:rsidRDefault="00964DBA" w:rsidP="00964DBA">
      <w:pPr>
        <w:shd w:val="clear" w:color="auto" w:fill="FFFFFF"/>
        <w:tabs>
          <w:tab w:val="left" w:pos="566"/>
        </w:tabs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используя значение коэффициента увеличения объема</w:t>
      </w:r>
    </w:p>
    <w:p w:rsidR="00964DBA" w:rsidRDefault="00964DBA" w:rsidP="00964DBA">
      <w:pPr>
        <w:shd w:val="clear" w:color="auto" w:fill="FFFFFF"/>
        <w:tabs>
          <w:tab w:val="left" w:pos="566"/>
        </w:tabs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   принимая объем воды, равным объему раствора, ко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softHyphen/>
        <w:t>торый необходимо  изготовить.</w:t>
      </w:r>
    </w:p>
    <w:p w:rsidR="003776CA" w:rsidRPr="007E6E90" w:rsidRDefault="003776CA" w:rsidP="00964DBA">
      <w:pPr>
        <w:shd w:val="clear" w:color="auto" w:fill="FFFFFF"/>
        <w:tabs>
          <w:tab w:val="left" w:pos="566"/>
        </w:tabs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566"/>
        </w:tabs>
        <w:ind w:firstLine="709"/>
        <w:contextualSpacing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9033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7E6E9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Установите соответствие: </w:t>
      </w:r>
    </w:p>
    <w:p w:rsidR="00964DBA" w:rsidRPr="007E6E90" w:rsidRDefault="00964DBA" w:rsidP="00964DBA">
      <w:pPr>
        <w:shd w:val="clear" w:color="auto" w:fill="FFFFFF"/>
        <w:tabs>
          <w:tab w:val="left" w:pos="566"/>
        </w:tabs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Концентрированный раствор:    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  <w:t>Объем воды  для изготовления 1000 мл.раствора</w:t>
      </w:r>
    </w:p>
    <w:p w:rsidR="00964DBA" w:rsidRPr="007E6E90" w:rsidRDefault="00964DBA" w:rsidP="006F72E1">
      <w:pPr>
        <w:numPr>
          <w:ilvl w:val="0"/>
          <w:numId w:val="13"/>
        </w:numPr>
        <w:shd w:val="clear" w:color="auto" w:fill="FFFFFF"/>
        <w:tabs>
          <w:tab w:val="left" w:pos="312"/>
        </w:tabs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натрия бромида 20%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776CA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>а)    983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776CA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 (КУО - 0,25 мл/г);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776C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>б)   950</w:t>
      </w:r>
    </w:p>
    <w:p w:rsidR="00964DBA" w:rsidRPr="007E6E90" w:rsidRDefault="00964DBA" w:rsidP="006F72E1">
      <w:pPr>
        <w:numPr>
          <w:ilvl w:val="0"/>
          <w:numId w:val="13"/>
        </w:numPr>
        <w:shd w:val="clear" w:color="auto" w:fill="FFFFFF"/>
        <w:tabs>
          <w:tab w:val="left" w:pos="312"/>
        </w:tabs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натрия гидрокарбоната 5%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776CA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949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776CA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>(плотность - 1,0331 г/мя).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776C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>г)   968</w:t>
      </w:r>
    </w:p>
    <w:p w:rsidR="003776CA" w:rsidRDefault="003776CA" w:rsidP="00964DBA">
      <w:pPr>
        <w:shd w:val="clear" w:color="auto" w:fill="FFFFFF"/>
        <w:tabs>
          <w:tab w:val="left" w:pos="312"/>
        </w:tabs>
        <w:ind w:firstLine="709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312"/>
        </w:tabs>
        <w:ind w:firstLine="709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9033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E6E9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Установите соответствие:                         </w:t>
      </w: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964DBA" w:rsidRPr="007E6E90" w:rsidRDefault="00964DBA" w:rsidP="00964DBA">
      <w:pPr>
        <w:shd w:val="clear" w:color="auto" w:fill="FFFFFF"/>
        <w:tabs>
          <w:tab w:val="left" w:pos="312"/>
        </w:tabs>
        <w:ind w:firstLine="709"/>
        <w:contextualSpacing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Концентрированный раствор:     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  <w:t>Объем воды  дляизготовления 1000 мл.раствора</w:t>
      </w:r>
    </w:p>
    <w:p w:rsidR="00964DBA" w:rsidRPr="007E6E90" w:rsidRDefault="00964DBA" w:rsidP="006F72E1">
      <w:pPr>
        <w:numPr>
          <w:ilvl w:val="0"/>
          <w:numId w:val="14"/>
        </w:numPr>
        <w:shd w:val="clear" w:color="auto" w:fill="FFFFFF"/>
        <w:tabs>
          <w:tab w:val="left" w:pos="276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магния сульфата 50%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  <w:t>а)   949</w:t>
      </w:r>
    </w:p>
    <w:p w:rsidR="00964DBA" w:rsidRPr="007E6E90" w:rsidRDefault="00964DBA" w:rsidP="00964DBA">
      <w:pPr>
        <w:shd w:val="clear" w:color="auto" w:fill="FFFFFF"/>
        <w:tabs>
          <w:tab w:val="left" w:pos="276"/>
        </w:tabs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 (КУО-0,5 мл/г);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776CA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>б)   750</w:t>
      </w:r>
    </w:p>
    <w:p w:rsidR="00964DBA" w:rsidRPr="007E6E90" w:rsidRDefault="00964DBA" w:rsidP="006F72E1">
      <w:pPr>
        <w:numPr>
          <w:ilvl w:val="0"/>
          <w:numId w:val="14"/>
        </w:numPr>
        <w:shd w:val="clear" w:color="auto" w:fill="FFFFFF"/>
        <w:tabs>
          <w:tab w:val="left" w:pos="276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кофеина натрия бензоата 10%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  <w:t>в)   922</w:t>
      </w:r>
    </w:p>
    <w:p w:rsidR="00964DBA" w:rsidRDefault="00964DBA" w:rsidP="00964DBA">
      <w:pPr>
        <w:shd w:val="clear" w:color="auto" w:fill="FFFFFF"/>
        <w:tabs>
          <w:tab w:val="left" w:pos="276"/>
        </w:tabs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 (плотность — 1,0341 г/мл).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776CA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>г)   934</w:t>
      </w:r>
    </w:p>
    <w:p w:rsidR="00CA56AE" w:rsidRPr="007E6E90" w:rsidRDefault="00CA56AE" w:rsidP="00964DBA">
      <w:pPr>
        <w:shd w:val="clear" w:color="auto" w:fill="FFFFFF"/>
        <w:tabs>
          <w:tab w:val="left" w:pos="276"/>
        </w:tabs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964DBA" w:rsidRPr="007E6E90" w:rsidRDefault="00964DBA" w:rsidP="00964DBA">
      <w:pPr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9033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Повышают растворимость веществ и ускоряют процесс растворения:</w:t>
      </w:r>
    </w:p>
    <w:p w:rsidR="003776CA" w:rsidRDefault="00964DBA" w:rsidP="00964DBA">
      <w:pPr>
        <w:shd w:val="clear" w:color="auto" w:fill="FFFFFF"/>
        <w:tabs>
          <w:tab w:val="left" w:pos="662"/>
        </w:tabs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  применение солюбилезаторов;</w:t>
      </w:r>
    </w:p>
    <w:p w:rsidR="00964DBA" w:rsidRPr="007E6E90" w:rsidRDefault="00964DBA" w:rsidP="00964DBA">
      <w:pPr>
        <w:shd w:val="clear" w:color="auto" w:fill="FFFFFF"/>
        <w:tabs>
          <w:tab w:val="left" w:pos="662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   перемешивание;</w:t>
      </w:r>
    </w:p>
    <w:p w:rsidR="003776CA" w:rsidRDefault="00964DBA" w:rsidP="00964DBA">
      <w:pPr>
        <w:shd w:val="clear" w:color="auto" w:fill="FFFFFF"/>
        <w:tabs>
          <w:tab w:val="left" w:pos="662"/>
        </w:tabs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комплексообразование;</w:t>
      </w:r>
    </w:p>
    <w:p w:rsidR="00964DBA" w:rsidRDefault="00964DBA" w:rsidP="00964DBA">
      <w:pPr>
        <w:shd w:val="clear" w:color="auto" w:fill="FFFFFF"/>
        <w:tabs>
          <w:tab w:val="left" w:pos="662"/>
        </w:tabs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   добавление спиртовых растворов к основному вод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softHyphen/>
        <w:t>ному.</w:t>
      </w:r>
    </w:p>
    <w:p w:rsidR="003776CA" w:rsidRPr="007E6E90" w:rsidRDefault="003776CA" w:rsidP="00964DBA">
      <w:pPr>
        <w:shd w:val="clear" w:color="auto" w:fill="FFFFFF"/>
        <w:tabs>
          <w:tab w:val="left" w:pos="662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662"/>
        </w:tabs>
        <w:ind w:firstLine="709"/>
        <w:contextualSpacing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477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 </w:t>
      </w:r>
      <w:r w:rsidRPr="007E6E9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Воду очищенную добавляют в первую очередь при изготовлении  микстур:</w:t>
      </w:r>
    </w:p>
    <w:p w:rsidR="00964DBA" w:rsidRPr="007E6E90" w:rsidRDefault="00964DBA" w:rsidP="00964DBA">
      <w:pPr>
        <w:shd w:val="clear" w:color="auto" w:fill="FFFFFF"/>
        <w:tabs>
          <w:tab w:val="left" w:pos="617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  для получения более разбавленных растворов;</w:t>
      </w:r>
    </w:p>
    <w:p w:rsidR="00964DBA" w:rsidRPr="007E6E90" w:rsidRDefault="00964DBA" w:rsidP="00964DBA">
      <w:pPr>
        <w:shd w:val="clear" w:color="auto" w:fill="FFFFFF"/>
        <w:tabs>
          <w:tab w:val="left" w:pos="617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   для предотвращения процессов взаимодействия;</w:t>
      </w:r>
    </w:p>
    <w:p w:rsidR="00964DBA" w:rsidRPr="007E6E90" w:rsidRDefault="00964DBA" w:rsidP="00964DBA">
      <w:pPr>
        <w:shd w:val="clear" w:color="auto" w:fill="FFFFFF"/>
        <w:tabs>
          <w:tab w:val="left" w:pos="617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для замедления возможных процессов взаимодей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softHyphen/>
        <w:t>ствия;</w:t>
      </w:r>
    </w:p>
    <w:p w:rsidR="00964DBA" w:rsidRDefault="00964DBA" w:rsidP="00964DBA">
      <w:pPr>
        <w:shd w:val="clear" w:color="auto" w:fill="FFFFFF"/>
        <w:tabs>
          <w:tab w:val="left" w:pos="617"/>
        </w:tabs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   для уменьшения потери растворителя.</w:t>
      </w:r>
    </w:p>
    <w:p w:rsidR="00CA56AE" w:rsidRPr="007E6E90" w:rsidRDefault="00CA56AE" w:rsidP="00964DBA">
      <w:pPr>
        <w:shd w:val="clear" w:color="auto" w:fill="FFFFFF"/>
        <w:tabs>
          <w:tab w:val="left" w:pos="617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E6E9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4</w:t>
      </w:r>
      <w:r w:rsidR="00477FD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5</w:t>
      </w:r>
      <w:r w:rsidRPr="007E6E9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  Общий объем лекарственного препарата с жид</w:t>
      </w:r>
      <w:r w:rsidRPr="007E6E9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softHyphen/>
        <w:t>кой дисперсионной средой определяют суммированием:</w:t>
      </w:r>
    </w:p>
    <w:p w:rsidR="00964DBA" w:rsidRPr="007E6E90" w:rsidRDefault="00CA56AE" w:rsidP="00964DBA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 </w:t>
      </w:r>
      <w:r w:rsidR="00964DBA" w:rsidRPr="007E6E90">
        <w:rPr>
          <w:rFonts w:ascii="Times New Roman" w:hAnsi="Times New Roman" w:cs="Times New Roman"/>
          <w:color w:val="000000"/>
          <w:sz w:val="24"/>
          <w:szCs w:val="24"/>
        </w:rPr>
        <w:t>объемов всех жидких ингредиентов, выписанных в рецепте, исключая жидкости, дозируемые по массе;</w:t>
      </w:r>
    </w:p>
    <w:p w:rsidR="00964DBA" w:rsidRPr="007E6E90" w:rsidRDefault="00964DBA" w:rsidP="00964DBA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   объемов концентрировавшими растворов воды очи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softHyphen/>
        <w:t>щенной;</w:t>
      </w:r>
    </w:p>
    <w:p w:rsidR="00964DBA" w:rsidRPr="007E6E90" w:rsidRDefault="00964DBA" w:rsidP="00964DBA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sz w:val="24"/>
          <w:szCs w:val="24"/>
        </w:rPr>
        <w:t>в</w:t>
      </w:r>
      <w:r w:rsidRPr="007E6E90">
        <w:rPr>
          <w:rFonts w:ascii="Times New Roman" w:hAnsi="Times New Roman" w:cs="Times New Roman"/>
          <w:bCs/>
          <w:color w:val="000000"/>
          <w:sz w:val="24"/>
          <w:szCs w:val="24"/>
        </w:rPr>
        <w:t>)   объемов жидких ингредиентов, выписанных в рецепте;</w:t>
      </w:r>
    </w:p>
    <w:p w:rsidR="00964DBA" w:rsidRDefault="00964DBA" w:rsidP="00964DBA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    объемов концентрированных растворов и изменения объема, возникающего при растворении твердых</w:t>
      </w:r>
      <w:r w:rsidRPr="007E6E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веществ</w:t>
      </w:r>
      <w:r w:rsidR="00CA56A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CA56AE" w:rsidRPr="007E6E90" w:rsidRDefault="00CA56AE" w:rsidP="00964DBA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477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7E6E9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Общий объем лекарственного препарата с жидкой дисперсионной средой определяют суммированием:</w:t>
      </w:r>
    </w:p>
    <w:p w:rsidR="00964DBA" w:rsidRPr="007E6E90" w:rsidRDefault="00964DBA" w:rsidP="00964DBA">
      <w:pPr>
        <w:shd w:val="clear" w:color="auto" w:fill="FFFFFF"/>
        <w:tabs>
          <w:tab w:val="left" w:pos="185"/>
        </w:tabs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а)   объемов концентрированных растворов;</w:t>
      </w:r>
    </w:p>
    <w:p w:rsidR="00964DBA" w:rsidRPr="007E6E90" w:rsidRDefault="00964DBA" w:rsidP="00964DBA">
      <w:pPr>
        <w:shd w:val="clear" w:color="auto" w:fill="FFFFFF"/>
        <w:tabs>
          <w:tab w:val="left" w:pos="185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б)   объемов всех жидких ингредиентов, выписанных в рецепте;</w:t>
      </w:r>
    </w:p>
    <w:p w:rsidR="00964DBA" w:rsidRPr="007E6E90" w:rsidRDefault="00964DBA" w:rsidP="00964DBA">
      <w:pPr>
        <w:shd w:val="clear" w:color="auto" w:fill="FFFFFF"/>
        <w:tabs>
          <w:tab w:val="left" w:pos="502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в)   объемов всех жидкостей с водной дисперсионной </w:t>
      </w:r>
      <w:r w:rsidRPr="007E6E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средой; </w:t>
      </w:r>
    </w:p>
    <w:p w:rsidR="00964DBA" w:rsidRDefault="00964DBA" w:rsidP="00964DBA">
      <w:pPr>
        <w:shd w:val="clear" w:color="auto" w:fill="FFFFFF"/>
        <w:tabs>
          <w:tab w:val="left" w:pos="502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   водных растворов и изменения объема при концен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softHyphen/>
        <w:t>трации растворяемых веществ более 3%;</w:t>
      </w:r>
    </w:p>
    <w:p w:rsidR="00CA56AE" w:rsidRPr="007E6E90" w:rsidRDefault="00CA56AE" w:rsidP="00964DBA">
      <w:pPr>
        <w:shd w:val="clear" w:color="auto" w:fill="FFFFFF"/>
        <w:tabs>
          <w:tab w:val="left" w:pos="502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502"/>
        </w:tabs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477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</w:t>
      </w:r>
      <w:r w:rsidRPr="007E6E9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Общий объем лекарственного препарата с жидкой дисперсионной средой:</w:t>
      </w:r>
    </w:p>
    <w:p w:rsidR="00964DBA" w:rsidRPr="007E6E90" w:rsidRDefault="00964DBA" w:rsidP="00964DBA">
      <w:pPr>
        <w:shd w:val="clear" w:color="auto" w:fill="FFFFFF"/>
        <w:tabs>
          <w:tab w:val="left" w:pos="511"/>
          <w:tab w:val="left" w:pos="519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а)   может быть указан в рецепте; </w:t>
      </w:r>
    </w:p>
    <w:p w:rsidR="00964DBA" w:rsidRDefault="003776CA" w:rsidP="00964DBA">
      <w:pPr>
        <w:shd w:val="clear" w:color="auto" w:fill="FFFFFF"/>
        <w:tabs>
          <w:tab w:val="left" w:pos="511"/>
          <w:tab w:val="left" w:pos="5196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964DBA" w:rsidRPr="007E6E90">
        <w:rPr>
          <w:rFonts w:ascii="Times New Roman" w:hAnsi="Times New Roman" w:cs="Times New Roman"/>
          <w:color w:val="000000"/>
          <w:sz w:val="24"/>
          <w:szCs w:val="24"/>
        </w:rPr>
        <w:t>всегда определяется суммированием объемов жидких ингредиентов, выписанных в рецепте.</w:t>
      </w:r>
    </w:p>
    <w:p w:rsidR="003776CA" w:rsidRPr="007E6E90" w:rsidRDefault="003776CA" w:rsidP="00964DBA">
      <w:pPr>
        <w:shd w:val="clear" w:color="auto" w:fill="FFFFFF"/>
        <w:tabs>
          <w:tab w:val="left" w:pos="511"/>
          <w:tab w:val="left" w:pos="5196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DBA" w:rsidRPr="007E6E90" w:rsidRDefault="00477FD3" w:rsidP="00964DBA">
      <w:pPr>
        <w:shd w:val="clear" w:color="auto" w:fill="FFFFFF"/>
        <w:tabs>
          <w:tab w:val="left" w:pos="511"/>
          <w:tab w:val="left" w:pos="5196"/>
        </w:tabs>
        <w:ind w:firstLine="709"/>
        <w:contextualSpacing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48</w:t>
      </w:r>
      <w:r w:rsidR="00964DBA"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 </w:t>
      </w:r>
      <w:r w:rsidR="00964DBA" w:rsidRPr="007E6E9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Разовая доза эуфиллина в препарате, изготовленном по прописи: раствор эуфиллина из 2,0 – 200 мл.; натрия гидрокарбоната 15,0, принимаемом по 1 столовой ложке, составляет:</w:t>
      </w:r>
    </w:p>
    <w:p w:rsidR="003776CA" w:rsidRDefault="00964DBA" w:rsidP="00964DBA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  0,3</w:t>
      </w:r>
    </w:p>
    <w:p w:rsidR="003776CA" w:rsidRDefault="00964DBA" w:rsidP="00964DBA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6)   0,2;</w:t>
      </w:r>
    </w:p>
    <w:p w:rsidR="003776CA" w:rsidRDefault="00964DBA" w:rsidP="00964DBA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0,15;</w:t>
      </w:r>
    </w:p>
    <w:p w:rsidR="003776CA" w:rsidRDefault="00964DBA" w:rsidP="00964DBA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    0,1;</w:t>
      </w:r>
    </w:p>
    <w:p w:rsidR="00964DBA" w:rsidRDefault="00964DBA" w:rsidP="00964DBA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д)   0,05.</w:t>
      </w:r>
    </w:p>
    <w:p w:rsidR="003776CA" w:rsidRPr="007E6E90" w:rsidRDefault="003776CA" w:rsidP="00964DBA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DBA" w:rsidRPr="007E6E90" w:rsidRDefault="00477FD3" w:rsidP="00964DBA">
      <w:pPr>
        <w:shd w:val="clear" w:color="auto" w:fill="FFFFFF"/>
        <w:tabs>
          <w:tab w:val="left" w:pos="545"/>
        </w:tabs>
        <w:ind w:firstLine="709"/>
        <w:contextualSpacing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49</w:t>
      </w:r>
      <w:r w:rsidR="00964DBA"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964DBA" w:rsidRPr="007E6E9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Разовые и суточные дозы в растворах для внут</w:t>
      </w:r>
      <w:r w:rsidR="00964DBA" w:rsidRPr="007E6E9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softHyphen/>
        <w:t>реннего применения проверяют:</w:t>
      </w:r>
    </w:p>
    <w:p w:rsidR="003776CA" w:rsidRDefault="00964DBA" w:rsidP="00964DBA">
      <w:pPr>
        <w:shd w:val="clear" w:color="auto" w:fill="FFFFFF"/>
        <w:tabs>
          <w:tab w:val="left" w:pos="60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  кислоты хлористоводородной;</w:t>
      </w:r>
    </w:p>
    <w:p w:rsidR="00964DBA" w:rsidRPr="007E6E90" w:rsidRDefault="00964DBA" w:rsidP="00964DBA">
      <w:pPr>
        <w:shd w:val="clear" w:color="auto" w:fill="FFFFFF"/>
        <w:tabs>
          <w:tab w:val="left" w:pos="60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   калия перманганата;</w:t>
      </w:r>
    </w:p>
    <w:p w:rsidR="003776CA" w:rsidRDefault="00964DBA" w:rsidP="00964DBA">
      <w:pPr>
        <w:shd w:val="clear" w:color="auto" w:fill="FFFFFF"/>
        <w:tabs>
          <w:tab w:val="left" w:pos="59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кислоты аскорбиновой;</w:t>
      </w:r>
    </w:p>
    <w:p w:rsidR="00964DBA" w:rsidRDefault="00964DBA" w:rsidP="00964DBA">
      <w:pPr>
        <w:shd w:val="clear" w:color="auto" w:fill="FFFFFF"/>
        <w:tabs>
          <w:tab w:val="left" w:pos="59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   эфедрина гидрохлорида.</w:t>
      </w:r>
    </w:p>
    <w:p w:rsidR="00CA56AE" w:rsidRPr="007E6E90" w:rsidRDefault="00CA56AE" w:rsidP="00964DBA">
      <w:pPr>
        <w:shd w:val="clear" w:color="auto" w:fill="FFFFFF"/>
        <w:tabs>
          <w:tab w:val="left" w:pos="59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59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b/>
          <w:sz w:val="24"/>
          <w:szCs w:val="24"/>
        </w:rPr>
        <w:t>5</w:t>
      </w:r>
      <w:r w:rsidR="00477FD3">
        <w:rPr>
          <w:rFonts w:ascii="Times New Roman" w:hAnsi="Times New Roman" w:cs="Times New Roman"/>
          <w:b/>
          <w:sz w:val="24"/>
          <w:szCs w:val="24"/>
        </w:rPr>
        <w:t>0</w:t>
      </w:r>
      <w:r w:rsidRPr="007E6E90">
        <w:rPr>
          <w:rFonts w:ascii="Times New Roman" w:hAnsi="Times New Roman" w:cs="Times New Roman"/>
          <w:b/>
          <w:sz w:val="24"/>
          <w:szCs w:val="24"/>
        </w:rPr>
        <w:t>.  Объем воды очищенной, взятой для изготовления 200 мл раствора магния сульфата 10% концентрации (КУО = 0,5 мл/г), равен:</w:t>
      </w:r>
    </w:p>
    <w:p w:rsidR="003776CA" w:rsidRDefault="00964DBA" w:rsidP="003776CA">
      <w:pPr>
        <w:shd w:val="clear" w:color="auto" w:fill="FFFFFF"/>
        <w:tabs>
          <w:tab w:val="left" w:pos="59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а)   200 мл;     </w:t>
      </w:r>
    </w:p>
    <w:p w:rsidR="003776CA" w:rsidRDefault="00964DBA" w:rsidP="003776CA">
      <w:pPr>
        <w:shd w:val="clear" w:color="auto" w:fill="FFFFFF"/>
        <w:tabs>
          <w:tab w:val="left" w:pos="59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б)   180 мл;    </w:t>
      </w:r>
    </w:p>
    <w:p w:rsidR="003776CA" w:rsidRDefault="00964DBA" w:rsidP="003776CA">
      <w:pPr>
        <w:shd w:val="clear" w:color="auto" w:fill="FFFFFF"/>
        <w:tabs>
          <w:tab w:val="left" w:pos="59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190 мл;</w:t>
      </w:r>
    </w:p>
    <w:p w:rsidR="003776CA" w:rsidRDefault="00964DBA" w:rsidP="003776CA">
      <w:pPr>
        <w:shd w:val="clear" w:color="auto" w:fill="FFFFFF"/>
        <w:tabs>
          <w:tab w:val="left" w:pos="59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   199,5 мл;</w:t>
      </w:r>
    </w:p>
    <w:p w:rsidR="00964DBA" w:rsidRDefault="00964DBA" w:rsidP="003776CA">
      <w:pPr>
        <w:shd w:val="clear" w:color="auto" w:fill="FFFFFF"/>
        <w:tabs>
          <w:tab w:val="left" w:pos="59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д)   195 мл.</w:t>
      </w:r>
    </w:p>
    <w:p w:rsidR="003776CA" w:rsidRPr="007E6E90" w:rsidRDefault="003776CA" w:rsidP="003776CA">
      <w:pPr>
        <w:shd w:val="clear" w:color="auto" w:fill="FFFFFF"/>
        <w:tabs>
          <w:tab w:val="left" w:pos="5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4DBA" w:rsidRPr="007E6E90" w:rsidRDefault="00964DBA" w:rsidP="00CA56AE">
      <w:pPr>
        <w:pStyle w:val="af2"/>
        <w:tabs>
          <w:tab w:val="left" w:pos="590"/>
        </w:tabs>
        <w:spacing w:after="0" w:line="276" w:lineRule="auto"/>
        <w:ind w:firstLine="709"/>
        <w:contextualSpacing/>
        <w:jc w:val="both"/>
        <w:rPr>
          <w:b/>
        </w:rPr>
      </w:pPr>
      <w:r w:rsidRPr="007E6E90">
        <w:rPr>
          <w:b/>
        </w:rPr>
        <w:t>5</w:t>
      </w:r>
      <w:r w:rsidR="00477FD3">
        <w:rPr>
          <w:b/>
        </w:rPr>
        <w:t>1</w:t>
      </w:r>
      <w:r w:rsidRPr="007E6E90">
        <w:rPr>
          <w:b/>
        </w:rPr>
        <w:t>.   Нагревание применяют для ускорения процесса растворения:</w:t>
      </w:r>
    </w:p>
    <w:p w:rsidR="003776CA" w:rsidRDefault="00964DBA" w:rsidP="00964DBA">
      <w:pPr>
        <w:shd w:val="clear" w:color="auto" w:fill="FFFFFF"/>
        <w:tabs>
          <w:tab w:val="left" w:pos="595"/>
          <w:tab w:val="left" w:pos="2856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а)   пепсина;  </w:t>
      </w:r>
    </w:p>
    <w:p w:rsidR="003776CA" w:rsidRDefault="00964DBA" w:rsidP="00964DBA">
      <w:pPr>
        <w:shd w:val="clear" w:color="auto" w:fill="FFFFFF"/>
        <w:tabs>
          <w:tab w:val="left" w:pos="595"/>
          <w:tab w:val="left" w:pos="2856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б) фурациллина;  </w:t>
      </w:r>
    </w:p>
    <w:p w:rsidR="00964DBA" w:rsidRDefault="00964DBA" w:rsidP="00964DBA">
      <w:pPr>
        <w:shd w:val="clear" w:color="auto" w:fill="FFFFFF"/>
        <w:tabs>
          <w:tab w:val="left" w:pos="595"/>
          <w:tab w:val="left" w:pos="2856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протаргола;</w:t>
      </w:r>
    </w:p>
    <w:p w:rsidR="003776CA" w:rsidRDefault="003776CA" w:rsidP="00964DBA">
      <w:pPr>
        <w:shd w:val="clear" w:color="auto" w:fill="FFFFFF"/>
        <w:tabs>
          <w:tab w:val="left" w:pos="595"/>
          <w:tab w:val="left" w:pos="2856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  борной кислоты;</w:t>
      </w:r>
    </w:p>
    <w:p w:rsidR="003776CA" w:rsidRDefault="003776CA" w:rsidP="00964DBA">
      <w:pPr>
        <w:shd w:val="clear" w:color="auto" w:fill="FFFFFF"/>
        <w:tabs>
          <w:tab w:val="left" w:pos="595"/>
          <w:tab w:val="left" w:pos="2856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д)   кофеина.</w:t>
      </w:r>
    </w:p>
    <w:p w:rsidR="003776CA" w:rsidRPr="007E6E90" w:rsidRDefault="003776CA" w:rsidP="00964DBA">
      <w:pPr>
        <w:shd w:val="clear" w:color="auto" w:fill="FFFFFF"/>
        <w:tabs>
          <w:tab w:val="left" w:pos="595"/>
          <w:tab w:val="left" w:pos="2856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DBA" w:rsidRPr="007E6E90" w:rsidRDefault="00477FD3" w:rsidP="00964DBA">
      <w:pPr>
        <w:shd w:val="clear" w:color="auto" w:fill="FFFFFF"/>
        <w:tabs>
          <w:tab w:val="left" w:pos="595"/>
          <w:tab w:val="left" w:pos="285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52</w:t>
      </w:r>
      <w:r w:rsidR="00964DBA" w:rsidRPr="007E6E90">
        <w:rPr>
          <w:rFonts w:ascii="Times New Roman" w:hAnsi="Times New Roman" w:cs="Times New Roman"/>
          <w:b/>
          <w:sz w:val="24"/>
          <w:szCs w:val="24"/>
        </w:rPr>
        <w:t>.  Предварительное измельчение ускоряет процесс растворения:</w:t>
      </w:r>
    </w:p>
    <w:p w:rsidR="003776CA" w:rsidRDefault="00964DBA" w:rsidP="00964DBA">
      <w:pPr>
        <w:shd w:val="clear" w:color="auto" w:fill="FFFFFF"/>
        <w:tabs>
          <w:tab w:val="left" w:pos="574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  крахмала;</w:t>
      </w:r>
    </w:p>
    <w:p w:rsidR="003776CA" w:rsidRDefault="00964DBA" w:rsidP="00964DBA">
      <w:pPr>
        <w:shd w:val="clear" w:color="auto" w:fill="FFFFFF"/>
        <w:tabs>
          <w:tab w:val="left" w:pos="574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   магния сульфата;</w:t>
      </w:r>
    </w:p>
    <w:p w:rsidR="00964DBA" w:rsidRPr="007E6E90" w:rsidRDefault="00964DBA" w:rsidP="00964DBA">
      <w:pPr>
        <w:shd w:val="clear" w:color="auto" w:fill="FFFFFF"/>
        <w:tabs>
          <w:tab w:val="left" w:pos="57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калия перманганата;</w:t>
      </w:r>
    </w:p>
    <w:p w:rsidR="003776CA" w:rsidRDefault="00964DBA" w:rsidP="00964DBA">
      <w:pPr>
        <w:shd w:val="clear" w:color="auto" w:fill="FFFFFF"/>
        <w:tabs>
          <w:tab w:val="left" w:pos="574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   алюмокалиевых квасцов;</w:t>
      </w:r>
    </w:p>
    <w:p w:rsidR="00964DBA" w:rsidRDefault="00964DBA" w:rsidP="00964DBA">
      <w:pPr>
        <w:shd w:val="clear" w:color="auto" w:fill="FFFFFF"/>
        <w:tabs>
          <w:tab w:val="left" w:pos="574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д)   меди сульфата.</w:t>
      </w:r>
    </w:p>
    <w:p w:rsidR="00666161" w:rsidRPr="007E6E90" w:rsidRDefault="00666161" w:rsidP="00964DBA">
      <w:pPr>
        <w:shd w:val="clear" w:color="auto" w:fill="FFFFFF"/>
        <w:tabs>
          <w:tab w:val="left" w:pos="574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57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b/>
          <w:sz w:val="24"/>
          <w:szCs w:val="24"/>
        </w:rPr>
        <w:t>5</w:t>
      </w:r>
      <w:r w:rsidR="00477FD3">
        <w:rPr>
          <w:rFonts w:ascii="Times New Roman" w:hAnsi="Times New Roman" w:cs="Times New Roman"/>
          <w:b/>
          <w:sz w:val="24"/>
          <w:szCs w:val="24"/>
        </w:rPr>
        <w:t>3</w:t>
      </w:r>
      <w:r w:rsidRPr="007E6E90">
        <w:rPr>
          <w:rFonts w:ascii="Times New Roman" w:hAnsi="Times New Roman" w:cs="Times New Roman"/>
          <w:b/>
          <w:sz w:val="24"/>
          <w:szCs w:val="24"/>
        </w:rPr>
        <w:t>.</w:t>
      </w:r>
      <w:r w:rsidRPr="007E6E90">
        <w:rPr>
          <w:rFonts w:ascii="Times New Roman" w:hAnsi="Times New Roman" w:cs="Times New Roman"/>
          <w:b/>
          <w:sz w:val="24"/>
          <w:szCs w:val="24"/>
        </w:rPr>
        <w:tab/>
        <w:t>Комплексообразование применяют при изготов</w:t>
      </w:r>
      <w:r w:rsidRPr="007E6E90">
        <w:rPr>
          <w:rFonts w:ascii="Times New Roman" w:hAnsi="Times New Roman" w:cs="Times New Roman"/>
          <w:b/>
          <w:sz w:val="24"/>
          <w:szCs w:val="24"/>
        </w:rPr>
        <w:softHyphen/>
        <w:t>лении растворов:</w:t>
      </w:r>
    </w:p>
    <w:p w:rsidR="00EA4CB3" w:rsidRDefault="00964DBA" w:rsidP="00964DBA">
      <w:pPr>
        <w:shd w:val="clear" w:color="auto" w:fill="FFFFFF"/>
        <w:tabs>
          <w:tab w:val="left" w:pos="588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  йода;</w:t>
      </w:r>
    </w:p>
    <w:p w:rsidR="00EA4CB3" w:rsidRDefault="00964DBA" w:rsidP="00964DBA">
      <w:pPr>
        <w:shd w:val="clear" w:color="auto" w:fill="FFFFFF"/>
        <w:tabs>
          <w:tab w:val="left" w:pos="588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б)   борной кислоты;   </w:t>
      </w:r>
    </w:p>
    <w:p w:rsidR="00EA4CB3" w:rsidRDefault="00964DBA" w:rsidP="00964DBA">
      <w:pPr>
        <w:shd w:val="clear" w:color="auto" w:fill="FFFFFF"/>
        <w:tabs>
          <w:tab w:val="left" w:pos="588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ртути дийодида;</w:t>
      </w:r>
    </w:p>
    <w:p w:rsidR="00EA4CB3" w:rsidRDefault="00964DBA" w:rsidP="00964DBA">
      <w:pPr>
        <w:shd w:val="clear" w:color="auto" w:fill="FFFFFF"/>
        <w:tabs>
          <w:tab w:val="left" w:pos="588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   серебра нитрата;</w:t>
      </w:r>
    </w:p>
    <w:p w:rsidR="00964DBA" w:rsidRDefault="00964DBA" w:rsidP="00964DBA">
      <w:pPr>
        <w:shd w:val="clear" w:color="auto" w:fill="FFFFFF"/>
        <w:tabs>
          <w:tab w:val="left" w:pos="588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д)   сулемы.</w:t>
      </w:r>
    </w:p>
    <w:p w:rsidR="00CA56AE" w:rsidRPr="007E6E90" w:rsidRDefault="00CA56AE" w:rsidP="00964DBA">
      <w:pPr>
        <w:shd w:val="clear" w:color="auto" w:fill="FFFFFF"/>
        <w:tabs>
          <w:tab w:val="left" w:pos="588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4CB3" w:rsidRPr="007E6E90" w:rsidRDefault="00EA4CB3" w:rsidP="00964DBA">
      <w:pPr>
        <w:shd w:val="clear" w:color="auto" w:fill="FFFFFF"/>
        <w:tabs>
          <w:tab w:val="left" w:pos="56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557"/>
        </w:tabs>
        <w:ind w:firstLine="709"/>
        <w:contextualSpacing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477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</w:t>
      </w:r>
      <w:r w:rsidRPr="007E6E9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При изготовлении 500 мл 5% раствора жидкости Бурова был взят 8%. раствор основного алюминия аце</w:t>
      </w:r>
      <w:r w:rsidRPr="007E6E9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softHyphen/>
        <w:t xml:space="preserve">тата </w:t>
      </w: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Pr="007E6E9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объеме:</w:t>
      </w:r>
    </w:p>
    <w:p w:rsidR="00EA4CB3" w:rsidRDefault="00964DBA" w:rsidP="00964DBA">
      <w:pPr>
        <w:shd w:val="clear" w:color="auto" w:fill="FFFFFF"/>
        <w:tabs>
          <w:tab w:val="left" w:pos="564"/>
          <w:tab w:val="left" w:pos="287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а)   312,5 мл;       </w:t>
      </w:r>
    </w:p>
    <w:p w:rsidR="00EA4CB3" w:rsidRDefault="00964DBA" w:rsidP="00964DBA">
      <w:pPr>
        <w:shd w:val="clear" w:color="auto" w:fill="FFFFFF"/>
        <w:tabs>
          <w:tab w:val="left" w:pos="564"/>
          <w:tab w:val="left" w:pos="287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б)         5 мл;      </w:t>
      </w:r>
    </w:p>
    <w:p w:rsidR="00EA4CB3" w:rsidRDefault="00964DBA" w:rsidP="00964DBA">
      <w:pPr>
        <w:shd w:val="clear" w:color="auto" w:fill="FFFFFF"/>
        <w:tabs>
          <w:tab w:val="left" w:pos="564"/>
          <w:tab w:val="left" w:pos="287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    10 мл;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A4CB3" w:rsidRDefault="00964DBA" w:rsidP="00964DBA">
      <w:pPr>
        <w:shd w:val="clear" w:color="auto" w:fill="FFFFFF"/>
        <w:tabs>
          <w:tab w:val="left" w:pos="564"/>
          <w:tab w:val="left" w:pos="287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    50 мл;</w:t>
      </w:r>
    </w:p>
    <w:p w:rsidR="00EA4CB3" w:rsidRDefault="00964DBA" w:rsidP="00964DBA">
      <w:pPr>
        <w:shd w:val="clear" w:color="auto" w:fill="FFFFFF"/>
        <w:tabs>
          <w:tab w:val="left" w:pos="564"/>
          <w:tab w:val="left" w:pos="287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д)    25 мл;</w:t>
      </w:r>
    </w:p>
    <w:p w:rsidR="00964DBA" w:rsidRDefault="00964DBA" w:rsidP="00964DBA">
      <w:pPr>
        <w:shd w:val="clear" w:color="auto" w:fill="FFFFFF"/>
        <w:tabs>
          <w:tab w:val="left" w:pos="564"/>
          <w:tab w:val="left" w:pos="287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е)   250 мл.</w:t>
      </w:r>
    </w:p>
    <w:p w:rsidR="00EA4CB3" w:rsidRPr="007E6E90" w:rsidRDefault="00EA4CB3" w:rsidP="00964DBA">
      <w:pPr>
        <w:shd w:val="clear" w:color="auto" w:fill="FFFFFF"/>
        <w:tabs>
          <w:tab w:val="left" w:pos="564"/>
          <w:tab w:val="left" w:pos="287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851"/>
          <w:tab w:val="left" w:pos="2822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E90">
        <w:rPr>
          <w:rFonts w:ascii="Times New Roman" w:hAnsi="Times New Roman" w:cs="Times New Roman"/>
          <w:b/>
          <w:sz w:val="24"/>
          <w:szCs w:val="24"/>
        </w:rPr>
        <w:t>5</w:t>
      </w:r>
      <w:r w:rsidR="00477FD3">
        <w:rPr>
          <w:rFonts w:ascii="Times New Roman" w:hAnsi="Times New Roman" w:cs="Times New Roman"/>
          <w:b/>
          <w:sz w:val="24"/>
          <w:szCs w:val="24"/>
        </w:rPr>
        <w:t>5</w:t>
      </w:r>
      <w:r w:rsidRPr="007E6E90">
        <w:rPr>
          <w:rFonts w:ascii="Times New Roman" w:hAnsi="Times New Roman" w:cs="Times New Roman"/>
          <w:b/>
          <w:sz w:val="24"/>
          <w:szCs w:val="24"/>
        </w:rPr>
        <w:t>. Полный химический контроль раствор новокаина 0,25% для инъекций  проводят:</w:t>
      </w:r>
    </w:p>
    <w:p w:rsidR="00EA4CB3" w:rsidRDefault="00964DBA" w:rsidP="00964DBA">
      <w:pPr>
        <w:shd w:val="clear" w:color="auto" w:fill="FFFFFF"/>
        <w:tabs>
          <w:tab w:val="left" w:pos="485"/>
          <w:tab w:val="left" w:pos="851"/>
        </w:tabs>
        <w:spacing w:after="0"/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  до стерилизации;</w:t>
      </w:r>
    </w:p>
    <w:p w:rsidR="00EA4CB3" w:rsidRDefault="00964DBA" w:rsidP="00964DBA">
      <w:pPr>
        <w:shd w:val="clear" w:color="auto" w:fill="FFFFFF"/>
        <w:tabs>
          <w:tab w:val="left" w:pos="485"/>
          <w:tab w:val="left" w:pos="851"/>
        </w:tabs>
        <w:spacing w:after="0"/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   после стерилизации;</w:t>
      </w:r>
    </w:p>
    <w:p w:rsidR="00964DBA" w:rsidRDefault="00964DBA" w:rsidP="00964DBA">
      <w:pPr>
        <w:shd w:val="clear" w:color="auto" w:fill="FFFFFF"/>
        <w:tabs>
          <w:tab w:val="left" w:pos="485"/>
          <w:tab w:val="left" w:pos="851"/>
        </w:tabs>
        <w:spacing w:after="0"/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до и после стерилизации.</w:t>
      </w:r>
    </w:p>
    <w:p w:rsidR="00EA4CB3" w:rsidRPr="007E6E90" w:rsidRDefault="00EA4CB3" w:rsidP="00964DBA">
      <w:pPr>
        <w:shd w:val="clear" w:color="auto" w:fill="FFFFFF"/>
        <w:tabs>
          <w:tab w:val="left" w:pos="485"/>
          <w:tab w:val="left" w:pos="851"/>
        </w:tabs>
        <w:spacing w:after="0"/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562"/>
          <w:tab w:val="left" w:pos="2875"/>
        </w:tabs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477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</w:t>
      </w:r>
      <w:r w:rsidRPr="007E6E9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Для изготовления 50 мл 10% раствора жидкости калия ацетата следует отмерить стандартного раствора калия ацетата:</w:t>
      </w:r>
    </w:p>
    <w:p w:rsidR="00EA4CB3" w:rsidRDefault="00964DBA" w:rsidP="00964DBA">
      <w:pPr>
        <w:shd w:val="clear" w:color="auto" w:fill="FFFFFF"/>
        <w:tabs>
          <w:tab w:val="left" w:pos="564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а)5 мл;    </w:t>
      </w:r>
    </w:p>
    <w:p w:rsidR="00EA4CB3" w:rsidRDefault="00964DBA" w:rsidP="00964DBA">
      <w:pPr>
        <w:shd w:val="clear" w:color="auto" w:fill="FFFFFF"/>
        <w:tabs>
          <w:tab w:val="left" w:pos="564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б)50 мл;     </w:t>
      </w:r>
    </w:p>
    <w:p w:rsidR="00EA4CB3" w:rsidRDefault="00964DBA" w:rsidP="00964DBA">
      <w:pPr>
        <w:shd w:val="clear" w:color="auto" w:fill="FFFFFF"/>
        <w:tabs>
          <w:tab w:val="left" w:pos="564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в)15 мл;</w:t>
      </w:r>
    </w:p>
    <w:p w:rsidR="00EA4CB3" w:rsidRDefault="00964DBA" w:rsidP="00964DBA">
      <w:pPr>
        <w:shd w:val="clear" w:color="auto" w:fill="FFFFFF"/>
        <w:tabs>
          <w:tab w:val="left" w:pos="564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    25 мл;</w:t>
      </w:r>
    </w:p>
    <w:p w:rsidR="00964DBA" w:rsidRDefault="00964DBA" w:rsidP="00964DBA">
      <w:pPr>
        <w:shd w:val="clear" w:color="auto" w:fill="FFFFFF"/>
        <w:tabs>
          <w:tab w:val="left" w:pos="564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д)    10 мл.</w:t>
      </w:r>
    </w:p>
    <w:p w:rsidR="00EA4CB3" w:rsidRPr="007E6E90" w:rsidRDefault="00EA4CB3" w:rsidP="00964DBA">
      <w:pPr>
        <w:shd w:val="clear" w:color="auto" w:fill="FFFFFF"/>
        <w:tabs>
          <w:tab w:val="left" w:pos="56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4DBA" w:rsidRPr="007E6E90" w:rsidRDefault="00477FD3" w:rsidP="00964DBA">
      <w:pPr>
        <w:shd w:val="clear" w:color="auto" w:fill="FFFFFF"/>
        <w:tabs>
          <w:tab w:val="left" w:pos="691"/>
          <w:tab w:val="left" w:pos="2976"/>
        </w:tabs>
        <w:ind w:firstLine="709"/>
        <w:contextualSpacing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57</w:t>
      </w:r>
      <w:r w:rsidR="00964DBA" w:rsidRPr="007E6E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 </w:t>
      </w:r>
      <w:r w:rsidR="00964DBA" w:rsidRPr="007E6E90">
        <w:rPr>
          <w:rFonts w:ascii="Times New Roman" w:hAnsi="Times New Roman" w:cs="Times New Roman"/>
          <w:b/>
          <w:iCs/>
          <w:color w:val="000000"/>
          <w:sz w:val="24"/>
          <w:szCs w:val="24"/>
        </w:rPr>
        <w:t>Всегда учитывают фактическое содержание ве</w:t>
      </w:r>
      <w:r w:rsidR="00964DBA" w:rsidRPr="007E6E90">
        <w:rPr>
          <w:rFonts w:ascii="Times New Roman" w:hAnsi="Times New Roman" w:cs="Times New Roman"/>
          <w:b/>
          <w:iCs/>
          <w:color w:val="000000"/>
          <w:sz w:val="24"/>
          <w:szCs w:val="24"/>
        </w:rPr>
        <w:softHyphen/>
        <w:t>щества в растворе  при разведении следующих стандар</w:t>
      </w:r>
      <w:r w:rsidR="00964DBA" w:rsidRPr="007E6E90">
        <w:rPr>
          <w:rFonts w:ascii="Times New Roman" w:hAnsi="Times New Roman" w:cs="Times New Roman"/>
          <w:b/>
          <w:iCs/>
          <w:color w:val="000000"/>
          <w:sz w:val="24"/>
          <w:szCs w:val="24"/>
        </w:rPr>
        <w:softHyphen/>
        <w:t>тных растворов:</w:t>
      </w:r>
    </w:p>
    <w:p w:rsidR="00EA4CB3" w:rsidRDefault="00964DBA" w:rsidP="00964DBA">
      <w:pPr>
        <w:shd w:val="clear" w:color="auto" w:fill="FFFFFF"/>
        <w:tabs>
          <w:tab w:val="left" w:pos="636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  хлористоводородной кислоты;</w:t>
      </w:r>
    </w:p>
    <w:p w:rsidR="00964DBA" w:rsidRPr="007E6E90" w:rsidRDefault="00964DBA" w:rsidP="00964DBA">
      <w:pPr>
        <w:shd w:val="clear" w:color="auto" w:fill="FFFFFF"/>
        <w:tabs>
          <w:tab w:val="left" w:pos="63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   жидкости калия ацетата;</w:t>
      </w:r>
    </w:p>
    <w:p w:rsidR="00EA4CB3" w:rsidRDefault="00964DBA" w:rsidP="00964DBA">
      <w:pPr>
        <w:shd w:val="clear" w:color="auto" w:fill="FFFFFF"/>
        <w:tabs>
          <w:tab w:val="left" w:pos="636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аммиака;</w:t>
      </w:r>
    </w:p>
    <w:p w:rsidR="00EA4CB3" w:rsidRDefault="00964DBA" w:rsidP="00964DBA">
      <w:pPr>
        <w:shd w:val="clear" w:color="auto" w:fill="FFFFFF"/>
        <w:tabs>
          <w:tab w:val="left" w:pos="636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   пергидроля;</w:t>
      </w:r>
    </w:p>
    <w:p w:rsidR="00964DBA" w:rsidRDefault="00964DBA" w:rsidP="00964DBA">
      <w:pPr>
        <w:shd w:val="clear" w:color="auto" w:fill="FFFFFF"/>
        <w:tabs>
          <w:tab w:val="left" w:pos="636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д)   кислоты уксусной.</w:t>
      </w:r>
    </w:p>
    <w:p w:rsidR="00EA4CB3" w:rsidRPr="007E6E90" w:rsidRDefault="00EA4CB3" w:rsidP="00964DBA">
      <w:pPr>
        <w:shd w:val="clear" w:color="auto" w:fill="FFFFFF"/>
        <w:tabs>
          <w:tab w:val="left" w:pos="63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4DBA" w:rsidRPr="007E6E90" w:rsidRDefault="00477FD3" w:rsidP="00964DBA">
      <w:pPr>
        <w:shd w:val="clear" w:color="auto" w:fill="FFFFFF"/>
        <w:tabs>
          <w:tab w:val="left" w:pos="636"/>
        </w:tabs>
        <w:ind w:firstLine="709"/>
        <w:contextualSpacing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58</w:t>
      </w:r>
      <w:r w:rsidR="00964DBA" w:rsidRPr="007E6E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  </w:t>
      </w:r>
      <w:r w:rsidR="00964DBA" w:rsidRPr="007E6E90">
        <w:rPr>
          <w:rFonts w:ascii="Times New Roman" w:hAnsi="Times New Roman" w:cs="Times New Roman"/>
          <w:b/>
          <w:iCs/>
          <w:color w:val="000000"/>
          <w:sz w:val="24"/>
          <w:szCs w:val="24"/>
        </w:rPr>
        <w:t>В 15 мл концентрированного раствора 20% кон</w:t>
      </w:r>
      <w:r w:rsidR="00964DBA" w:rsidRPr="007E6E90">
        <w:rPr>
          <w:rFonts w:ascii="Times New Roman" w:hAnsi="Times New Roman" w:cs="Times New Roman"/>
          <w:b/>
          <w:iCs/>
          <w:color w:val="000000"/>
          <w:sz w:val="24"/>
          <w:szCs w:val="24"/>
        </w:rPr>
        <w:softHyphen/>
        <w:t>центрации содержится лекарственного вещества:</w:t>
      </w:r>
    </w:p>
    <w:p w:rsidR="00EA4CB3" w:rsidRDefault="00964DBA" w:rsidP="00964DBA">
      <w:pPr>
        <w:shd w:val="clear" w:color="auto" w:fill="FFFFFF"/>
        <w:tabs>
          <w:tab w:val="left" w:pos="578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а)   0,75;           </w:t>
      </w:r>
    </w:p>
    <w:p w:rsidR="00EA4CB3" w:rsidRDefault="00964DBA" w:rsidP="00964DBA">
      <w:pPr>
        <w:shd w:val="clear" w:color="auto" w:fill="FFFFFF"/>
        <w:tabs>
          <w:tab w:val="left" w:pos="578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б)   5,0;         </w:t>
      </w:r>
    </w:p>
    <w:p w:rsidR="00EA4CB3" w:rsidRDefault="00964DBA" w:rsidP="00964DBA">
      <w:pPr>
        <w:shd w:val="clear" w:color="auto" w:fill="FFFFFF"/>
        <w:tabs>
          <w:tab w:val="left" w:pos="578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3,0</w:t>
      </w:r>
    </w:p>
    <w:p w:rsidR="00EA4CB3" w:rsidRDefault="00964DBA" w:rsidP="00964DBA">
      <w:pPr>
        <w:shd w:val="clear" w:color="auto" w:fill="FFFFFF"/>
        <w:tabs>
          <w:tab w:val="left" w:pos="578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;г)   4,5;</w:t>
      </w:r>
    </w:p>
    <w:p w:rsidR="00964DBA" w:rsidRDefault="00964DBA" w:rsidP="00964DBA">
      <w:pPr>
        <w:shd w:val="clear" w:color="auto" w:fill="FFFFFF"/>
        <w:tabs>
          <w:tab w:val="left" w:pos="578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д)   7,5.</w:t>
      </w:r>
    </w:p>
    <w:p w:rsidR="00EA4CB3" w:rsidRPr="007E6E90" w:rsidRDefault="00EA4CB3" w:rsidP="00964DBA">
      <w:pPr>
        <w:shd w:val="clear" w:color="auto" w:fill="FFFFFF"/>
        <w:tabs>
          <w:tab w:val="left" w:pos="57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4DBA" w:rsidRPr="007E6E90" w:rsidRDefault="00477FD3" w:rsidP="00964DBA">
      <w:pPr>
        <w:shd w:val="clear" w:color="auto" w:fill="FFFFFF"/>
        <w:tabs>
          <w:tab w:val="left" w:pos="57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59</w:t>
      </w:r>
      <w:r w:rsidR="00964DBA" w:rsidRPr="007E6E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  </w:t>
      </w:r>
      <w:r w:rsidR="00964DBA" w:rsidRPr="007E6E90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При введении в состав микстуры 0,5 лекарствен</w:t>
      </w:r>
      <w:r w:rsidR="00964DBA" w:rsidRPr="007E6E90">
        <w:rPr>
          <w:rFonts w:ascii="Times New Roman" w:hAnsi="Times New Roman" w:cs="Times New Roman"/>
          <w:b/>
          <w:iCs/>
          <w:color w:val="000000"/>
          <w:sz w:val="24"/>
          <w:szCs w:val="24"/>
        </w:rPr>
        <w:softHyphen/>
        <w:t>ного вещества следует отмерить 10 мл концентриро</w:t>
      </w:r>
      <w:r w:rsidR="00964DBA" w:rsidRPr="007E6E90">
        <w:rPr>
          <w:rFonts w:ascii="Times New Roman" w:hAnsi="Times New Roman" w:cs="Times New Roman"/>
          <w:b/>
          <w:iCs/>
          <w:color w:val="000000"/>
          <w:sz w:val="24"/>
          <w:szCs w:val="24"/>
        </w:rPr>
        <w:softHyphen/>
        <w:t>ванного раствора концентрации:</w:t>
      </w:r>
    </w:p>
    <w:p w:rsidR="00EA4CB3" w:rsidRDefault="00964DBA" w:rsidP="00964DBA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а)   10%;        </w:t>
      </w:r>
    </w:p>
    <w:p w:rsidR="00EA4CB3" w:rsidRDefault="00964DBA" w:rsidP="00964DBA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б)   1:10;        </w:t>
      </w:r>
    </w:p>
    <w:p w:rsidR="00EA4CB3" w:rsidRDefault="00964DBA" w:rsidP="00964DBA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в)   50%;               </w:t>
      </w:r>
    </w:p>
    <w:p w:rsidR="00EA4CB3" w:rsidRDefault="00964DBA" w:rsidP="00964DBA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   20%;</w:t>
      </w:r>
    </w:p>
    <w:p w:rsidR="00964DBA" w:rsidRDefault="00964DBA" w:rsidP="00964DBA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д)   1:20.</w:t>
      </w:r>
    </w:p>
    <w:p w:rsidR="00EA4CB3" w:rsidRPr="007E6E90" w:rsidRDefault="00EA4CB3" w:rsidP="00964DBA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DBA" w:rsidRPr="007E6E90" w:rsidRDefault="00477FD3" w:rsidP="00964DBA">
      <w:pPr>
        <w:ind w:firstLine="709"/>
        <w:contextualSpacing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60</w:t>
      </w:r>
      <w:r w:rsidR="00964DBA" w:rsidRPr="007E6E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  </w:t>
      </w:r>
      <w:r w:rsidR="00964DBA" w:rsidRPr="007E6E90">
        <w:rPr>
          <w:rFonts w:ascii="Times New Roman" w:hAnsi="Times New Roman" w:cs="Times New Roman"/>
          <w:b/>
          <w:iCs/>
          <w:color w:val="000000"/>
          <w:sz w:val="24"/>
          <w:szCs w:val="24"/>
        </w:rPr>
        <w:t>Растворы, содержащие этанол, добавляют в слож</w:t>
      </w:r>
      <w:r w:rsidR="00964DBA" w:rsidRPr="007E6E90">
        <w:rPr>
          <w:rFonts w:ascii="Times New Roman" w:hAnsi="Times New Roman" w:cs="Times New Roman"/>
          <w:b/>
          <w:iCs/>
          <w:color w:val="000000"/>
          <w:sz w:val="24"/>
          <w:szCs w:val="24"/>
        </w:rPr>
        <w:softHyphen/>
        <w:t>ные микстуры  в порядке:</w:t>
      </w:r>
    </w:p>
    <w:p w:rsidR="00EA4CB3" w:rsidRDefault="00964DBA" w:rsidP="00964DBA">
      <w:pPr>
        <w:shd w:val="clear" w:color="auto" w:fill="FFFFFF"/>
        <w:tabs>
          <w:tab w:val="left" w:pos="557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lastRenderedPageBreak/>
        <w:t>а)   уменьшения концентрации этанола;</w:t>
      </w:r>
    </w:p>
    <w:p w:rsidR="00964DBA" w:rsidRDefault="00964DBA" w:rsidP="00964DBA">
      <w:pPr>
        <w:shd w:val="clear" w:color="auto" w:fill="FFFFFF"/>
        <w:tabs>
          <w:tab w:val="left" w:pos="557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   увеличения концентрации этанола.</w:t>
      </w:r>
    </w:p>
    <w:p w:rsidR="00EA4CB3" w:rsidRPr="007E6E90" w:rsidRDefault="00EA4CB3" w:rsidP="00964DBA">
      <w:pPr>
        <w:shd w:val="clear" w:color="auto" w:fill="FFFFFF"/>
        <w:tabs>
          <w:tab w:val="left" w:pos="55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557"/>
        </w:tabs>
        <w:ind w:firstLine="709"/>
        <w:contextualSpacing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477FD3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7E6E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7E6E90">
        <w:rPr>
          <w:rFonts w:ascii="Times New Roman" w:hAnsi="Times New Roman" w:cs="Times New Roman"/>
          <w:b/>
          <w:iCs/>
          <w:color w:val="000000"/>
          <w:sz w:val="24"/>
          <w:szCs w:val="24"/>
        </w:rPr>
        <w:t>Добавление жидкостей, содержащих этанол, в микстуры в порядке возрастания концентрации эта</w:t>
      </w:r>
      <w:r w:rsidRPr="007E6E90">
        <w:rPr>
          <w:rFonts w:ascii="Times New Roman" w:hAnsi="Times New Roman" w:cs="Times New Roman"/>
          <w:b/>
          <w:iCs/>
          <w:color w:val="000000"/>
          <w:sz w:val="24"/>
          <w:szCs w:val="24"/>
        </w:rPr>
        <w:softHyphen/>
        <w:t>нола получить ультрогетерогенные и микрогенные си</w:t>
      </w:r>
      <w:r w:rsidRPr="007E6E90">
        <w:rPr>
          <w:rFonts w:ascii="Times New Roman" w:hAnsi="Times New Roman" w:cs="Times New Roman"/>
          <w:b/>
          <w:iCs/>
          <w:color w:val="000000"/>
          <w:sz w:val="24"/>
          <w:szCs w:val="24"/>
        </w:rPr>
        <w:softHyphen/>
        <w:t>стемы:</w:t>
      </w:r>
    </w:p>
    <w:p w:rsidR="00EA4CB3" w:rsidRDefault="00964DBA" w:rsidP="00964DBA">
      <w:pPr>
        <w:shd w:val="clear" w:color="auto" w:fill="FFFFFF"/>
        <w:tabs>
          <w:tab w:val="left" w:pos="2866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позволяет;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64DBA" w:rsidRDefault="00964DBA" w:rsidP="00964DBA">
      <w:pPr>
        <w:shd w:val="clear" w:color="auto" w:fill="FFFFFF"/>
        <w:tabs>
          <w:tab w:val="left" w:pos="2866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 не позволяет.</w:t>
      </w:r>
    </w:p>
    <w:p w:rsidR="00EA4CB3" w:rsidRPr="007E6E90" w:rsidRDefault="00EA4CB3" w:rsidP="00964DBA">
      <w:pPr>
        <w:shd w:val="clear" w:color="auto" w:fill="FFFFFF"/>
        <w:tabs>
          <w:tab w:val="left" w:pos="286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653"/>
        </w:tabs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477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 </w:t>
      </w:r>
      <w:r w:rsidRPr="007E6E9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Растворение протаргола замедляет:</w:t>
      </w:r>
    </w:p>
    <w:p w:rsidR="00EA4CB3" w:rsidRDefault="00964DBA" w:rsidP="00964DBA">
      <w:pPr>
        <w:shd w:val="clear" w:color="auto" w:fill="FFFFFF"/>
        <w:tabs>
          <w:tab w:val="left" w:pos="58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 энергетическое взбалтывание;</w:t>
      </w:r>
    </w:p>
    <w:p w:rsidR="00964DBA" w:rsidRDefault="00964DBA" w:rsidP="00964DBA">
      <w:pPr>
        <w:shd w:val="clear" w:color="auto" w:fill="FFFFFF"/>
        <w:tabs>
          <w:tab w:val="left" w:pos="58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  настаивание на поверхности воды при комнатной температуре.</w:t>
      </w:r>
    </w:p>
    <w:p w:rsidR="00EA4CB3" w:rsidRPr="007E6E90" w:rsidRDefault="00EA4CB3" w:rsidP="00964DBA">
      <w:pPr>
        <w:shd w:val="clear" w:color="auto" w:fill="FFFFFF"/>
        <w:tabs>
          <w:tab w:val="left" w:pos="581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581"/>
        </w:tabs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477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 </w:t>
      </w:r>
      <w:r w:rsidRPr="007E6E9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Растворение колларгола ускоряет:</w:t>
      </w:r>
    </w:p>
    <w:p w:rsidR="00EA4CB3" w:rsidRDefault="00964DBA" w:rsidP="00964DBA">
      <w:pPr>
        <w:shd w:val="clear" w:color="auto" w:fill="FFFFFF"/>
        <w:tabs>
          <w:tab w:val="left" w:pos="614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  настаивание при комнатной температуре;</w:t>
      </w:r>
    </w:p>
    <w:p w:rsidR="00964DBA" w:rsidRDefault="00964DBA" w:rsidP="00964DBA">
      <w:pPr>
        <w:shd w:val="clear" w:color="auto" w:fill="FFFFFF"/>
        <w:tabs>
          <w:tab w:val="left" w:pos="614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   диспергирование.</w:t>
      </w:r>
    </w:p>
    <w:p w:rsidR="00EA4CB3" w:rsidRPr="007E6E90" w:rsidRDefault="00EA4CB3" w:rsidP="00964DBA">
      <w:pPr>
        <w:shd w:val="clear" w:color="auto" w:fill="FFFFFF"/>
        <w:tabs>
          <w:tab w:val="left" w:pos="61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CB25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7E6E9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Коллоидные растворы в воде образуют:</w:t>
      </w:r>
    </w:p>
    <w:p w:rsidR="00EA4CB3" w:rsidRDefault="00964DBA" w:rsidP="00964DBA">
      <w:pPr>
        <w:shd w:val="clear" w:color="auto" w:fill="FFFFFF"/>
        <w:tabs>
          <w:tab w:val="left" w:pos="449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  висмута нитрат основной;</w:t>
      </w:r>
    </w:p>
    <w:p w:rsidR="00964DBA" w:rsidRPr="007E6E90" w:rsidRDefault="00964DBA" w:rsidP="00964DBA">
      <w:pPr>
        <w:shd w:val="clear" w:color="auto" w:fill="FFFFFF"/>
        <w:tabs>
          <w:tab w:val="left" w:pos="44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   сульфадимезин;в)   протаргол;</w:t>
      </w:r>
    </w:p>
    <w:p w:rsidR="00EA4CB3" w:rsidRDefault="00964DBA" w:rsidP="00964DBA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г)   ихтиол;                                         </w:t>
      </w:r>
    </w:p>
    <w:p w:rsidR="00EA4CB3" w:rsidRDefault="00964DBA" w:rsidP="00964DBA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д)   колларгол;                </w:t>
      </w:r>
    </w:p>
    <w:p w:rsidR="00964DBA" w:rsidRDefault="00964DBA" w:rsidP="00964DBA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е)   фенилсалицилат.</w:t>
      </w:r>
    </w:p>
    <w:p w:rsidR="00EA4CB3" w:rsidRPr="007E6E90" w:rsidRDefault="00EA4CB3" w:rsidP="00964DBA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6</w:t>
      </w:r>
      <w:r w:rsidR="00CB259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5</w:t>
      </w:r>
      <w:r w:rsidRPr="007E6E9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.Различают суспензии для применения:</w:t>
      </w:r>
    </w:p>
    <w:p w:rsidR="00EA4CB3" w:rsidRDefault="00964DBA" w:rsidP="00964DBA">
      <w:pPr>
        <w:shd w:val="clear" w:color="auto" w:fill="FFFFFF"/>
        <w:tabs>
          <w:tab w:val="left" w:pos="67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  внутримышечного;</w:t>
      </w:r>
    </w:p>
    <w:p w:rsidR="00EA4CB3" w:rsidRDefault="00964DBA" w:rsidP="00964DBA">
      <w:pPr>
        <w:shd w:val="clear" w:color="auto" w:fill="FFFFFF"/>
        <w:tabs>
          <w:tab w:val="left" w:pos="67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   внутреннего;</w:t>
      </w:r>
    </w:p>
    <w:p w:rsidR="00964DBA" w:rsidRPr="007E6E90" w:rsidRDefault="00964DBA" w:rsidP="00964DBA">
      <w:pPr>
        <w:shd w:val="clear" w:color="auto" w:fill="FFFFFF"/>
        <w:tabs>
          <w:tab w:val="left" w:pos="67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внутривенного;</w:t>
      </w:r>
    </w:p>
    <w:p w:rsidR="00EA4CB3" w:rsidRDefault="00964DBA" w:rsidP="00964DBA">
      <w:pPr>
        <w:shd w:val="clear" w:color="auto" w:fill="FFFFFF"/>
        <w:tabs>
          <w:tab w:val="left" w:pos="67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   наружного;</w:t>
      </w:r>
    </w:p>
    <w:p w:rsidR="00964DBA" w:rsidRDefault="00964DBA" w:rsidP="00964DBA">
      <w:pPr>
        <w:shd w:val="clear" w:color="auto" w:fill="FFFFFF"/>
        <w:tabs>
          <w:tab w:val="left" w:pos="67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д)   в спинномозговой канал.</w:t>
      </w:r>
    </w:p>
    <w:p w:rsidR="00EA4CB3" w:rsidRPr="007E6E90" w:rsidRDefault="00EA4CB3" w:rsidP="00964DBA">
      <w:pPr>
        <w:shd w:val="clear" w:color="auto" w:fill="FFFFFF"/>
        <w:tabs>
          <w:tab w:val="left" w:pos="67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4CB3" w:rsidRPr="007E6E90" w:rsidRDefault="00EA4CB3" w:rsidP="00964DBA">
      <w:pPr>
        <w:shd w:val="clear" w:color="auto" w:fill="FFFFFF"/>
        <w:tabs>
          <w:tab w:val="left" w:pos="542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4CB3" w:rsidRPr="007E6E90" w:rsidRDefault="00EA4CB3" w:rsidP="00964DBA">
      <w:pPr>
        <w:shd w:val="clear" w:color="auto" w:fill="FFFFFF"/>
        <w:tabs>
          <w:tab w:val="left" w:pos="52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4DBA" w:rsidRPr="007E6E90" w:rsidRDefault="00CB259B" w:rsidP="00964DBA">
      <w:pPr>
        <w:shd w:val="clear" w:color="auto" w:fill="FFFFFF"/>
        <w:tabs>
          <w:tab w:val="left" w:pos="653"/>
        </w:tabs>
        <w:ind w:firstLine="709"/>
        <w:contextualSpacing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66</w:t>
      </w:r>
      <w:r w:rsidR="00964DBA"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</w:t>
      </w:r>
      <w:r w:rsidR="00964DBA" w:rsidRPr="007E6E9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При отсутствии обозначения масла в эмульсии в соответствии с указанием ГФ </w:t>
      </w:r>
      <w:r w:rsidR="00964DBA" w:rsidRPr="007E6E90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>XI</w:t>
      </w:r>
      <w:r w:rsidR="00964DBA" w:rsidRPr="007E6E9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издания используют:</w:t>
      </w:r>
    </w:p>
    <w:p w:rsidR="00EA4CB3" w:rsidRDefault="00964DBA" w:rsidP="00964DBA">
      <w:pPr>
        <w:shd w:val="clear" w:color="auto" w:fill="FFFFFF"/>
        <w:tabs>
          <w:tab w:val="left" w:pos="559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а)   касторовое;    </w:t>
      </w:r>
    </w:p>
    <w:p w:rsidR="00EA4CB3" w:rsidRDefault="00964DBA" w:rsidP="00964DBA">
      <w:pPr>
        <w:shd w:val="clear" w:color="auto" w:fill="FFFFFF"/>
        <w:tabs>
          <w:tab w:val="left" w:pos="559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б)   вазелиновое;     </w:t>
      </w:r>
    </w:p>
    <w:p w:rsidR="00EA4CB3" w:rsidRDefault="00964DBA" w:rsidP="00964DBA">
      <w:pPr>
        <w:shd w:val="clear" w:color="auto" w:fill="FFFFFF"/>
        <w:tabs>
          <w:tab w:val="left" w:pos="559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подсолнечное;</w:t>
      </w:r>
    </w:p>
    <w:p w:rsidR="00EA4CB3" w:rsidRDefault="00964DBA" w:rsidP="00964DBA">
      <w:pPr>
        <w:shd w:val="clear" w:color="auto" w:fill="FFFFFF"/>
        <w:tabs>
          <w:tab w:val="left" w:pos="559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   рыбий жир;</w:t>
      </w:r>
    </w:p>
    <w:p w:rsidR="00964DBA" w:rsidRDefault="00964DBA" w:rsidP="00964DBA">
      <w:pPr>
        <w:shd w:val="clear" w:color="auto" w:fill="FFFFFF"/>
        <w:tabs>
          <w:tab w:val="left" w:pos="559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д)   оливковое.</w:t>
      </w:r>
    </w:p>
    <w:p w:rsidR="00EA4CB3" w:rsidRPr="007E6E90" w:rsidRDefault="00EA4CB3" w:rsidP="00964DBA">
      <w:pPr>
        <w:shd w:val="clear" w:color="auto" w:fill="FFFFFF"/>
        <w:tabs>
          <w:tab w:val="left" w:pos="55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259F" w:rsidRPr="007E6E90" w:rsidRDefault="00FB259F" w:rsidP="00964DBA">
      <w:pPr>
        <w:shd w:val="clear" w:color="auto" w:fill="FFFFFF"/>
        <w:tabs>
          <w:tab w:val="left" w:pos="535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4DBA" w:rsidRPr="007E6E90" w:rsidRDefault="00CB259B" w:rsidP="00964DBA">
      <w:pPr>
        <w:shd w:val="clear" w:color="auto" w:fill="FFFFFF"/>
        <w:tabs>
          <w:tab w:val="left" w:pos="571"/>
        </w:tabs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67</w:t>
      </w:r>
      <w:r w:rsidR="00964DBA"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 </w:t>
      </w:r>
      <w:r w:rsidR="00964DBA" w:rsidRPr="007E6E9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Для приготовления 100 мл 5% раствора пергидроля необходимо взять:</w:t>
      </w:r>
    </w:p>
    <w:p w:rsidR="00964DBA" w:rsidRPr="007E6E90" w:rsidRDefault="00964DBA" w:rsidP="00964DBA">
      <w:pPr>
        <w:shd w:val="clear" w:color="auto" w:fill="FFFFFF"/>
        <w:tabs>
          <w:tab w:val="left" w:pos="57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  5 м</w:t>
      </w:r>
      <w:r w:rsidRPr="007E6E90">
        <w:rPr>
          <w:rFonts w:ascii="Times New Roman" w:hAnsi="Times New Roman" w:cs="Times New Roman"/>
          <w:iCs/>
          <w:color w:val="000000"/>
          <w:sz w:val="24"/>
          <w:szCs w:val="24"/>
        </w:rPr>
        <w:t>л.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>пергидрола, воды очищенной — 95 мл;</w:t>
      </w:r>
    </w:p>
    <w:p w:rsidR="00964DBA" w:rsidRPr="007E6E90" w:rsidRDefault="00964DBA" w:rsidP="00964DBA">
      <w:pPr>
        <w:shd w:val="clear" w:color="auto" w:fill="FFFFFF"/>
        <w:tabs>
          <w:tab w:val="left" w:pos="57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   16,7 мл  пергидрола, воды очищенной - до 100 мл;</w:t>
      </w:r>
    </w:p>
    <w:p w:rsidR="00964DBA" w:rsidRDefault="00964DBA" w:rsidP="00964DBA">
      <w:pPr>
        <w:shd w:val="clear" w:color="auto" w:fill="FFFFFF"/>
        <w:tabs>
          <w:tab w:val="left" w:pos="578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5 мл пергидрола, воды очищенной — до 100 мл.</w:t>
      </w:r>
    </w:p>
    <w:p w:rsidR="00FB259F" w:rsidRPr="007E6E90" w:rsidRDefault="00FB259F" w:rsidP="00964DBA">
      <w:pPr>
        <w:shd w:val="clear" w:color="auto" w:fill="FFFFFF"/>
        <w:tabs>
          <w:tab w:val="left" w:pos="57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259F" w:rsidRPr="007E6E90" w:rsidRDefault="00FB259F" w:rsidP="00964DBA">
      <w:pPr>
        <w:shd w:val="clear" w:color="auto" w:fill="FFFFFF"/>
        <w:tabs>
          <w:tab w:val="left" w:pos="56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4DBA" w:rsidRPr="007E6E90" w:rsidRDefault="00CB259B" w:rsidP="00964DBA">
      <w:pPr>
        <w:shd w:val="clear" w:color="auto" w:fill="FFFFFF"/>
        <w:tabs>
          <w:tab w:val="left" w:pos="566"/>
        </w:tabs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964DBA"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  </w:t>
      </w:r>
      <w:r w:rsidR="00964DBA" w:rsidRPr="007E6E9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Обязательному фильтрованию в аптеке подле</w:t>
      </w:r>
      <w:r w:rsidR="00964DBA" w:rsidRPr="007E6E9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softHyphen/>
        <w:t>жат:</w:t>
      </w:r>
    </w:p>
    <w:p w:rsidR="00FB259F" w:rsidRDefault="00964DBA" w:rsidP="00964DBA">
      <w:pPr>
        <w:shd w:val="clear" w:color="auto" w:fill="FFFFFF"/>
        <w:tabs>
          <w:tab w:val="left" w:pos="626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  растворы внутреннего применения;</w:t>
      </w:r>
    </w:p>
    <w:p w:rsidR="00964DBA" w:rsidRPr="007E6E90" w:rsidRDefault="00964DBA" w:rsidP="00964DBA">
      <w:pPr>
        <w:shd w:val="clear" w:color="auto" w:fill="FFFFFF"/>
        <w:tabs>
          <w:tab w:val="left" w:pos="62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   растворы для инъекций;</w:t>
      </w:r>
    </w:p>
    <w:p w:rsidR="00FB259F" w:rsidRDefault="00FB259F" w:rsidP="00964DBA">
      <w:pPr>
        <w:shd w:val="clear" w:color="auto" w:fill="FFFFFF"/>
        <w:tabs>
          <w:tab w:val="left" w:pos="626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964DBA" w:rsidRPr="007E6E90">
        <w:rPr>
          <w:rFonts w:ascii="Times New Roman" w:hAnsi="Times New Roman" w:cs="Times New Roman"/>
          <w:color w:val="000000"/>
          <w:sz w:val="24"/>
          <w:szCs w:val="24"/>
        </w:rPr>
        <w:t>растворы для новорожденных;</w:t>
      </w:r>
    </w:p>
    <w:p w:rsidR="00FB259F" w:rsidRDefault="00964DBA" w:rsidP="00964DBA">
      <w:pPr>
        <w:shd w:val="clear" w:color="auto" w:fill="FFFFFF"/>
        <w:tabs>
          <w:tab w:val="left" w:pos="626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   глазные капли, примочки;</w:t>
      </w:r>
    </w:p>
    <w:p w:rsidR="00964DBA" w:rsidRDefault="00964DBA" w:rsidP="00964DBA">
      <w:pPr>
        <w:shd w:val="clear" w:color="auto" w:fill="FFFFFF"/>
        <w:tabs>
          <w:tab w:val="left" w:pos="626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д)   концентрированные растворы.</w:t>
      </w:r>
    </w:p>
    <w:p w:rsidR="00FB259F" w:rsidRPr="007E6E90" w:rsidRDefault="00FB259F" w:rsidP="00964DBA">
      <w:pPr>
        <w:shd w:val="clear" w:color="auto" w:fill="FFFFFF"/>
        <w:tabs>
          <w:tab w:val="left" w:pos="62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4DBA" w:rsidRPr="007E6E90" w:rsidRDefault="00CB259B" w:rsidP="00964DBA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69</w:t>
      </w:r>
      <w:r w:rsidR="00964DBA"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 </w:t>
      </w:r>
      <w:r w:rsidR="00964DBA" w:rsidRPr="007E6E9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Камфора образует:</w:t>
      </w:r>
    </w:p>
    <w:p w:rsidR="00FB259F" w:rsidRDefault="00964DBA" w:rsidP="00964DBA">
      <w:pPr>
        <w:shd w:val="clear" w:color="auto" w:fill="FFFFFF"/>
        <w:tabs>
          <w:tab w:val="left" w:pos="65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  мазь-раствор;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B259F" w:rsidRDefault="00964DBA" w:rsidP="00964DBA">
      <w:pPr>
        <w:shd w:val="clear" w:color="auto" w:fill="FFFFFF"/>
        <w:tabs>
          <w:tab w:val="left" w:pos="65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б)   мазь-сплав;     </w:t>
      </w:r>
    </w:p>
    <w:p w:rsidR="00FB259F" w:rsidRDefault="00964DBA" w:rsidP="00964DBA">
      <w:pPr>
        <w:shd w:val="clear" w:color="auto" w:fill="FFFFFF"/>
        <w:tabs>
          <w:tab w:val="left" w:pos="65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в)   мазь суспензию </w:t>
      </w:r>
    </w:p>
    <w:p w:rsidR="00964DBA" w:rsidRDefault="00964DBA" w:rsidP="00964DBA">
      <w:pPr>
        <w:shd w:val="clear" w:color="auto" w:fill="FFFFFF"/>
        <w:tabs>
          <w:tab w:val="left" w:pos="65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   мазь-суспензию</w:t>
      </w:r>
    </w:p>
    <w:p w:rsidR="00FB259F" w:rsidRPr="007E6E90" w:rsidRDefault="00FB259F" w:rsidP="00964DBA">
      <w:pPr>
        <w:shd w:val="clear" w:color="auto" w:fill="FFFFFF"/>
        <w:tabs>
          <w:tab w:val="left" w:pos="65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CB25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 </w:t>
      </w:r>
      <w:r w:rsidRPr="007E6E9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Мазь-эмульсию образуют:</w:t>
      </w:r>
    </w:p>
    <w:p w:rsidR="00FB259F" w:rsidRDefault="00964DBA" w:rsidP="00964DBA">
      <w:pPr>
        <w:shd w:val="clear" w:color="auto" w:fill="FFFFFF"/>
        <w:tabs>
          <w:tab w:val="left" w:pos="602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  ментол, эфедрина гидрохлорид, протаргол;</w:t>
      </w:r>
    </w:p>
    <w:p w:rsidR="00964DBA" w:rsidRPr="007E6E90" w:rsidRDefault="00964DBA" w:rsidP="00964DBA">
      <w:pPr>
        <w:shd w:val="clear" w:color="auto" w:fill="FFFFFF"/>
        <w:tabs>
          <w:tab w:val="left" w:pos="602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   димедрол, эфедрина гидрохлорид, камфора;</w:t>
      </w:r>
    </w:p>
    <w:p w:rsidR="00964DBA" w:rsidRPr="007E6E90" w:rsidRDefault="00964DBA" w:rsidP="00964DBA">
      <w:pPr>
        <w:shd w:val="clear" w:color="auto" w:fill="FFFFFF"/>
        <w:tabs>
          <w:tab w:val="left" w:pos="602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протаргол, эфедрина гидрохлорид, растительные эк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softHyphen/>
        <w:t>стракты, димедрол,  цинка оксид;</w:t>
      </w:r>
    </w:p>
    <w:p w:rsidR="00964DBA" w:rsidRDefault="00964DBA" w:rsidP="00964DBA">
      <w:pPr>
        <w:shd w:val="clear" w:color="auto" w:fill="FFFFFF"/>
        <w:tabs>
          <w:tab w:val="left" w:pos="622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   димедрол, эфедрина гидрохлорид, растительный эк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softHyphen/>
        <w:t>стракт, протаргол, раствор адреналина гидрохло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softHyphen/>
        <w:t>рида.</w:t>
      </w:r>
    </w:p>
    <w:p w:rsidR="00FB259F" w:rsidRPr="007E6E90" w:rsidRDefault="00FB259F" w:rsidP="00964DBA">
      <w:pPr>
        <w:shd w:val="clear" w:color="auto" w:fill="FFFFFF"/>
        <w:tabs>
          <w:tab w:val="left" w:pos="622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DBA" w:rsidRPr="007E6E90" w:rsidRDefault="00CB259B" w:rsidP="00964DBA">
      <w:pPr>
        <w:shd w:val="clear" w:color="auto" w:fill="FFFFFF"/>
        <w:tabs>
          <w:tab w:val="left" w:pos="622"/>
        </w:tabs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71</w:t>
      </w:r>
      <w:r w:rsidR="00964DBA"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 </w:t>
      </w:r>
      <w:r w:rsidR="00964DBA" w:rsidRPr="007E6E9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Если не указана концентрация спирта, отпускают:</w:t>
      </w:r>
    </w:p>
    <w:p w:rsidR="00FB259F" w:rsidRDefault="00964DBA" w:rsidP="00964DBA">
      <w:pPr>
        <w:shd w:val="clear" w:color="auto" w:fill="FFFFFF"/>
        <w:tabs>
          <w:tab w:val="left" w:pos="554"/>
          <w:tab w:val="left" w:pos="2839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а)   96%;                   </w:t>
      </w:r>
    </w:p>
    <w:p w:rsidR="00FB259F" w:rsidRDefault="00964DBA" w:rsidP="00964DBA">
      <w:pPr>
        <w:shd w:val="clear" w:color="auto" w:fill="FFFFFF"/>
        <w:tabs>
          <w:tab w:val="left" w:pos="554"/>
          <w:tab w:val="left" w:pos="2839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б)   70%;                 </w:t>
      </w:r>
    </w:p>
    <w:p w:rsidR="00FB259F" w:rsidRDefault="00964DBA" w:rsidP="00964DBA">
      <w:pPr>
        <w:shd w:val="clear" w:color="auto" w:fill="FFFFFF"/>
        <w:tabs>
          <w:tab w:val="left" w:pos="554"/>
          <w:tab w:val="left" w:pos="2839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60%;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B259F" w:rsidRDefault="00964DBA" w:rsidP="00964DBA">
      <w:pPr>
        <w:shd w:val="clear" w:color="auto" w:fill="FFFFFF"/>
        <w:tabs>
          <w:tab w:val="left" w:pos="554"/>
          <w:tab w:val="left" w:pos="2839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   90%;</w:t>
      </w:r>
    </w:p>
    <w:p w:rsidR="00964DBA" w:rsidRDefault="00964DBA" w:rsidP="00964DBA">
      <w:pPr>
        <w:shd w:val="clear" w:color="auto" w:fill="FFFFFF"/>
        <w:tabs>
          <w:tab w:val="left" w:pos="554"/>
          <w:tab w:val="left" w:pos="2839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д)   40%.</w:t>
      </w:r>
    </w:p>
    <w:p w:rsidR="00FB259F" w:rsidRPr="007E6E90" w:rsidRDefault="00FB259F" w:rsidP="00964DBA">
      <w:pPr>
        <w:shd w:val="clear" w:color="auto" w:fill="FFFFFF"/>
        <w:tabs>
          <w:tab w:val="left" w:pos="554"/>
          <w:tab w:val="left" w:pos="283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4DBA" w:rsidRPr="007E6E90" w:rsidRDefault="00CB259B" w:rsidP="00964DBA">
      <w:pPr>
        <w:shd w:val="clear" w:color="auto" w:fill="FFFFFF"/>
        <w:tabs>
          <w:tab w:val="left" w:pos="554"/>
        </w:tabs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72</w:t>
      </w:r>
      <w:r w:rsidR="00964DBA"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 </w:t>
      </w:r>
      <w:r w:rsidR="00964DBA" w:rsidRPr="007E6E9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Для приготовления раствора перманганата калия используют:</w:t>
      </w:r>
    </w:p>
    <w:p w:rsidR="00FB259F" w:rsidRDefault="00964DBA" w:rsidP="00964DBA">
      <w:pPr>
        <w:shd w:val="clear" w:color="auto" w:fill="FFFFFF"/>
        <w:tabs>
          <w:tab w:val="left" w:pos="564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  свежеперегнанную воду;</w:t>
      </w:r>
    </w:p>
    <w:p w:rsidR="00964DBA" w:rsidRDefault="00964DBA" w:rsidP="00964DBA">
      <w:pPr>
        <w:shd w:val="clear" w:color="auto" w:fill="FFFFFF"/>
        <w:tabs>
          <w:tab w:val="left" w:pos="564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   очищенную воду.</w:t>
      </w:r>
    </w:p>
    <w:p w:rsidR="00FB259F" w:rsidRPr="007E6E90" w:rsidRDefault="00FB259F" w:rsidP="00964DBA">
      <w:pPr>
        <w:shd w:val="clear" w:color="auto" w:fill="FFFFFF"/>
        <w:tabs>
          <w:tab w:val="left" w:pos="56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4DBA" w:rsidRPr="007E6E90" w:rsidRDefault="00CB259B" w:rsidP="00964DBA">
      <w:pPr>
        <w:shd w:val="clear" w:color="auto" w:fill="FFFFFF"/>
        <w:tabs>
          <w:tab w:val="left" w:pos="564"/>
        </w:tabs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73</w:t>
      </w:r>
      <w:r w:rsidR="00964DBA"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 </w:t>
      </w:r>
      <w:r w:rsidR="00964DBA" w:rsidRPr="007E6E9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Сырье, из которого готовят постои:</w:t>
      </w:r>
    </w:p>
    <w:p w:rsidR="00964DBA" w:rsidRPr="007E6E90" w:rsidRDefault="00964DBA" w:rsidP="00964DBA">
      <w:pPr>
        <w:shd w:val="clear" w:color="auto" w:fill="FFFFFF"/>
        <w:tabs>
          <w:tab w:val="left" w:pos="56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  лист мяты, лист толокнянки, корневище с корнями валерианы;</w:t>
      </w:r>
    </w:p>
    <w:p w:rsidR="00964DBA" w:rsidRPr="007E6E90" w:rsidRDefault="00964DBA" w:rsidP="00964DBA">
      <w:pPr>
        <w:shd w:val="clear" w:color="auto" w:fill="FFFFFF"/>
        <w:tabs>
          <w:tab w:val="left" w:pos="56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 лист мяты, лист эвкалипта, корневища с корнями валерианы, лист сенны;</w:t>
      </w:r>
    </w:p>
    <w:p w:rsidR="00964DBA" w:rsidRDefault="00964DBA" w:rsidP="00964DBA">
      <w:pPr>
        <w:shd w:val="clear" w:color="auto" w:fill="FFFFFF"/>
        <w:tabs>
          <w:tab w:val="left" w:pos="564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лист мяты, лист эвкалипта, корневища с корнями валерианы.</w:t>
      </w:r>
    </w:p>
    <w:p w:rsidR="00FB259F" w:rsidRPr="007E6E90" w:rsidRDefault="00FB259F" w:rsidP="00964DBA">
      <w:pPr>
        <w:shd w:val="clear" w:color="auto" w:fill="FFFFFF"/>
        <w:tabs>
          <w:tab w:val="left" w:pos="56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4DBA" w:rsidRPr="007E6E90" w:rsidRDefault="00CB259B" w:rsidP="00964DBA">
      <w:pPr>
        <w:shd w:val="clear" w:color="auto" w:fill="FFFFFF"/>
        <w:tabs>
          <w:tab w:val="left" w:pos="677"/>
        </w:tabs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74</w:t>
      </w:r>
      <w:r w:rsidR="00964DBA"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 </w:t>
      </w:r>
      <w:r w:rsidR="00964DBA" w:rsidRPr="007E6E9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К водным растворам настойки добавляют:</w:t>
      </w:r>
    </w:p>
    <w:p w:rsidR="00964DBA" w:rsidRPr="007E6E90" w:rsidRDefault="00964DBA" w:rsidP="00964DBA">
      <w:pPr>
        <w:shd w:val="clear" w:color="auto" w:fill="FFFFFF"/>
        <w:tabs>
          <w:tab w:val="left" w:pos="67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   последнюю очередь по мере уменьшения крепости спирта;</w:t>
      </w:r>
    </w:p>
    <w:p w:rsidR="00FB259F" w:rsidRDefault="00964DBA" w:rsidP="00964DBA">
      <w:pPr>
        <w:shd w:val="clear" w:color="auto" w:fill="FFFFFF"/>
        <w:tabs>
          <w:tab w:val="left" w:pos="677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   в последнюю очередь по мере увеличения крепости спирта;</w:t>
      </w:r>
    </w:p>
    <w:p w:rsidR="00964DBA" w:rsidRDefault="00964DBA" w:rsidP="00964DBA">
      <w:pPr>
        <w:shd w:val="clear" w:color="auto" w:fill="FFFFFF"/>
        <w:tabs>
          <w:tab w:val="left" w:pos="677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не имеет значения.</w:t>
      </w:r>
    </w:p>
    <w:p w:rsidR="00FB259F" w:rsidRPr="007E6E90" w:rsidRDefault="00FB259F" w:rsidP="00964DBA">
      <w:pPr>
        <w:shd w:val="clear" w:color="auto" w:fill="FFFFFF"/>
        <w:tabs>
          <w:tab w:val="left" w:pos="67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4DBA" w:rsidRPr="007E6E90" w:rsidRDefault="00CB259B" w:rsidP="00964DBA">
      <w:pPr>
        <w:shd w:val="clear" w:color="auto" w:fill="FFFFFF"/>
        <w:tabs>
          <w:tab w:val="left" w:pos="502"/>
        </w:tabs>
        <w:ind w:firstLine="709"/>
        <w:contextualSpacing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75</w:t>
      </w:r>
      <w:r w:rsidR="00964DBA"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964DBA"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964DBA" w:rsidRPr="007E6E9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Особенности приготовления водного извлечения из листьев шалфея:</w:t>
      </w:r>
    </w:p>
    <w:p w:rsidR="00FB259F" w:rsidRDefault="00964DBA" w:rsidP="00964DBA">
      <w:pPr>
        <w:shd w:val="clear" w:color="auto" w:fill="FFFFFF"/>
        <w:tabs>
          <w:tab w:val="left" w:pos="511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  <w:t>сырье не измельчают;</w:t>
      </w:r>
    </w:p>
    <w:p w:rsidR="00964DBA" w:rsidRPr="007E6E90" w:rsidRDefault="00964DBA" w:rsidP="00964DBA">
      <w:pPr>
        <w:shd w:val="clear" w:color="auto" w:fill="FFFFFF"/>
        <w:tabs>
          <w:tab w:val="left" w:pos="511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б)строго выдерживаются режимы настаивания и охлаждения;</w:t>
      </w:r>
    </w:p>
    <w:p w:rsidR="00964DBA" w:rsidRPr="007E6E90" w:rsidRDefault="00964DBA" w:rsidP="00964DBA">
      <w:pPr>
        <w:shd w:val="clear" w:color="auto" w:fill="FFFFFF"/>
        <w:tabs>
          <w:tab w:val="left" w:pos="511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  <w:t>добавляют хлористоводородную кислоту;</w:t>
      </w:r>
    </w:p>
    <w:p w:rsidR="00964DBA" w:rsidRDefault="00964DBA" w:rsidP="00964DBA">
      <w:pPr>
        <w:shd w:val="clear" w:color="auto" w:fill="FFFFFF"/>
        <w:tabs>
          <w:tab w:val="left" w:pos="511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lastRenderedPageBreak/>
        <w:t>г) извлечение не перемешивают и инфундирку не открывают.</w:t>
      </w:r>
    </w:p>
    <w:p w:rsidR="00FB259F" w:rsidRPr="007E6E90" w:rsidRDefault="00FB259F" w:rsidP="00964DBA">
      <w:pPr>
        <w:shd w:val="clear" w:color="auto" w:fill="FFFFFF"/>
        <w:tabs>
          <w:tab w:val="left" w:pos="511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DBA" w:rsidRPr="007E6E90" w:rsidRDefault="00CB259B" w:rsidP="00964DBA">
      <w:pPr>
        <w:shd w:val="clear" w:color="auto" w:fill="FFFFFF"/>
        <w:tabs>
          <w:tab w:val="left" w:pos="511"/>
        </w:tabs>
        <w:ind w:firstLine="709"/>
        <w:contextualSpacing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76</w:t>
      </w:r>
      <w:r w:rsidR="00964DBA"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 </w:t>
      </w:r>
      <w:r w:rsidR="00964DBA" w:rsidRPr="007E6E9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Общий объем микстуры по рецепту: </w:t>
      </w:r>
    </w:p>
    <w:p w:rsidR="00964DBA" w:rsidRPr="007E6E90" w:rsidRDefault="00964DBA" w:rsidP="00964DBA">
      <w:pPr>
        <w:shd w:val="clear" w:color="auto" w:fill="FFFFFF"/>
        <w:tabs>
          <w:tab w:val="left" w:pos="511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Возьми: амидопирина -1,5</w:t>
      </w:r>
    </w:p>
    <w:p w:rsidR="00964DBA" w:rsidRPr="007E6E90" w:rsidRDefault="00964DBA" w:rsidP="00964DBA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кофеина-бензоата натрия - 0,5 </w:t>
      </w:r>
    </w:p>
    <w:p w:rsidR="00964DBA" w:rsidRPr="007E6E90" w:rsidRDefault="00964DBA" w:rsidP="00964DBA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настойки пустырника — 10 мл.</w:t>
      </w:r>
    </w:p>
    <w:p w:rsidR="00964DBA" w:rsidRPr="007E6E90" w:rsidRDefault="00964DBA" w:rsidP="00964DBA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воды очищенной до 100 мл.</w:t>
      </w:r>
    </w:p>
    <w:p w:rsidR="00964DBA" w:rsidRDefault="00964DBA" w:rsidP="00964DBA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С.Д.О.</w:t>
      </w:r>
    </w:p>
    <w:p w:rsidR="00FB259F" w:rsidRPr="007E6E90" w:rsidRDefault="00FB259F" w:rsidP="00964DBA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259F" w:rsidRDefault="00964DBA" w:rsidP="00964DBA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100 мл.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64DBA" w:rsidRDefault="00964DBA" w:rsidP="00964DBA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 110 мл.</w:t>
      </w:r>
    </w:p>
    <w:p w:rsidR="00FB259F" w:rsidRPr="007E6E90" w:rsidRDefault="00FB259F" w:rsidP="00964DBA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DBA" w:rsidRPr="007E6E90" w:rsidRDefault="00CB259B" w:rsidP="00964DBA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77</w:t>
      </w:r>
      <w:r w:rsidR="00964DBA"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 </w:t>
      </w:r>
      <w:r w:rsidR="00964DBA" w:rsidRPr="007E6E9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Для изготовления раствора йода, калия йодида надо взять:</w:t>
      </w:r>
    </w:p>
    <w:p w:rsidR="00FB259F" w:rsidRDefault="00964DBA" w:rsidP="00964DBA">
      <w:pPr>
        <w:shd w:val="clear" w:color="auto" w:fill="FFFFFF"/>
        <w:tabs>
          <w:tab w:val="left" w:pos="535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  в 2 раза больше, чем йода;</w:t>
      </w:r>
    </w:p>
    <w:p w:rsidR="00FB259F" w:rsidRDefault="00964DBA" w:rsidP="00964DBA">
      <w:pPr>
        <w:shd w:val="clear" w:color="auto" w:fill="FFFFFF"/>
        <w:tabs>
          <w:tab w:val="left" w:pos="535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   в 2 раза меньше, чем йода;</w:t>
      </w:r>
    </w:p>
    <w:p w:rsidR="00964DBA" w:rsidRDefault="00964DBA" w:rsidP="00964DBA">
      <w:pPr>
        <w:shd w:val="clear" w:color="auto" w:fill="FFFFFF"/>
        <w:tabs>
          <w:tab w:val="left" w:pos="535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равное йоду количество.</w:t>
      </w:r>
    </w:p>
    <w:p w:rsidR="00FB259F" w:rsidRPr="007E6E90" w:rsidRDefault="00FB259F" w:rsidP="00964DBA">
      <w:pPr>
        <w:shd w:val="clear" w:color="auto" w:fill="FFFFFF"/>
        <w:tabs>
          <w:tab w:val="left" w:pos="535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4DBA" w:rsidRPr="007E6E90" w:rsidRDefault="00CB259B" w:rsidP="00964DBA">
      <w:pPr>
        <w:shd w:val="clear" w:color="auto" w:fill="FFFFFF"/>
        <w:tabs>
          <w:tab w:val="left" w:pos="535"/>
        </w:tabs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78</w:t>
      </w:r>
      <w:r w:rsidR="00964DBA"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964DBA" w:rsidRPr="007E6E9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Обязательному количественному определению подвергаются растворы:</w:t>
      </w:r>
    </w:p>
    <w:p w:rsidR="00FB259F" w:rsidRDefault="00964DBA" w:rsidP="00964DBA">
      <w:pPr>
        <w:shd w:val="clear" w:color="auto" w:fill="FFFFFF"/>
        <w:tabs>
          <w:tab w:val="left" w:pos="571"/>
          <w:tab w:val="left" w:pos="2863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а)  Люголя;   </w:t>
      </w:r>
    </w:p>
    <w:p w:rsidR="00FB259F" w:rsidRDefault="00964DBA" w:rsidP="00964DBA">
      <w:pPr>
        <w:shd w:val="clear" w:color="auto" w:fill="FFFFFF"/>
        <w:tabs>
          <w:tab w:val="left" w:pos="571"/>
          <w:tab w:val="left" w:pos="2863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б)   концентрированные;       </w:t>
      </w:r>
    </w:p>
    <w:p w:rsidR="00FB259F" w:rsidRDefault="00964DBA" w:rsidP="00964DBA">
      <w:pPr>
        <w:shd w:val="clear" w:color="auto" w:fill="FFFFFF"/>
        <w:tabs>
          <w:tab w:val="left" w:pos="571"/>
          <w:tab w:val="left" w:pos="2863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серебра нитрата;</w:t>
      </w:r>
    </w:p>
    <w:p w:rsidR="00964DBA" w:rsidRDefault="00964DBA" w:rsidP="00964DBA">
      <w:pPr>
        <w:shd w:val="clear" w:color="auto" w:fill="FFFFFF"/>
        <w:tabs>
          <w:tab w:val="left" w:pos="571"/>
          <w:tab w:val="left" w:pos="2863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   перманганата калия.</w:t>
      </w:r>
    </w:p>
    <w:p w:rsidR="00FB259F" w:rsidRPr="007E6E90" w:rsidRDefault="00FB259F" w:rsidP="00964DBA">
      <w:pPr>
        <w:shd w:val="clear" w:color="auto" w:fill="FFFFFF"/>
        <w:tabs>
          <w:tab w:val="left" w:pos="571"/>
          <w:tab w:val="left" w:pos="2863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259F" w:rsidRDefault="00CB259B" w:rsidP="00FB259F">
      <w:pPr>
        <w:shd w:val="clear" w:color="auto" w:fill="FFFFFF"/>
        <w:tabs>
          <w:tab w:val="left" w:pos="571"/>
          <w:tab w:val="left" w:pos="2863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79</w:t>
      </w:r>
      <w:r w:rsidR="00964DBA" w:rsidRPr="007E6E90">
        <w:rPr>
          <w:rFonts w:ascii="Times New Roman" w:hAnsi="Times New Roman" w:cs="Times New Roman"/>
          <w:b/>
          <w:sz w:val="24"/>
          <w:szCs w:val="24"/>
        </w:rPr>
        <w:t>. Установите соответствие обозначения концентраций:</w:t>
      </w:r>
    </w:p>
    <w:p w:rsidR="00964DBA" w:rsidRPr="00FB259F" w:rsidRDefault="00FB259F" w:rsidP="00FB259F">
      <w:pPr>
        <w:shd w:val="clear" w:color="auto" w:fill="FFFFFF"/>
        <w:tabs>
          <w:tab w:val="left" w:pos="571"/>
          <w:tab w:val="left" w:pos="2863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59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64DBA" w:rsidRPr="00FB259F">
        <w:rPr>
          <w:rFonts w:ascii="Times New Roman" w:hAnsi="Times New Roman" w:cs="Times New Roman"/>
          <w:color w:val="000000"/>
          <w:sz w:val="24"/>
          <w:szCs w:val="24"/>
        </w:rPr>
        <w:t>5%;</w:t>
      </w:r>
      <w:r w:rsidR="00964DBA" w:rsidRPr="00FB259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64DBA" w:rsidRPr="00FB259F">
        <w:rPr>
          <w:rFonts w:ascii="Times New Roman" w:hAnsi="Times New Roman" w:cs="Times New Roman"/>
          <w:color w:val="000000"/>
          <w:sz w:val="24"/>
          <w:szCs w:val="24"/>
        </w:rPr>
        <w:tab/>
        <w:t>2</w:t>
      </w:r>
      <w:r w:rsidRPr="00FB259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64DBA" w:rsidRPr="00FB259F">
        <w:rPr>
          <w:rFonts w:ascii="Times New Roman" w:hAnsi="Times New Roman" w:cs="Times New Roman"/>
          <w:color w:val="000000"/>
          <w:sz w:val="24"/>
          <w:szCs w:val="24"/>
        </w:rPr>
        <w:t xml:space="preserve"> 10%;</w:t>
      </w:r>
      <w:r w:rsidR="00964DBA" w:rsidRPr="00FB259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64DBA" w:rsidRPr="00FB259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64DBA" w:rsidRPr="00FB259F">
        <w:rPr>
          <w:rFonts w:ascii="Times New Roman" w:hAnsi="Times New Roman" w:cs="Times New Roman"/>
          <w:color w:val="000000"/>
          <w:sz w:val="24"/>
          <w:szCs w:val="24"/>
        </w:rPr>
        <w:tab/>
        <w:t>3. 20%;</w:t>
      </w:r>
      <w:r w:rsidR="00964DBA" w:rsidRPr="00FB259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B259F" w:rsidRDefault="00964DBA" w:rsidP="00964DBA">
      <w:pPr>
        <w:shd w:val="clear" w:color="auto" w:fill="FFFFFF"/>
        <w:tabs>
          <w:tab w:val="left" w:pos="271"/>
          <w:tab w:val="left" w:pos="851"/>
        </w:tabs>
        <w:spacing w:before="5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а)   1: 10;             </w:t>
      </w:r>
    </w:p>
    <w:p w:rsidR="00FB259F" w:rsidRDefault="00964DBA" w:rsidP="00964DBA">
      <w:pPr>
        <w:shd w:val="clear" w:color="auto" w:fill="FFFFFF"/>
        <w:tabs>
          <w:tab w:val="left" w:pos="271"/>
          <w:tab w:val="left" w:pos="851"/>
        </w:tabs>
        <w:spacing w:before="5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б)   1: 25;       </w:t>
      </w:r>
    </w:p>
    <w:p w:rsidR="00FB259F" w:rsidRDefault="00964DBA" w:rsidP="00964DBA">
      <w:pPr>
        <w:shd w:val="clear" w:color="auto" w:fill="FFFFFF"/>
        <w:tabs>
          <w:tab w:val="left" w:pos="271"/>
          <w:tab w:val="left" w:pos="851"/>
        </w:tabs>
        <w:spacing w:before="5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в)   1: 5;          </w:t>
      </w:r>
    </w:p>
    <w:p w:rsidR="00FB259F" w:rsidRDefault="00964DBA" w:rsidP="00964DBA">
      <w:pPr>
        <w:shd w:val="clear" w:color="auto" w:fill="FFFFFF"/>
        <w:tabs>
          <w:tab w:val="left" w:pos="271"/>
          <w:tab w:val="left" w:pos="851"/>
        </w:tabs>
        <w:spacing w:before="5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г)   1: 20;       </w:t>
      </w:r>
    </w:p>
    <w:p w:rsidR="00FB259F" w:rsidRDefault="00964DBA" w:rsidP="00964DBA">
      <w:pPr>
        <w:shd w:val="clear" w:color="auto" w:fill="FFFFFF"/>
        <w:tabs>
          <w:tab w:val="left" w:pos="271"/>
          <w:tab w:val="left" w:pos="851"/>
        </w:tabs>
        <w:spacing w:before="5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д)   1: 40;</w:t>
      </w:r>
    </w:p>
    <w:p w:rsidR="00FB259F" w:rsidRDefault="00964DBA" w:rsidP="00964DBA">
      <w:pPr>
        <w:shd w:val="clear" w:color="auto" w:fill="FFFFFF"/>
        <w:tabs>
          <w:tab w:val="left" w:pos="271"/>
          <w:tab w:val="left" w:pos="851"/>
        </w:tabs>
        <w:spacing w:before="5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64DBA" w:rsidRPr="007E6E90" w:rsidRDefault="00CB259B" w:rsidP="00964DBA">
      <w:pPr>
        <w:shd w:val="clear" w:color="auto" w:fill="FFFFFF"/>
        <w:tabs>
          <w:tab w:val="left" w:pos="271"/>
          <w:tab w:val="left" w:pos="851"/>
        </w:tabs>
        <w:spacing w:before="5" w:line="240" w:lineRule="auto"/>
        <w:ind w:left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80</w:t>
      </w:r>
      <w:r w:rsidR="00964DBA" w:rsidRPr="007E6E90">
        <w:rPr>
          <w:rFonts w:ascii="Times New Roman" w:hAnsi="Times New Roman" w:cs="Times New Roman"/>
          <w:b/>
          <w:sz w:val="24"/>
          <w:szCs w:val="24"/>
        </w:rPr>
        <w:t>. Установите соответствие:</w:t>
      </w:r>
    </w:p>
    <w:p w:rsidR="00964DBA" w:rsidRPr="007E6E90" w:rsidRDefault="00964DBA" w:rsidP="00964DBA">
      <w:pPr>
        <w:shd w:val="clear" w:color="auto" w:fill="FFFFFF"/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Сырье: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Режим настаивания:</w:t>
      </w:r>
    </w:p>
    <w:p w:rsidR="00964DBA" w:rsidRPr="007E6E90" w:rsidRDefault="00964DBA" w:rsidP="006F72E1">
      <w:pPr>
        <w:numPr>
          <w:ilvl w:val="0"/>
          <w:numId w:val="15"/>
        </w:numPr>
        <w:shd w:val="clear" w:color="auto" w:fill="FFFFFF"/>
        <w:tabs>
          <w:tab w:val="left" w:pos="271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лист мяты;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  <w:t>а) извлечение не перемешивают;</w:t>
      </w:r>
    </w:p>
    <w:p w:rsidR="00964DBA" w:rsidRPr="007E6E90" w:rsidRDefault="00FB259F" w:rsidP="006F72E1">
      <w:pPr>
        <w:numPr>
          <w:ilvl w:val="0"/>
          <w:numId w:val="15"/>
        </w:numPr>
        <w:shd w:val="clear" w:color="auto" w:fill="FFFFFF"/>
        <w:tabs>
          <w:tab w:val="left" w:pos="271"/>
          <w:tab w:val="left" w:pos="851"/>
        </w:tabs>
        <w:spacing w:before="2"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лист красавки;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64DBA" w:rsidRPr="007E6E90">
        <w:rPr>
          <w:rFonts w:ascii="Times New Roman" w:hAnsi="Times New Roman" w:cs="Times New Roman"/>
          <w:color w:val="000000"/>
          <w:sz w:val="24"/>
          <w:szCs w:val="24"/>
        </w:rPr>
        <w:t>б) полное охлаждение;</w:t>
      </w:r>
    </w:p>
    <w:p w:rsidR="00964DBA" w:rsidRPr="007E6E90" w:rsidRDefault="00964DBA" w:rsidP="006F72E1">
      <w:pPr>
        <w:numPr>
          <w:ilvl w:val="0"/>
          <w:numId w:val="15"/>
        </w:numPr>
        <w:shd w:val="clear" w:color="auto" w:fill="FFFFFF"/>
        <w:tabs>
          <w:tab w:val="left" w:pos="271"/>
          <w:tab w:val="left" w:pos="851"/>
        </w:tabs>
        <w:spacing w:before="2"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лист толокнянки;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  <w:t>в) добавление хлористоводородной кислоты</w:t>
      </w:r>
    </w:p>
    <w:p w:rsidR="00964DBA" w:rsidRPr="007E6E90" w:rsidRDefault="00964DBA" w:rsidP="006F72E1">
      <w:pPr>
        <w:numPr>
          <w:ilvl w:val="0"/>
          <w:numId w:val="15"/>
        </w:numPr>
        <w:shd w:val="clear" w:color="auto" w:fill="FFFFFF"/>
        <w:tabs>
          <w:tab w:val="left" w:pos="271"/>
          <w:tab w:val="left" w:pos="851"/>
        </w:tabs>
        <w:spacing w:before="2" w:after="0" w:line="240" w:lineRule="auto"/>
        <w:ind w:left="0" w:right="-28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лист сены </w:t>
      </w:r>
      <w:r w:rsidR="00FB259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г)строго выдерживают режим настаивания и охлаждения                                                                 </w:t>
      </w:r>
    </w:p>
    <w:p w:rsidR="00964DBA" w:rsidRPr="007E6E90" w:rsidRDefault="00FB259F" w:rsidP="006F72E1">
      <w:pPr>
        <w:numPr>
          <w:ilvl w:val="0"/>
          <w:numId w:val="15"/>
        </w:numPr>
        <w:shd w:val="clear" w:color="auto" w:fill="FFFFFF"/>
        <w:tabs>
          <w:tab w:val="left" w:pos="271"/>
          <w:tab w:val="left" w:pos="851"/>
        </w:tabs>
        <w:spacing w:before="2"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лист ландыша.                      </w:t>
      </w:r>
      <w:r w:rsidR="00964DBA" w:rsidRPr="007E6E90">
        <w:rPr>
          <w:rFonts w:ascii="Times New Roman" w:hAnsi="Times New Roman" w:cs="Times New Roman"/>
          <w:color w:val="000000"/>
          <w:sz w:val="24"/>
          <w:szCs w:val="24"/>
        </w:rPr>
        <w:t>д) извлечение  не охлаждают.</w:t>
      </w:r>
    </w:p>
    <w:p w:rsidR="007E7712" w:rsidRDefault="007E7712" w:rsidP="00964DBA">
      <w:pPr>
        <w:shd w:val="clear" w:color="auto" w:fill="FFFFFF"/>
        <w:tabs>
          <w:tab w:val="left" w:pos="590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590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0A1A9D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7E6E90">
        <w:rPr>
          <w:rFonts w:ascii="Times New Roman" w:hAnsi="Times New Roman" w:cs="Times New Roman"/>
          <w:b/>
          <w:color w:val="000000"/>
          <w:sz w:val="24"/>
          <w:szCs w:val="24"/>
        </w:rPr>
        <w:t>. При органолептическом внутриаптечном кон</w:t>
      </w:r>
      <w:r w:rsidRPr="007E6E90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троле проверяют:</w:t>
      </w:r>
    </w:p>
    <w:p w:rsidR="00C65FFA" w:rsidRDefault="00964DBA" w:rsidP="00964DBA">
      <w:pPr>
        <w:shd w:val="clear" w:color="auto" w:fill="FFFFFF"/>
        <w:tabs>
          <w:tab w:val="left" w:pos="554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bCs/>
          <w:color w:val="000000"/>
          <w:sz w:val="24"/>
          <w:szCs w:val="24"/>
        </w:rPr>
        <w:t>а)   отсутствие механических примесей;</w:t>
      </w:r>
    </w:p>
    <w:p w:rsidR="00C65FFA" w:rsidRDefault="00964DBA" w:rsidP="00964DBA">
      <w:pPr>
        <w:shd w:val="clear" w:color="auto" w:fill="FFFFFF"/>
        <w:tabs>
          <w:tab w:val="left" w:pos="554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bCs/>
          <w:color w:val="000000"/>
          <w:sz w:val="24"/>
          <w:szCs w:val="24"/>
        </w:rPr>
        <w:t>б)   общий объем (массу);</w:t>
      </w:r>
    </w:p>
    <w:p w:rsidR="00964DBA" w:rsidRDefault="00964DBA" w:rsidP="00964DBA">
      <w:pPr>
        <w:shd w:val="clear" w:color="auto" w:fill="FFFFFF"/>
        <w:tabs>
          <w:tab w:val="left" w:pos="554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bCs/>
          <w:color w:val="000000"/>
          <w:sz w:val="24"/>
          <w:szCs w:val="24"/>
        </w:rPr>
        <w:t>в)   количество доз</w:t>
      </w:r>
    </w:p>
    <w:p w:rsidR="00C65FFA" w:rsidRPr="007E6E90" w:rsidRDefault="00C65FFA" w:rsidP="00964DBA">
      <w:pPr>
        <w:shd w:val="clear" w:color="auto" w:fill="FFFFFF"/>
        <w:tabs>
          <w:tab w:val="left" w:pos="554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4DBA" w:rsidRPr="007E6E90" w:rsidRDefault="000A1A9D" w:rsidP="00964DBA">
      <w:pPr>
        <w:shd w:val="clear" w:color="auto" w:fill="FFFFFF"/>
        <w:tabs>
          <w:tab w:val="left" w:pos="554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82</w:t>
      </w:r>
      <w:r w:rsidR="00964DBA" w:rsidRPr="007E6E90">
        <w:rPr>
          <w:rFonts w:ascii="Times New Roman" w:hAnsi="Times New Roman" w:cs="Times New Roman"/>
          <w:b/>
          <w:color w:val="000000"/>
          <w:sz w:val="24"/>
          <w:szCs w:val="24"/>
        </w:rPr>
        <w:t>.   При физическом внутриаптечном контроле проверяют:</w:t>
      </w:r>
    </w:p>
    <w:p w:rsidR="00C65FFA" w:rsidRDefault="00964DBA" w:rsidP="00964DBA">
      <w:pPr>
        <w:shd w:val="clear" w:color="auto" w:fill="FFFFFF"/>
        <w:tabs>
          <w:tab w:val="left" w:pos="542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bCs/>
          <w:color w:val="000000"/>
          <w:sz w:val="24"/>
          <w:szCs w:val="24"/>
        </w:rPr>
        <w:t>а)   цвет, запах;</w:t>
      </w:r>
    </w:p>
    <w:p w:rsidR="00C65FFA" w:rsidRDefault="00964DBA" w:rsidP="00964DBA">
      <w:pPr>
        <w:shd w:val="clear" w:color="auto" w:fill="FFFFFF"/>
        <w:tabs>
          <w:tab w:val="left" w:pos="542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bCs/>
          <w:color w:val="000000"/>
          <w:sz w:val="24"/>
          <w:szCs w:val="24"/>
        </w:rPr>
        <w:t>б)   массу отдельных доз;</w:t>
      </w:r>
    </w:p>
    <w:p w:rsidR="00964DBA" w:rsidRDefault="00964DBA" w:rsidP="00964DBA">
      <w:pPr>
        <w:shd w:val="clear" w:color="auto" w:fill="FFFFFF"/>
        <w:tabs>
          <w:tab w:val="left" w:pos="542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bCs/>
          <w:color w:val="000000"/>
          <w:sz w:val="24"/>
          <w:szCs w:val="24"/>
        </w:rPr>
        <w:t>в)   прозрачность.</w:t>
      </w:r>
    </w:p>
    <w:p w:rsidR="00C65FFA" w:rsidRPr="007E6E90" w:rsidRDefault="00C65FFA" w:rsidP="00964DBA">
      <w:pPr>
        <w:shd w:val="clear" w:color="auto" w:fill="FFFFFF"/>
        <w:tabs>
          <w:tab w:val="left" w:pos="542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4DBA" w:rsidRPr="007E6E90" w:rsidRDefault="000A1A9D" w:rsidP="00964DBA">
      <w:pPr>
        <w:shd w:val="clear" w:color="auto" w:fill="FFFFFF"/>
        <w:tabs>
          <w:tab w:val="left" w:pos="761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83</w:t>
      </w:r>
      <w:r w:rsidR="00964DBA" w:rsidRPr="007E6E90">
        <w:rPr>
          <w:rFonts w:ascii="Times New Roman" w:hAnsi="Times New Roman" w:cs="Times New Roman"/>
          <w:b/>
          <w:color w:val="000000"/>
          <w:sz w:val="24"/>
          <w:szCs w:val="24"/>
        </w:rPr>
        <w:t>.   Вода очищенная проверяется на отсутствие:</w:t>
      </w:r>
    </w:p>
    <w:p w:rsidR="00964DBA" w:rsidRPr="007E6E90" w:rsidRDefault="00964DBA" w:rsidP="00964DBA">
      <w:pPr>
        <w:shd w:val="clear" w:color="auto" w:fill="FFFFFF"/>
        <w:tabs>
          <w:tab w:val="left" w:pos="490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bCs/>
          <w:color w:val="000000"/>
          <w:sz w:val="24"/>
          <w:szCs w:val="24"/>
        </w:rPr>
        <w:t>а)   хлоридов, углекислого газа, аммиака;</w:t>
      </w:r>
    </w:p>
    <w:p w:rsidR="00964DBA" w:rsidRPr="007E6E90" w:rsidRDefault="00964DBA" w:rsidP="00964DBA">
      <w:pPr>
        <w:shd w:val="clear" w:color="auto" w:fill="FFFFFF"/>
        <w:tabs>
          <w:tab w:val="left" w:pos="490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bCs/>
          <w:color w:val="000000"/>
          <w:sz w:val="24"/>
          <w:szCs w:val="24"/>
        </w:rPr>
        <w:t>б)   сульфатов, восстанавливающих веществ, солей каль</w:t>
      </w:r>
      <w:r w:rsidRPr="007E6E90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ция;</w:t>
      </w:r>
    </w:p>
    <w:p w:rsidR="00964DBA" w:rsidRDefault="00964DBA" w:rsidP="00964DBA">
      <w:pPr>
        <w:shd w:val="clear" w:color="auto" w:fill="FFFFFF"/>
        <w:tabs>
          <w:tab w:val="left" w:pos="490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bCs/>
          <w:color w:val="000000"/>
          <w:sz w:val="24"/>
          <w:szCs w:val="24"/>
        </w:rPr>
        <w:t>в)   хлоридов, сульфатов, солей кальция.</w:t>
      </w:r>
    </w:p>
    <w:p w:rsidR="00C65FFA" w:rsidRPr="007E6E90" w:rsidRDefault="00C65FFA" w:rsidP="00964DBA">
      <w:pPr>
        <w:shd w:val="clear" w:color="auto" w:fill="FFFFFF"/>
        <w:tabs>
          <w:tab w:val="left" w:pos="490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4DBA" w:rsidRPr="007E6E90" w:rsidRDefault="000A1A9D" w:rsidP="00964DBA">
      <w:pPr>
        <w:shd w:val="clear" w:color="auto" w:fill="FFFFFF"/>
        <w:tabs>
          <w:tab w:val="left" w:pos="490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84</w:t>
      </w:r>
      <w:r w:rsidR="00964DBA" w:rsidRPr="007E6E90">
        <w:rPr>
          <w:rFonts w:ascii="Times New Roman" w:hAnsi="Times New Roman" w:cs="Times New Roman"/>
          <w:b/>
          <w:color w:val="000000"/>
          <w:sz w:val="24"/>
          <w:szCs w:val="24"/>
        </w:rPr>
        <w:t>.   Полному химическому контролю обязательно подвергаются:</w:t>
      </w:r>
    </w:p>
    <w:p w:rsidR="00C65FFA" w:rsidRDefault="00964DBA" w:rsidP="00964DBA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bCs/>
          <w:color w:val="000000"/>
          <w:sz w:val="24"/>
          <w:szCs w:val="24"/>
        </w:rPr>
        <w:t>а) жидкие лекарственные формы при заполнении бюреток;</w:t>
      </w:r>
    </w:p>
    <w:p w:rsidR="00964DBA" w:rsidRDefault="00964DBA" w:rsidP="00964DBA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bCs/>
          <w:color w:val="000000"/>
          <w:sz w:val="24"/>
          <w:szCs w:val="24"/>
        </w:rPr>
        <w:t>б) клизмы;в) концентраты.</w:t>
      </w:r>
    </w:p>
    <w:p w:rsidR="00C65FFA" w:rsidRPr="007E6E90" w:rsidRDefault="00C65FFA" w:rsidP="00964DBA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64DBA" w:rsidRPr="007E6E90" w:rsidRDefault="000A1A9D" w:rsidP="00964DBA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85</w:t>
      </w:r>
      <w:r w:rsidR="00964DBA" w:rsidRPr="007E6E90">
        <w:rPr>
          <w:rFonts w:ascii="Times New Roman" w:hAnsi="Times New Roman" w:cs="Times New Roman"/>
          <w:b/>
          <w:color w:val="000000"/>
          <w:sz w:val="24"/>
          <w:szCs w:val="24"/>
        </w:rPr>
        <w:t>. При органолептическом внутриаптечном кон</w:t>
      </w:r>
      <w:r w:rsidR="00964DBA" w:rsidRPr="007E6E90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троле проверяют:</w:t>
      </w:r>
    </w:p>
    <w:p w:rsidR="00C65FFA" w:rsidRDefault="00964DBA" w:rsidP="00964DBA">
      <w:pPr>
        <w:shd w:val="clear" w:color="auto" w:fill="FFFFFF"/>
        <w:tabs>
          <w:tab w:val="left" w:pos="547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bCs/>
          <w:color w:val="000000"/>
          <w:sz w:val="24"/>
          <w:szCs w:val="24"/>
        </w:rPr>
        <w:t>а)   однородность смешивания порошков;</w:t>
      </w:r>
    </w:p>
    <w:p w:rsidR="00964DBA" w:rsidRDefault="00964DBA" w:rsidP="00964DBA">
      <w:pPr>
        <w:shd w:val="clear" w:color="auto" w:fill="FFFFFF"/>
        <w:tabs>
          <w:tab w:val="left" w:pos="547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bCs/>
          <w:color w:val="000000"/>
          <w:sz w:val="24"/>
          <w:szCs w:val="24"/>
        </w:rPr>
        <w:t>б)   массу отдельных доз;в)   количество доз.</w:t>
      </w:r>
    </w:p>
    <w:p w:rsidR="00C65FFA" w:rsidRPr="007E6E90" w:rsidRDefault="00C65FFA" w:rsidP="00964DBA">
      <w:pPr>
        <w:shd w:val="clear" w:color="auto" w:fill="FFFFFF"/>
        <w:tabs>
          <w:tab w:val="left" w:pos="547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4DBA" w:rsidRPr="007E6E90" w:rsidRDefault="000A1A9D" w:rsidP="00964DBA">
      <w:pPr>
        <w:shd w:val="clear" w:color="auto" w:fill="FFFFFF"/>
        <w:tabs>
          <w:tab w:val="left" w:pos="547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86</w:t>
      </w:r>
      <w:r w:rsidR="00964DBA" w:rsidRPr="007E6E90">
        <w:rPr>
          <w:rFonts w:ascii="Times New Roman" w:hAnsi="Times New Roman" w:cs="Times New Roman"/>
          <w:b/>
          <w:color w:val="000000"/>
          <w:sz w:val="24"/>
          <w:szCs w:val="24"/>
        </w:rPr>
        <w:t>.   При физическом внутриаптечном контроле проверяют:</w:t>
      </w:r>
    </w:p>
    <w:p w:rsidR="00C65FFA" w:rsidRDefault="00964DBA" w:rsidP="00964DBA">
      <w:pPr>
        <w:shd w:val="clear" w:color="auto" w:fill="FFFFFF"/>
        <w:tabs>
          <w:tab w:val="left" w:pos="554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bCs/>
          <w:color w:val="000000"/>
          <w:sz w:val="24"/>
          <w:szCs w:val="24"/>
        </w:rPr>
        <w:t>а)   прозрачность;</w:t>
      </w:r>
      <w:r w:rsidRPr="007E6E90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C65FFA" w:rsidRDefault="00964DBA" w:rsidP="00964DBA">
      <w:pPr>
        <w:shd w:val="clear" w:color="auto" w:fill="FFFFFF"/>
        <w:tabs>
          <w:tab w:val="left" w:pos="554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bCs/>
          <w:color w:val="000000"/>
          <w:sz w:val="24"/>
          <w:szCs w:val="24"/>
        </w:rPr>
        <w:t>б)   общий объем;</w:t>
      </w:r>
    </w:p>
    <w:p w:rsidR="00964DBA" w:rsidRDefault="00964DBA" w:rsidP="00964DBA">
      <w:pPr>
        <w:shd w:val="clear" w:color="auto" w:fill="FFFFFF"/>
        <w:tabs>
          <w:tab w:val="left" w:pos="554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bCs/>
          <w:color w:val="000000"/>
          <w:sz w:val="24"/>
          <w:szCs w:val="24"/>
        </w:rPr>
        <w:t>в)   цвет, запах.</w:t>
      </w:r>
    </w:p>
    <w:p w:rsidR="00C65FFA" w:rsidRPr="007E6E90" w:rsidRDefault="00C65FFA" w:rsidP="00964DBA">
      <w:pPr>
        <w:shd w:val="clear" w:color="auto" w:fill="FFFFFF"/>
        <w:tabs>
          <w:tab w:val="left" w:pos="554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4DBA" w:rsidRPr="007E6E90" w:rsidRDefault="000A1A9D" w:rsidP="00964DBA">
      <w:pPr>
        <w:shd w:val="clear" w:color="auto" w:fill="FFFFFF"/>
        <w:tabs>
          <w:tab w:val="left" w:pos="528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87</w:t>
      </w:r>
      <w:r w:rsidR="00964DBA" w:rsidRPr="007E6E90">
        <w:rPr>
          <w:rFonts w:ascii="Times New Roman" w:hAnsi="Times New Roman" w:cs="Times New Roman"/>
          <w:b/>
          <w:color w:val="000000"/>
          <w:sz w:val="24"/>
          <w:szCs w:val="24"/>
        </w:rPr>
        <w:t>.   Полному химическому контролю обязательно подвергаются:</w:t>
      </w:r>
    </w:p>
    <w:p w:rsidR="00C65FFA" w:rsidRDefault="00964DBA" w:rsidP="00964DBA">
      <w:pPr>
        <w:shd w:val="clear" w:color="auto" w:fill="FFFFFF"/>
        <w:tabs>
          <w:tab w:val="left" w:pos="521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bCs/>
          <w:color w:val="000000"/>
          <w:sz w:val="24"/>
          <w:szCs w:val="24"/>
        </w:rPr>
        <w:t>а)    внутриаптечная заготовка (каждая серия);</w:t>
      </w:r>
    </w:p>
    <w:p w:rsidR="00964DBA" w:rsidRPr="007E6E90" w:rsidRDefault="00964DBA" w:rsidP="00964DBA">
      <w:pPr>
        <w:shd w:val="clear" w:color="auto" w:fill="FFFFFF"/>
        <w:tabs>
          <w:tab w:val="left" w:pos="521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bCs/>
          <w:color w:val="000000"/>
          <w:sz w:val="24"/>
          <w:szCs w:val="24"/>
        </w:rPr>
        <w:t>б)   фасовка;</w:t>
      </w:r>
    </w:p>
    <w:p w:rsidR="00964DBA" w:rsidRDefault="00964DBA" w:rsidP="00964DBA">
      <w:pPr>
        <w:shd w:val="clear" w:color="auto" w:fill="FFFFFF"/>
        <w:tabs>
          <w:tab w:val="left" w:pos="521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bCs/>
          <w:color w:val="000000"/>
          <w:sz w:val="24"/>
          <w:szCs w:val="24"/>
        </w:rPr>
        <w:t>в)    глазные капли, не содержащие ядовитые и нарко</w:t>
      </w:r>
      <w:r w:rsidRPr="007E6E90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тические вещества.</w:t>
      </w:r>
    </w:p>
    <w:p w:rsidR="00C65FFA" w:rsidRPr="007E6E90" w:rsidRDefault="00C65FFA" w:rsidP="00964DBA">
      <w:pPr>
        <w:shd w:val="clear" w:color="auto" w:fill="FFFFFF"/>
        <w:tabs>
          <w:tab w:val="left" w:pos="521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4DBA" w:rsidRPr="007E6E90" w:rsidRDefault="000A1A9D" w:rsidP="00964DBA">
      <w:pPr>
        <w:shd w:val="clear" w:color="auto" w:fill="FFFFFF"/>
        <w:tabs>
          <w:tab w:val="left" w:pos="521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88</w:t>
      </w:r>
      <w:r w:rsidR="00964DBA" w:rsidRPr="007E6E90">
        <w:rPr>
          <w:rFonts w:ascii="Times New Roman" w:hAnsi="Times New Roman" w:cs="Times New Roman"/>
          <w:b/>
          <w:color w:val="000000"/>
          <w:sz w:val="24"/>
          <w:szCs w:val="24"/>
        </w:rPr>
        <w:t>. Полный химический контроль раствора глюкозы 5% для инъекций проводят:</w:t>
      </w:r>
    </w:p>
    <w:p w:rsidR="00C65FFA" w:rsidRDefault="00964DBA" w:rsidP="00964DBA">
      <w:pPr>
        <w:shd w:val="clear" w:color="auto" w:fill="FFFFFF"/>
        <w:tabs>
          <w:tab w:val="left" w:pos="566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а)   до стерилизации;         </w:t>
      </w:r>
    </w:p>
    <w:p w:rsidR="00C65FFA" w:rsidRDefault="00964DBA" w:rsidP="00964DBA">
      <w:pPr>
        <w:shd w:val="clear" w:color="auto" w:fill="FFFFFF"/>
        <w:tabs>
          <w:tab w:val="left" w:pos="566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bCs/>
          <w:color w:val="000000"/>
          <w:sz w:val="24"/>
          <w:szCs w:val="24"/>
        </w:rPr>
        <w:t>б)   после стерилизации;</w:t>
      </w:r>
    </w:p>
    <w:p w:rsidR="00964DBA" w:rsidRDefault="00964DBA" w:rsidP="00964DBA">
      <w:pPr>
        <w:shd w:val="clear" w:color="auto" w:fill="FFFFFF"/>
        <w:tabs>
          <w:tab w:val="left" w:pos="566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bCs/>
          <w:color w:val="000000"/>
          <w:sz w:val="24"/>
          <w:szCs w:val="24"/>
        </w:rPr>
        <w:t>в) до и после стерилизации.</w:t>
      </w:r>
    </w:p>
    <w:p w:rsidR="00C65FFA" w:rsidRPr="007E6E90" w:rsidRDefault="00C65FFA" w:rsidP="00964DBA">
      <w:pPr>
        <w:shd w:val="clear" w:color="auto" w:fill="FFFFFF"/>
        <w:tabs>
          <w:tab w:val="left" w:pos="566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4DBA" w:rsidRPr="007E6E90" w:rsidRDefault="000A1A9D" w:rsidP="00964DBA">
      <w:pPr>
        <w:shd w:val="clear" w:color="auto" w:fill="FFFFFF"/>
        <w:tabs>
          <w:tab w:val="left" w:pos="566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89</w:t>
      </w:r>
      <w:r w:rsidR="00964DBA" w:rsidRPr="007E6E90">
        <w:rPr>
          <w:rFonts w:ascii="Times New Roman" w:hAnsi="Times New Roman" w:cs="Times New Roman"/>
          <w:b/>
          <w:color w:val="000000"/>
          <w:sz w:val="24"/>
          <w:szCs w:val="24"/>
        </w:rPr>
        <w:t>.   Письменный контроль раствора новокаина 0,25% для инъекций, выписанного по требованию лечеб</w:t>
      </w:r>
      <w:r w:rsidR="00964DBA" w:rsidRPr="007E6E90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но - профилактического учреждения, состоит в проверке:</w:t>
      </w:r>
    </w:p>
    <w:p w:rsidR="00C65FFA" w:rsidRDefault="00964DBA" w:rsidP="00964DBA">
      <w:pPr>
        <w:shd w:val="clear" w:color="auto" w:fill="FFFFFF"/>
        <w:tabs>
          <w:tab w:val="left" w:pos="528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bCs/>
          <w:color w:val="000000"/>
          <w:sz w:val="24"/>
          <w:szCs w:val="24"/>
        </w:rPr>
        <w:t>а)   паспорта письменного контроля;</w:t>
      </w:r>
    </w:p>
    <w:p w:rsidR="00964DBA" w:rsidRPr="007E6E90" w:rsidRDefault="00964DBA" w:rsidP="00964DBA">
      <w:pPr>
        <w:shd w:val="clear" w:color="auto" w:fill="FFFFFF"/>
        <w:tabs>
          <w:tab w:val="left" w:pos="528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б)   записей в книге учета лабораторных и фасовочных работ; </w:t>
      </w:r>
    </w:p>
    <w:p w:rsidR="00964DBA" w:rsidRDefault="00C65FFA" w:rsidP="00964DBA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в) </w:t>
      </w:r>
      <w:r w:rsidR="00964DBA" w:rsidRPr="007E6E90">
        <w:rPr>
          <w:rFonts w:ascii="Times New Roman" w:hAnsi="Times New Roman" w:cs="Times New Roman"/>
          <w:bCs/>
          <w:color w:val="000000"/>
          <w:sz w:val="24"/>
          <w:szCs w:val="24"/>
        </w:rPr>
        <w:t>записей в «Журнале регистрации отдельных ста</w:t>
      </w:r>
      <w:r w:rsidR="00964DBA" w:rsidRPr="007E6E90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дий изготовления  инъекционных растворов».</w:t>
      </w:r>
    </w:p>
    <w:p w:rsidR="00C65FFA" w:rsidRPr="007E6E90" w:rsidRDefault="00C65FFA" w:rsidP="00964DBA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64DBA" w:rsidRPr="007E6E90" w:rsidRDefault="000A1A9D" w:rsidP="00964DBA">
      <w:pPr>
        <w:shd w:val="clear" w:color="auto" w:fill="FFFFFF"/>
        <w:tabs>
          <w:tab w:val="left" w:pos="851"/>
          <w:tab w:val="left" w:leader="dot" w:pos="2208"/>
        </w:tabs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90</w:t>
      </w:r>
      <w:r w:rsidR="00964DBA" w:rsidRPr="007E6E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64DBA"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водному раствору настойки добавляют:</w:t>
      </w:r>
    </w:p>
    <w:p w:rsidR="00C65FFA" w:rsidRDefault="00964DBA" w:rsidP="00964DBA">
      <w:pPr>
        <w:shd w:val="clear" w:color="auto" w:fill="FFFFFF"/>
        <w:tabs>
          <w:tab w:val="left" w:pos="571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  по мере уменьшения крепости спирта;</w:t>
      </w:r>
    </w:p>
    <w:p w:rsidR="00964DBA" w:rsidRPr="007E6E90" w:rsidRDefault="00964DBA" w:rsidP="00964DBA">
      <w:pPr>
        <w:shd w:val="clear" w:color="auto" w:fill="FFFFFF"/>
        <w:tabs>
          <w:tab w:val="left" w:pos="571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   по мере увеличения крепости спирта;</w:t>
      </w:r>
    </w:p>
    <w:p w:rsidR="00964DBA" w:rsidRDefault="00964DBA" w:rsidP="00964DBA">
      <w:pPr>
        <w:shd w:val="clear" w:color="auto" w:fill="FFFFFF"/>
        <w:tabs>
          <w:tab w:val="left" w:pos="571"/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не имеет значения.</w:t>
      </w:r>
    </w:p>
    <w:p w:rsidR="00C65FFA" w:rsidRPr="007E6E90" w:rsidRDefault="00C65FFA" w:rsidP="00964DBA">
      <w:pPr>
        <w:shd w:val="clear" w:color="auto" w:fill="FFFFFF"/>
        <w:tabs>
          <w:tab w:val="left" w:pos="571"/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DBA" w:rsidRPr="007E6E90" w:rsidRDefault="000A1A9D" w:rsidP="00964DBA">
      <w:pPr>
        <w:shd w:val="clear" w:color="auto" w:fill="FFFFFF"/>
        <w:tabs>
          <w:tab w:val="left" w:pos="571"/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91</w:t>
      </w:r>
      <w:r w:rsidR="00964DBA" w:rsidRPr="007E6E90">
        <w:rPr>
          <w:rFonts w:ascii="Times New Roman" w:hAnsi="Times New Roman" w:cs="Times New Roman"/>
          <w:b/>
          <w:sz w:val="24"/>
          <w:szCs w:val="24"/>
        </w:rPr>
        <w:t>.Общий объем микстуры по рецепту:</w:t>
      </w:r>
    </w:p>
    <w:p w:rsidR="00964DBA" w:rsidRPr="007E6E90" w:rsidRDefault="00964DBA" w:rsidP="00964DBA">
      <w:pPr>
        <w:shd w:val="clear" w:color="auto" w:fill="FFFFFF"/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Возьми: Раствор магния сульфата 8,0</w:t>
      </w:r>
    </w:p>
    <w:p w:rsidR="00964DBA" w:rsidRPr="007E6E90" w:rsidRDefault="00964DBA" w:rsidP="00964DBA">
      <w:pPr>
        <w:shd w:val="clear" w:color="auto" w:fill="FFFFFF"/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Натрия бромида 2,5 </w:t>
      </w:r>
    </w:p>
    <w:p w:rsidR="00964DBA" w:rsidRPr="007E6E90" w:rsidRDefault="00964DBA" w:rsidP="00964DBA">
      <w:pPr>
        <w:shd w:val="clear" w:color="auto" w:fill="FFFFFF"/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Настойки ландыша 5 мл </w:t>
      </w:r>
    </w:p>
    <w:p w:rsidR="00964DBA" w:rsidRPr="007E6E90" w:rsidRDefault="00964DBA" w:rsidP="00964DBA">
      <w:pPr>
        <w:shd w:val="clear" w:color="auto" w:fill="FFFFFF"/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Воды очищенной до 120 мл</w:t>
      </w:r>
    </w:p>
    <w:p w:rsidR="00964DBA" w:rsidRPr="007E6E90" w:rsidRDefault="00964DBA" w:rsidP="00964DBA">
      <w:pPr>
        <w:shd w:val="clear" w:color="auto" w:fill="FFFFFF"/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 С.Д.О.</w:t>
      </w:r>
    </w:p>
    <w:p w:rsidR="00C65FFA" w:rsidRDefault="00C65FFA" w:rsidP="00964DBA">
      <w:pPr>
        <w:shd w:val="clear" w:color="auto" w:fill="FFFFFF"/>
        <w:tabs>
          <w:tab w:val="left" w:pos="851"/>
          <w:tab w:val="left" w:pos="2299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5FFA" w:rsidRDefault="00964DBA" w:rsidP="00964DBA">
      <w:pPr>
        <w:shd w:val="clear" w:color="auto" w:fill="FFFFFF"/>
        <w:tabs>
          <w:tab w:val="left" w:pos="851"/>
          <w:tab w:val="left" w:pos="2299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120 мл;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64DBA" w:rsidRDefault="00964DBA" w:rsidP="00964DBA">
      <w:pPr>
        <w:shd w:val="clear" w:color="auto" w:fill="FFFFFF"/>
        <w:tabs>
          <w:tab w:val="left" w:pos="851"/>
          <w:tab w:val="left" w:pos="2299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 125 мл.</w:t>
      </w:r>
    </w:p>
    <w:p w:rsidR="00C65FFA" w:rsidRPr="007E6E90" w:rsidRDefault="00C65FFA" w:rsidP="00964DBA">
      <w:pPr>
        <w:shd w:val="clear" w:color="auto" w:fill="FFFFFF"/>
        <w:tabs>
          <w:tab w:val="left" w:pos="851"/>
          <w:tab w:val="left" w:pos="2299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DBA" w:rsidRPr="007E6E90" w:rsidRDefault="000A1A9D" w:rsidP="00964DBA">
      <w:pPr>
        <w:shd w:val="clear" w:color="auto" w:fill="FFFFFF"/>
        <w:tabs>
          <w:tab w:val="left" w:pos="851"/>
          <w:tab w:val="left" w:pos="2858"/>
        </w:tabs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92</w:t>
      </w:r>
      <w:r w:rsidR="00964DBA" w:rsidRPr="007E6E90">
        <w:rPr>
          <w:rFonts w:ascii="Times New Roman" w:hAnsi="Times New Roman" w:cs="Times New Roman"/>
          <w:b/>
          <w:sz w:val="24"/>
          <w:szCs w:val="24"/>
        </w:rPr>
        <w:t>. Установите соответствие:</w:t>
      </w:r>
    </w:p>
    <w:p w:rsidR="00964DBA" w:rsidRPr="007E6E90" w:rsidRDefault="00964DBA" w:rsidP="00964DBA">
      <w:pPr>
        <w:shd w:val="clear" w:color="auto" w:fill="FFFFFF"/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Химическое название: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Условное название</w:t>
      </w:r>
    </w:p>
    <w:p w:rsidR="00964DBA" w:rsidRPr="007E6E90" w:rsidRDefault="00964DBA" w:rsidP="006F72E1">
      <w:pPr>
        <w:numPr>
          <w:ilvl w:val="0"/>
          <w:numId w:val="16"/>
        </w:numPr>
        <w:shd w:val="clear" w:color="auto" w:fill="FFFFFF"/>
        <w:tabs>
          <w:tab w:val="left" w:pos="235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раствор формальдегида;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  <w:t>а) пергидроль</w:t>
      </w:r>
    </w:p>
    <w:p w:rsidR="00964DBA" w:rsidRPr="007E6E90" w:rsidRDefault="00964DBA" w:rsidP="006F72E1">
      <w:pPr>
        <w:numPr>
          <w:ilvl w:val="0"/>
          <w:numId w:val="16"/>
        </w:numPr>
        <w:shd w:val="clear" w:color="auto" w:fill="FFFFFF"/>
        <w:tabs>
          <w:tab w:val="left" w:pos="235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раствор алюминия аце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softHyphen/>
        <w:t>тата основного;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  <w:t>б) формалин</w:t>
      </w:r>
    </w:p>
    <w:p w:rsidR="00964DBA" w:rsidRPr="007E6E90" w:rsidRDefault="00964DBA" w:rsidP="006F72E1">
      <w:pPr>
        <w:numPr>
          <w:ilvl w:val="0"/>
          <w:numId w:val="16"/>
        </w:numPr>
        <w:shd w:val="clear" w:color="auto" w:fill="FFFFFF"/>
        <w:tabs>
          <w:tab w:val="left" w:pos="235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раствор перекиси водо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softHyphen/>
        <w:t>рода.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  <w:t>в) жидкость Бурова</w:t>
      </w:r>
    </w:p>
    <w:p w:rsidR="00C65FFA" w:rsidRDefault="00C65FFA" w:rsidP="00964DBA">
      <w:pPr>
        <w:pStyle w:val="af2"/>
        <w:tabs>
          <w:tab w:val="left" w:pos="708"/>
          <w:tab w:val="left" w:pos="851"/>
        </w:tabs>
        <w:ind w:firstLine="709"/>
        <w:contextualSpacing/>
        <w:jc w:val="both"/>
        <w:rPr>
          <w:b/>
        </w:rPr>
      </w:pPr>
    </w:p>
    <w:p w:rsidR="00964DBA" w:rsidRPr="007E6E90" w:rsidRDefault="000A1A9D" w:rsidP="00964DBA">
      <w:pPr>
        <w:pStyle w:val="af2"/>
        <w:tabs>
          <w:tab w:val="left" w:pos="708"/>
          <w:tab w:val="left" w:pos="851"/>
        </w:tabs>
        <w:ind w:firstLine="709"/>
        <w:contextualSpacing/>
        <w:jc w:val="both"/>
        <w:rPr>
          <w:b/>
          <w:bCs/>
          <w:color w:val="000000"/>
        </w:rPr>
      </w:pPr>
      <w:r>
        <w:rPr>
          <w:b/>
        </w:rPr>
        <w:t>93</w:t>
      </w:r>
      <w:r w:rsidR="00964DBA" w:rsidRPr="007E6E90">
        <w:rPr>
          <w:b/>
        </w:rPr>
        <w:t>. Установите соответствие:</w:t>
      </w:r>
    </w:p>
    <w:p w:rsidR="00964DBA" w:rsidRPr="007E6E90" w:rsidRDefault="00964DBA" w:rsidP="00964DBA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sz w:val="24"/>
          <w:szCs w:val="24"/>
        </w:rPr>
        <w:t xml:space="preserve">     Сырье</w:t>
      </w:r>
      <w:r w:rsidRPr="007E6E90">
        <w:rPr>
          <w:rFonts w:ascii="Times New Roman" w:hAnsi="Times New Roman" w:cs="Times New Roman"/>
          <w:sz w:val="24"/>
          <w:szCs w:val="24"/>
        </w:rPr>
        <w:tab/>
      </w:r>
      <w:r w:rsidRPr="007E6E90">
        <w:rPr>
          <w:rFonts w:ascii="Times New Roman" w:hAnsi="Times New Roman" w:cs="Times New Roman"/>
          <w:sz w:val="24"/>
          <w:szCs w:val="24"/>
        </w:rPr>
        <w:tab/>
      </w:r>
      <w:r w:rsidRPr="007E6E90">
        <w:rPr>
          <w:rFonts w:ascii="Times New Roman" w:hAnsi="Times New Roman" w:cs="Times New Roman"/>
          <w:sz w:val="24"/>
          <w:szCs w:val="24"/>
        </w:rPr>
        <w:tab/>
      </w:r>
      <w:r w:rsidRPr="007E6E90">
        <w:rPr>
          <w:rFonts w:ascii="Times New Roman" w:hAnsi="Times New Roman" w:cs="Times New Roman"/>
          <w:sz w:val="24"/>
          <w:szCs w:val="24"/>
        </w:rPr>
        <w:tab/>
        <w:t>Концентрация водного извлечения</w:t>
      </w:r>
    </w:p>
    <w:p w:rsidR="00964DBA" w:rsidRPr="007E6E90" w:rsidRDefault="00964DBA" w:rsidP="006F72E1">
      <w:pPr>
        <w:numPr>
          <w:ilvl w:val="0"/>
          <w:numId w:val="17"/>
        </w:numPr>
        <w:shd w:val="clear" w:color="auto" w:fill="FFFFFF"/>
        <w:tabs>
          <w:tab w:val="left" w:pos="658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цветки ромашки;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  <w:t>а) 1:  10;</w:t>
      </w:r>
    </w:p>
    <w:p w:rsidR="00964DBA" w:rsidRPr="007E6E90" w:rsidRDefault="00964DBA" w:rsidP="006F72E1">
      <w:pPr>
        <w:numPr>
          <w:ilvl w:val="0"/>
          <w:numId w:val="17"/>
        </w:numPr>
        <w:shd w:val="clear" w:color="auto" w:fill="FFFFFF"/>
        <w:tabs>
          <w:tab w:val="left" w:pos="658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лист эвкалипта;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  <w:t>б) 1 : 20;</w:t>
      </w:r>
    </w:p>
    <w:p w:rsidR="00964DBA" w:rsidRPr="007E6E90" w:rsidRDefault="00964DBA" w:rsidP="006F72E1">
      <w:pPr>
        <w:numPr>
          <w:ilvl w:val="0"/>
          <w:numId w:val="17"/>
        </w:numPr>
        <w:shd w:val="clear" w:color="auto" w:fill="FFFFFF"/>
        <w:tabs>
          <w:tab w:val="left" w:pos="658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трава горицвета;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  <w:t>в) 1 : 100;</w:t>
      </w:r>
    </w:p>
    <w:p w:rsidR="00964DBA" w:rsidRPr="007E6E90" w:rsidRDefault="00964DBA" w:rsidP="006F72E1">
      <w:pPr>
        <w:numPr>
          <w:ilvl w:val="0"/>
          <w:numId w:val="17"/>
        </w:numPr>
        <w:shd w:val="clear" w:color="auto" w:fill="FFFFFF"/>
        <w:tabs>
          <w:tab w:val="left" w:pos="658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трава термопсиса.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  <w:t>г) 1 :  30</w:t>
      </w:r>
    </w:p>
    <w:p w:rsidR="00C65FFA" w:rsidRDefault="00C65FFA" w:rsidP="00964DBA">
      <w:pPr>
        <w:shd w:val="clear" w:color="auto" w:fill="FFFFFF"/>
        <w:tabs>
          <w:tab w:val="left" w:pos="658"/>
          <w:tab w:val="left" w:pos="851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4DBA" w:rsidRPr="007E6E90" w:rsidRDefault="000A1A9D" w:rsidP="00964DBA">
      <w:pPr>
        <w:shd w:val="clear" w:color="auto" w:fill="FFFFFF"/>
        <w:tabs>
          <w:tab w:val="left" w:pos="658"/>
          <w:tab w:val="left" w:pos="851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94</w:t>
      </w:r>
      <w:r w:rsidR="00964DBA" w:rsidRPr="007E6E90">
        <w:rPr>
          <w:rFonts w:ascii="Times New Roman" w:hAnsi="Times New Roman" w:cs="Times New Roman"/>
          <w:b/>
          <w:sz w:val="24"/>
          <w:szCs w:val="24"/>
        </w:rPr>
        <w:t>. Установите соответствие:</w:t>
      </w:r>
    </w:p>
    <w:p w:rsidR="00964DBA" w:rsidRPr="007E6E90" w:rsidRDefault="00964DBA" w:rsidP="00964DBA">
      <w:pPr>
        <w:shd w:val="clear" w:color="auto" w:fill="FFFFFF"/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   Сырье: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  <w:t>Действующие вещества:</w:t>
      </w:r>
    </w:p>
    <w:p w:rsidR="00964DBA" w:rsidRPr="007E6E90" w:rsidRDefault="00964DBA" w:rsidP="006F72E1">
      <w:pPr>
        <w:numPr>
          <w:ilvl w:val="0"/>
          <w:numId w:val="18"/>
        </w:numPr>
        <w:shd w:val="clear" w:color="auto" w:fill="FFFFFF"/>
        <w:tabs>
          <w:tab w:val="left" w:pos="298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лист ландыша;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  <w:t>а) дубильные вещества;</w:t>
      </w:r>
    </w:p>
    <w:p w:rsidR="00964DBA" w:rsidRPr="007E6E90" w:rsidRDefault="00964DBA" w:rsidP="006F72E1">
      <w:pPr>
        <w:numPr>
          <w:ilvl w:val="0"/>
          <w:numId w:val="18"/>
        </w:numPr>
        <w:shd w:val="clear" w:color="auto" w:fill="FFFFFF"/>
        <w:tabs>
          <w:tab w:val="left" w:pos="298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лист красавки;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  <w:t>б) эфирные масла;</w:t>
      </w:r>
    </w:p>
    <w:p w:rsidR="00964DBA" w:rsidRPr="007E6E90" w:rsidRDefault="00964DBA" w:rsidP="006F72E1">
      <w:pPr>
        <w:numPr>
          <w:ilvl w:val="0"/>
          <w:numId w:val="18"/>
        </w:numPr>
        <w:shd w:val="clear" w:color="auto" w:fill="FFFFFF"/>
        <w:tabs>
          <w:tab w:val="left" w:pos="298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корневища с корнями валерианы;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  <w:t>в) сердечные гликозиды;</w:t>
      </w:r>
    </w:p>
    <w:p w:rsidR="00964DBA" w:rsidRPr="007E6E90" w:rsidRDefault="00964DBA" w:rsidP="006F72E1">
      <w:pPr>
        <w:numPr>
          <w:ilvl w:val="0"/>
          <w:numId w:val="18"/>
        </w:numPr>
        <w:shd w:val="clear" w:color="auto" w:fill="FFFFFF"/>
        <w:tabs>
          <w:tab w:val="left" w:pos="298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лист толокнянки.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  <w:t>г) алкалоиды.</w:t>
      </w:r>
    </w:p>
    <w:p w:rsidR="00C65FFA" w:rsidRDefault="00C65FFA" w:rsidP="00964DBA">
      <w:pPr>
        <w:shd w:val="clear" w:color="auto" w:fill="FFFFFF"/>
        <w:tabs>
          <w:tab w:val="left" w:pos="331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4DBA" w:rsidRPr="007E6E90" w:rsidRDefault="000A1A9D" w:rsidP="00964DBA">
      <w:pPr>
        <w:shd w:val="clear" w:color="auto" w:fill="FFFFFF"/>
        <w:tabs>
          <w:tab w:val="left" w:pos="331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95</w:t>
      </w:r>
      <w:r w:rsidR="00964DBA" w:rsidRPr="007E6E90">
        <w:rPr>
          <w:rFonts w:ascii="Times New Roman" w:hAnsi="Times New Roman" w:cs="Times New Roman"/>
          <w:b/>
          <w:sz w:val="24"/>
          <w:szCs w:val="24"/>
        </w:rPr>
        <w:t>. Растворы солей, образованных сильной кислотой и слабым основанием, стабилизируют добавлением:</w:t>
      </w:r>
    </w:p>
    <w:p w:rsidR="00C65FFA" w:rsidRDefault="00964DBA" w:rsidP="00964DBA">
      <w:pPr>
        <w:shd w:val="clear" w:color="auto" w:fill="FFFFFF"/>
        <w:tabs>
          <w:tab w:val="left" w:pos="542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  0,1 м НС</w:t>
      </w:r>
      <w:r w:rsidRPr="007E6E90"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65FFA" w:rsidRDefault="00964DBA" w:rsidP="00964DBA">
      <w:pPr>
        <w:shd w:val="clear" w:color="auto" w:fill="FFFFFF"/>
        <w:tabs>
          <w:tab w:val="left" w:pos="542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б)   0,1 м </w:t>
      </w:r>
      <w:r w:rsidRPr="007E6E90">
        <w:rPr>
          <w:rFonts w:ascii="Times New Roman" w:hAnsi="Times New Roman" w:cs="Times New Roman"/>
          <w:color w:val="000000"/>
          <w:sz w:val="24"/>
          <w:szCs w:val="24"/>
          <w:lang w:val="en-US"/>
        </w:rPr>
        <w:t>NaOH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</w:p>
    <w:p w:rsidR="00964DBA" w:rsidRPr="007E6E90" w:rsidRDefault="00964DBA" w:rsidP="00964DBA">
      <w:pPr>
        <w:shd w:val="clear" w:color="auto" w:fill="FFFFFF"/>
        <w:tabs>
          <w:tab w:val="left" w:pos="542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метабисульфитом натрия.</w:t>
      </w:r>
    </w:p>
    <w:p w:rsidR="00C65FFA" w:rsidRDefault="00C65FFA" w:rsidP="00964DBA">
      <w:pPr>
        <w:shd w:val="clear" w:color="auto" w:fill="FFFFFF"/>
        <w:tabs>
          <w:tab w:val="left" w:pos="542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4DBA" w:rsidRPr="007E6E90" w:rsidRDefault="000A1A9D" w:rsidP="00964DBA">
      <w:pPr>
        <w:shd w:val="clear" w:color="auto" w:fill="FFFFFF"/>
        <w:tabs>
          <w:tab w:val="left" w:pos="542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96</w:t>
      </w:r>
      <w:r w:rsidR="00964DBA" w:rsidRPr="007E6E90">
        <w:rPr>
          <w:rFonts w:ascii="Times New Roman" w:hAnsi="Times New Roman" w:cs="Times New Roman"/>
          <w:b/>
          <w:sz w:val="24"/>
          <w:szCs w:val="24"/>
        </w:rPr>
        <w:t>. Наиболее экономически выгодный метод коли</w:t>
      </w:r>
      <w:r w:rsidR="00964DBA" w:rsidRPr="007E6E90">
        <w:rPr>
          <w:rFonts w:ascii="Times New Roman" w:hAnsi="Times New Roman" w:cs="Times New Roman"/>
          <w:b/>
          <w:sz w:val="24"/>
          <w:szCs w:val="24"/>
        </w:rPr>
        <w:softHyphen/>
        <w:t>чественного  определения 20% концентрированного раствора кальция хлорида:</w:t>
      </w:r>
    </w:p>
    <w:p w:rsidR="00C65FFA" w:rsidRDefault="00964DBA" w:rsidP="00964DBA">
      <w:pPr>
        <w:shd w:val="clear" w:color="auto" w:fill="FFFFFF"/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а)   аргентометрия по Мору;       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64DBA" w:rsidRPr="007E6E90" w:rsidRDefault="00964DBA" w:rsidP="00964DBA">
      <w:pPr>
        <w:shd w:val="clear" w:color="auto" w:fill="FFFFFF"/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в) меркуриметрия;   </w:t>
      </w:r>
    </w:p>
    <w:p w:rsidR="00C65FFA" w:rsidRDefault="00964DBA" w:rsidP="00964DBA">
      <w:pPr>
        <w:shd w:val="clear" w:color="auto" w:fill="FFFFFF"/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   комплексонометрия;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64DBA" w:rsidRPr="007E6E90" w:rsidRDefault="00964DBA" w:rsidP="00964DBA">
      <w:pPr>
        <w:shd w:val="clear" w:color="auto" w:fill="FFFFFF"/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 рефрактометрия.</w:t>
      </w:r>
    </w:p>
    <w:p w:rsidR="00964DBA" w:rsidRPr="007E6E90" w:rsidRDefault="000A1A9D" w:rsidP="00964DBA">
      <w:pPr>
        <w:shd w:val="clear" w:color="auto" w:fill="FFFFFF"/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97</w:t>
      </w:r>
      <w:r w:rsidR="00964DBA" w:rsidRPr="007E6E90">
        <w:rPr>
          <w:rFonts w:ascii="Times New Roman" w:hAnsi="Times New Roman" w:cs="Times New Roman"/>
          <w:b/>
          <w:sz w:val="24"/>
          <w:szCs w:val="24"/>
        </w:rPr>
        <w:t>. Наиболее экономически выгодный метод коли</w:t>
      </w:r>
      <w:r w:rsidR="00964DBA" w:rsidRPr="007E6E90">
        <w:rPr>
          <w:rFonts w:ascii="Times New Roman" w:hAnsi="Times New Roman" w:cs="Times New Roman"/>
          <w:b/>
          <w:sz w:val="24"/>
          <w:szCs w:val="24"/>
        </w:rPr>
        <w:softHyphen/>
        <w:t>чественного определения 25% концентрата магния сульфата:</w:t>
      </w:r>
    </w:p>
    <w:p w:rsidR="00C65FFA" w:rsidRDefault="00964DBA" w:rsidP="00964DBA">
      <w:pPr>
        <w:shd w:val="clear" w:color="auto" w:fill="FFFFFF"/>
        <w:tabs>
          <w:tab w:val="left" w:pos="571"/>
          <w:tab w:val="left" w:pos="851"/>
          <w:tab w:val="left" w:pos="3415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  рефрактометрия;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65FFA" w:rsidRDefault="00964DBA" w:rsidP="00964DBA">
      <w:pPr>
        <w:shd w:val="clear" w:color="auto" w:fill="FFFFFF"/>
        <w:tabs>
          <w:tab w:val="left" w:pos="571"/>
          <w:tab w:val="left" w:pos="851"/>
          <w:tab w:val="left" w:pos="3415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весовой метод.</w:t>
      </w:r>
    </w:p>
    <w:p w:rsidR="00964DBA" w:rsidRPr="007E6E90" w:rsidRDefault="00964DBA" w:rsidP="00964DBA">
      <w:pPr>
        <w:shd w:val="clear" w:color="auto" w:fill="FFFFFF"/>
        <w:tabs>
          <w:tab w:val="left" w:pos="571"/>
          <w:tab w:val="left" w:pos="851"/>
          <w:tab w:val="left" w:pos="3415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   комплексонометрия;</w:t>
      </w:r>
    </w:p>
    <w:p w:rsidR="00C65FFA" w:rsidRDefault="00C65FFA" w:rsidP="00964DBA">
      <w:pPr>
        <w:shd w:val="clear" w:color="auto" w:fill="FFFFFF"/>
        <w:tabs>
          <w:tab w:val="left" w:pos="571"/>
          <w:tab w:val="left" w:pos="851"/>
          <w:tab w:val="left" w:pos="3415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4DBA" w:rsidRPr="007E6E90" w:rsidRDefault="000A1A9D" w:rsidP="00964DBA">
      <w:pPr>
        <w:shd w:val="clear" w:color="auto" w:fill="FFFFFF"/>
        <w:tabs>
          <w:tab w:val="left" w:pos="571"/>
          <w:tab w:val="left" w:pos="851"/>
          <w:tab w:val="left" w:pos="3415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98</w:t>
      </w:r>
      <w:r w:rsidR="00964DBA" w:rsidRPr="007E6E90">
        <w:rPr>
          <w:rFonts w:ascii="Times New Roman" w:hAnsi="Times New Roman" w:cs="Times New Roman"/>
          <w:b/>
          <w:sz w:val="24"/>
          <w:szCs w:val="24"/>
        </w:rPr>
        <w:t>.  Установите соответствие: между лекарственны</w:t>
      </w:r>
      <w:r w:rsidR="00964DBA" w:rsidRPr="007E6E90">
        <w:rPr>
          <w:rFonts w:ascii="Times New Roman" w:hAnsi="Times New Roman" w:cs="Times New Roman"/>
          <w:b/>
          <w:sz w:val="24"/>
          <w:szCs w:val="24"/>
        </w:rPr>
        <w:softHyphen/>
        <w:t>ми средствами и видами внутриаптечного контроля:</w:t>
      </w:r>
    </w:p>
    <w:p w:rsidR="00964DBA" w:rsidRPr="007E6E90" w:rsidRDefault="00964DBA" w:rsidP="006F72E1">
      <w:pPr>
        <w:numPr>
          <w:ilvl w:val="0"/>
          <w:numId w:val="19"/>
        </w:numPr>
        <w:shd w:val="clear" w:color="auto" w:fill="FFFFFF"/>
        <w:tabs>
          <w:tab w:val="left" w:pos="530"/>
          <w:tab w:val="left" w:pos="851"/>
          <w:tab w:val="left" w:pos="360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вода для инъекций;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5FFA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>а) полный;</w:t>
      </w:r>
    </w:p>
    <w:p w:rsidR="00964DBA" w:rsidRPr="007E6E90" w:rsidRDefault="00964DBA" w:rsidP="006F72E1">
      <w:pPr>
        <w:numPr>
          <w:ilvl w:val="0"/>
          <w:numId w:val="19"/>
        </w:numPr>
        <w:shd w:val="clear" w:color="auto" w:fill="FFFFFF"/>
        <w:tabs>
          <w:tab w:val="left" w:pos="530"/>
          <w:tab w:val="left" w:pos="851"/>
          <w:tab w:val="left" w:pos="360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раствор кислоты хлористоводородной 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  <w:t>б) качественный;</w:t>
      </w:r>
    </w:p>
    <w:p w:rsidR="00964DBA" w:rsidRPr="007E6E90" w:rsidRDefault="00964DBA" w:rsidP="00964DBA">
      <w:pPr>
        <w:shd w:val="clear" w:color="auto" w:fill="FFFFFF"/>
        <w:tabs>
          <w:tab w:val="left" w:pos="530"/>
          <w:tab w:val="left" w:pos="851"/>
          <w:tab w:val="left" w:pos="3607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     для внутреннего употребления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в) выборочный, </w:t>
      </w:r>
    </w:p>
    <w:p w:rsidR="00964DBA" w:rsidRPr="007E6E90" w:rsidRDefault="00964DBA" w:rsidP="006F72E1">
      <w:pPr>
        <w:numPr>
          <w:ilvl w:val="0"/>
          <w:numId w:val="19"/>
        </w:numPr>
        <w:shd w:val="clear" w:color="auto" w:fill="FFFFFF"/>
        <w:tabs>
          <w:tab w:val="left" w:pos="530"/>
          <w:tab w:val="left" w:pos="851"/>
          <w:tab w:val="left" w:pos="360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тритурация димедрола 1:10;</w:t>
      </w:r>
    </w:p>
    <w:p w:rsidR="00964DBA" w:rsidRPr="007E6E90" w:rsidRDefault="00964DBA" w:rsidP="006F72E1">
      <w:pPr>
        <w:numPr>
          <w:ilvl w:val="0"/>
          <w:numId w:val="19"/>
        </w:numPr>
        <w:shd w:val="clear" w:color="auto" w:fill="FFFFFF"/>
        <w:tabs>
          <w:tab w:val="left" w:pos="530"/>
          <w:tab w:val="left" w:pos="851"/>
          <w:tab w:val="left" w:pos="360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микстура с кодеином фос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softHyphen/>
        <w:t>фатом;</w:t>
      </w:r>
    </w:p>
    <w:p w:rsidR="00964DBA" w:rsidRPr="007E6E90" w:rsidRDefault="00964DBA" w:rsidP="006F72E1">
      <w:pPr>
        <w:numPr>
          <w:ilvl w:val="0"/>
          <w:numId w:val="19"/>
        </w:numPr>
        <w:shd w:val="clear" w:color="auto" w:fill="FFFFFF"/>
        <w:tabs>
          <w:tab w:val="left" w:pos="530"/>
          <w:tab w:val="left" w:pos="851"/>
          <w:tab w:val="left" w:pos="360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раствор Люголя для внут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softHyphen/>
        <w:t>реннего употребления.</w:t>
      </w:r>
    </w:p>
    <w:p w:rsidR="00C65FFA" w:rsidRDefault="00C65FFA" w:rsidP="00964DBA">
      <w:pPr>
        <w:pStyle w:val="af2"/>
        <w:tabs>
          <w:tab w:val="left" w:pos="530"/>
          <w:tab w:val="left" w:pos="851"/>
          <w:tab w:val="left" w:pos="3607"/>
        </w:tabs>
        <w:ind w:firstLine="709"/>
        <w:contextualSpacing/>
        <w:jc w:val="both"/>
        <w:rPr>
          <w:b/>
        </w:rPr>
      </w:pPr>
    </w:p>
    <w:p w:rsidR="00964DBA" w:rsidRPr="007E6E90" w:rsidRDefault="000A1A9D" w:rsidP="00964DBA">
      <w:pPr>
        <w:pStyle w:val="af2"/>
        <w:tabs>
          <w:tab w:val="left" w:pos="530"/>
          <w:tab w:val="left" w:pos="851"/>
          <w:tab w:val="left" w:pos="3607"/>
        </w:tabs>
        <w:ind w:firstLine="709"/>
        <w:contextualSpacing/>
        <w:jc w:val="both"/>
        <w:rPr>
          <w:b/>
          <w:color w:val="000000"/>
        </w:rPr>
      </w:pPr>
      <w:r>
        <w:rPr>
          <w:b/>
        </w:rPr>
        <w:t>99</w:t>
      </w:r>
      <w:r w:rsidR="00964DBA" w:rsidRPr="007E6E90">
        <w:rPr>
          <w:b/>
        </w:rPr>
        <w:t>.   Установите соответствие: между лекарственны</w:t>
      </w:r>
      <w:r w:rsidR="00964DBA" w:rsidRPr="007E6E90">
        <w:rPr>
          <w:b/>
        </w:rPr>
        <w:softHyphen/>
        <w:t>ми средствами и видами внутриаптечного контроля:</w:t>
      </w:r>
    </w:p>
    <w:p w:rsidR="00964DBA" w:rsidRPr="007E6E90" w:rsidRDefault="00964DBA" w:rsidP="006F72E1">
      <w:pPr>
        <w:numPr>
          <w:ilvl w:val="0"/>
          <w:numId w:val="20"/>
        </w:numPr>
        <w:shd w:val="clear" w:color="auto" w:fill="FFFFFF"/>
        <w:tabs>
          <w:tab w:val="left" w:pos="538"/>
          <w:tab w:val="left" w:pos="851"/>
          <w:tab w:val="left" w:pos="364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вода очищенная;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5FFA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>а) полный;</w:t>
      </w:r>
    </w:p>
    <w:p w:rsidR="00964DBA" w:rsidRPr="007E6E90" w:rsidRDefault="00964DBA" w:rsidP="006F72E1">
      <w:pPr>
        <w:numPr>
          <w:ilvl w:val="0"/>
          <w:numId w:val="20"/>
        </w:numPr>
        <w:shd w:val="clear" w:color="auto" w:fill="FFFFFF"/>
        <w:tabs>
          <w:tab w:val="left" w:pos="538"/>
          <w:tab w:val="left" w:pos="851"/>
          <w:tab w:val="left" w:pos="364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глазные капли     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5FFA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>б) качественный;</w:t>
      </w:r>
    </w:p>
    <w:p w:rsidR="00964DBA" w:rsidRPr="007E6E90" w:rsidRDefault="00964DBA" w:rsidP="00964DBA">
      <w:pPr>
        <w:shd w:val="clear" w:color="auto" w:fill="FFFFFF"/>
        <w:tabs>
          <w:tab w:val="left" w:pos="538"/>
          <w:tab w:val="left" w:pos="851"/>
          <w:tab w:val="left" w:pos="3646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с пилокарпином гидрохлоридом;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5FF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>в) выборочный.</w:t>
      </w:r>
    </w:p>
    <w:p w:rsidR="00964DBA" w:rsidRPr="007E6E90" w:rsidRDefault="00964DBA" w:rsidP="006F72E1">
      <w:pPr>
        <w:numPr>
          <w:ilvl w:val="0"/>
          <w:numId w:val="21"/>
        </w:numPr>
        <w:shd w:val="clear" w:color="auto" w:fill="FFFFFF"/>
        <w:tabs>
          <w:tab w:val="left" w:pos="574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стрептоцидовая мазь;</w:t>
      </w:r>
    </w:p>
    <w:p w:rsidR="00964DBA" w:rsidRPr="007E6E90" w:rsidRDefault="00964DBA" w:rsidP="006F72E1">
      <w:pPr>
        <w:numPr>
          <w:ilvl w:val="0"/>
          <w:numId w:val="21"/>
        </w:numPr>
        <w:shd w:val="clear" w:color="auto" w:fill="FFFFFF"/>
        <w:tabs>
          <w:tab w:val="left" w:pos="574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глазные капли сульфацилнатрия </w:t>
      </w:r>
    </w:p>
    <w:p w:rsidR="00964DBA" w:rsidRPr="007E6E90" w:rsidRDefault="00964DBA" w:rsidP="00964DBA">
      <w:pPr>
        <w:shd w:val="clear" w:color="auto" w:fill="FFFFFF"/>
        <w:tabs>
          <w:tab w:val="left" w:pos="574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    (по рецепту)</w:t>
      </w:r>
    </w:p>
    <w:p w:rsidR="00C65FFA" w:rsidRDefault="00C65FFA" w:rsidP="00964DBA">
      <w:pPr>
        <w:shd w:val="clear" w:color="auto" w:fill="FFFFFF"/>
        <w:tabs>
          <w:tab w:val="left" w:pos="574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574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b/>
          <w:sz w:val="24"/>
          <w:szCs w:val="24"/>
        </w:rPr>
        <w:t>1</w:t>
      </w:r>
      <w:r w:rsidR="000A1A9D">
        <w:rPr>
          <w:rFonts w:ascii="Times New Roman" w:hAnsi="Times New Roman" w:cs="Times New Roman"/>
          <w:b/>
          <w:sz w:val="24"/>
          <w:szCs w:val="24"/>
        </w:rPr>
        <w:t>00</w:t>
      </w:r>
      <w:r w:rsidRPr="007E6E90">
        <w:rPr>
          <w:rFonts w:ascii="Times New Roman" w:hAnsi="Times New Roman" w:cs="Times New Roman"/>
          <w:b/>
          <w:sz w:val="24"/>
          <w:szCs w:val="24"/>
        </w:rPr>
        <w:t>. Установите соответствие: между лекарственны</w:t>
      </w:r>
      <w:r w:rsidRPr="007E6E90">
        <w:rPr>
          <w:rFonts w:ascii="Times New Roman" w:hAnsi="Times New Roman" w:cs="Times New Roman"/>
          <w:b/>
          <w:sz w:val="24"/>
          <w:szCs w:val="24"/>
        </w:rPr>
        <w:softHyphen/>
        <w:t>ми средствами  и видами внутриаптечного контроля:</w:t>
      </w:r>
    </w:p>
    <w:p w:rsidR="00964DBA" w:rsidRPr="007E6E90" w:rsidRDefault="00964DBA" w:rsidP="006F72E1">
      <w:pPr>
        <w:numPr>
          <w:ilvl w:val="0"/>
          <w:numId w:val="22"/>
        </w:numPr>
        <w:shd w:val="clear" w:color="auto" w:fill="FFFFFF"/>
        <w:tabs>
          <w:tab w:val="left" w:pos="542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запо</w:t>
      </w:r>
      <w:r w:rsidR="00C65FFA">
        <w:rPr>
          <w:rFonts w:ascii="Times New Roman" w:hAnsi="Times New Roman" w:cs="Times New Roman"/>
          <w:color w:val="000000"/>
          <w:sz w:val="24"/>
          <w:szCs w:val="24"/>
        </w:rPr>
        <w:t>лнение штангласа</w:t>
      </w:r>
      <w:r w:rsidR="00C65FFA">
        <w:rPr>
          <w:rFonts w:ascii="Times New Roman" w:hAnsi="Times New Roman" w:cs="Times New Roman"/>
          <w:color w:val="000000"/>
          <w:sz w:val="24"/>
          <w:szCs w:val="24"/>
        </w:rPr>
        <w:tab/>
        <w:t>норсулфазолом</w:t>
      </w:r>
      <w:r w:rsidR="00C65FF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>а) полный;</w:t>
      </w:r>
    </w:p>
    <w:p w:rsidR="00964DBA" w:rsidRPr="007E6E90" w:rsidRDefault="00964DBA" w:rsidP="00964DBA">
      <w:pPr>
        <w:shd w:val="clear" w:color="auto" w:fill="FFFFFF"/>
        <w:tabs>
          <w:tab w:val="left" w:pos="542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2)внутриаптечная заготовка       витаминных по</w:t>
      </w:r>
      <w:r w:rsidR="00C65FFA">
        <w:rPr>
          <w:rFonts w:ascii="Times New Roman" w:hAnsi="Times New Roman" w:cs="Times New Roman"/>
          <w:color w:val="000000"/>
          <w:sz w:val="24"/>
          <w:szCs w:val="24"/>
        </w:rPr>
        <w:t xml:space="preserve">рошков;         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 б) качественный</w:t>
      </w:r>
    </w:p>
    <w:p w:rsidR="00964DBA" w:rsidRPr="007E6E90" w:rsidRDefault="00964DBA" w:rsidP="00964DBA">
      <w:pPr>
        <w:shd w:val="clear" w:color="auto" w:fill="FFFFFF"/>
        <w:tabs>
          <w:tab w:val="left" w:pos="542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3)глазные капли с фенобар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softHyphen/>
        <w:t>биталом;в) выборочный</w:t>
      </w:r>
    </w:p>
    <w:p w:rsidR="00964DBA" w:rsidRPr="007E6E90" w:rsidRDefault="00964DBA" w:rsidP="00964DBA">
      <w:pPr>
        <w:shd w:val="clear" w:color="auto" w:fill="FFFFFF"/>
        <w:tabs>
          <w:tab w:val="left" w:pos="542"/>
          <w:tab w:val="left" w:pos="851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4)порошки с фенобарбиталом (по рецепту).</w:t>
      </w:r>
    </w:p>
    <w:p w:rsidR="00C65FFA" w:rsidRDefault="00C65FFA" w:rsidP="00964DBA">
      <w:pPr>
        <w:shd w:val="clear" w:color="auto" w:fill="FFFFFF"/>
        <w:tabs>
          <w:tab w:val="left" w:pos="542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542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b/>
          <w:sz w:val="24"/>
          <w:szCs w:val="24"/>
        </w:rPr>
        <w:t>1</w:t>
      </w:r>
      <w:r w:rsidR="000A1A9D">
        <w:rPr>
          <w:rFonts w:ascii="Times New Roman" w:hAnsi="Times New Roman" w:cs="Times New Roman"/>
          <w:b/>
          <w:sz w:val="24"/>
          <w:szCs w:val="24"/>
        </w:rPr>
        <w:t>0</w:t>
      </w:r>
      <w:r w:rsidRPr="007E6E90">
        <w:rPr>
          <w:rFonts w:ascii="Times New Roman" w:hAnsi="Times New Roman" w:cs="Times New Roman"/>
          <w:b/>
          <w:sz w:val="24"/>
          <w:szCs w:val="24"/>
        </w:rPr>
        <w:t>1. Установите соответствие: между лекарственны</w:t>
      </w:r>
      <w:r w:rsidRPr="007E6E90">
        <w:rPr>
          <w:rFonts w:ascii="Times New Roman" w:hAnsi="Times New Roman" w:cs="Times New Roman"/>
          <w:b/>
          <w:sz w:val="24"/>
          <w:szCs w:val="24"/>
        </w:rPr>
        <w:softHyphen/>
        <w:t>ми средствами и видами внутриаптечного контроля:</w:t>
      </w:r>
    </w:p>
    <w:p w:rsidR="00964DBA" w:rsidRPr="007E6E90" w:rsidRDefault="00964DBA" w:rsidP="006F72E1">
      <w:pPr>
        <w:numPr>
          <w:ilvl w:val="0"/>
          <w:numId w:val="23"/>
        </w:numPr>
        <w:shd w:val="clear" w:color="auto" w:fill="FFFFFF"/>
        <w:tabs>
          <w:tab w:val="left" w:pos="514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заполнение бюретки      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  <w:t>а) полный;</w:t>
      </w:r>
    </w:p>
    <w:p w:rsidR="00964DBA" w:rsidRPr="007E6E90" w:rsidRDefault="00964DBA" w:rsidP="00964DBA">
      <w:pPr>
        <w:shd w:val="clear" w:color="auto" w:fill="FFFFFF"/>
        <w:tabs>
          <w:tab w:val="left" w:pos="514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раствором хлорида кальция;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  <w:t>б) качественный</w:t>
      </w:r>
    </w:p>
    <w:p w:rsidR="00964DBA" w:rsidRPr="007E6E90" w:rsidRDefault="00964DBA" w:rsidP="006F72E1">
      <w:pPr>
        <w:numPr>
          <w:ilvl w:val="0"/>
          <w:numId w:val="23"/>
        </w:numPr>
        <w:shd w:val="clear" w:color="auto" w:fill="FFFFFF"/>
        <w:tabs>
          <w:tab w:val="left" w:pos="514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раствор новокаина 0,25%  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5FFA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>в) выборочный</w:t>
      </w:r>
    </w:p>
    <w:p w:rsidR="00964DBA" w:rsidRPr="007E6E90" w:rsidRDefault="00964DBA" w:rsidP="00964DBA">
      <w:pPr>
        <w:shd w:val="clear" w:color="auto" w:fill="FFFFFF"/>
        <w:tabs>
          <w:tab w:val="left" w:pos="514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- 100 мл для инъекции;</w:t>
      </w:r>
    </w:p>
    <w:p w:rsidR="00964DBA" w:rsidRPr="007E6E90" w:rsidRDefault="00964DBA" w:rsidP="006F72E1">
      <w:pPr>
        <w:numPr>
          <w:ilvl w:val="0"/>
          <w:numId w:val="23"/>
        </w:numPr>
        <w:shd w:val="clear" w:color="auto" w:fill="FFFFFF"/>
        <w:tabs>
          <w:tab w:val="left" w:pos="514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клизма с хлоралгидратом;</w:t>
      </w:r>
    </w:p>
    <w:p w:rsidR="00964DBA" w:rsidRPr="007E6E90" w:rsidRDefault="00964DBA" w:rsidP="006F72E1">
      <w:pPr>
        <w:numPr>
          <w:ilvl w:val="0"/>
          <w:numId w:val="23"/>
        </w:numPr>
        <w:shd w:val="clear" w:color="auto" w:fill="FFFFFF"/>
        <w:tabs>
          <w:tab w:val="left" w:pos="514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раствор ртути дихлорида </w:t>
      </w:r>
    </w:p>
    <w:p w:rsidR="00964DBA" w:rsidRPr="007E6E90" w:rsidRDefault="00964DBA" w:rsidP="00964DBA">
      <w:pPr>
        <w:shd w:val="clear" w:color="auto" w:fill="FFFFFF"/>
        <w:tabs>
          <w:tab w:val="left" w:pos="514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      для наружного применения.</w:t>
      </w:r>
    </w:p>
    <w:p w:rsidR="00C65FFA" w:rsidRDefault="00C65FFA" w:rsidP="00964DBA">
      <w:pPr>
        <w:shd w:val="clear" w:color="auto" w:fill="FFFFFF"/>
        <w:tabs>
          <w:tab w:val="left" w:pos="514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514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b/>
          <w:sz w:val="24"/>
          <w:szCs w:val="24"/>
        </w:rPr>
        <w:t>1</w:t>
      </w:r>
      <w:r w:rsidR="000A1A9D">
        <w:rPr>
          <w:rFonts w:ascii="Times New Roman" w:hAnsi="Times New Roman" w:cs="Times New Roman"/>
          <w:b/>
          <w:sz w:val="24"/>
          <w:szCs w:val="24"/>
        </w:rPr>
        <w:t>02</w:t>
      </w:r>
      <w:r w:rsidRPr="007E6E90">
        <w:rPr>
          <w:rFonts w:ascii="Times New Roman" w:hAnsi="Times New Roman" w:cs="Times New Roman"/>
          <w:b/>
          <w:sz w:val="24"/>
          <w:szCs w:val="24"/>
        </w:rPr>
        <w:t>.</w:t>
      </w:r>
      <w:r w:rsidRPr="007E6E90">
        <w:rPr>
          <w:rFonts w:ascii="Times New Roman" w:hAnsi="Times New Roman" w:cs="Times New Roman"/>
          <w:b/>
          <w:sz w:val="24"/>
          <w:szCs w:val="24"/>
        </w:rPr>
        <w:tab/>
        <w:t xml:space="preserve"> Установите соответствие: между лекарственны</w:t>
      </w:r>
      <w:r w:rsidRPr="007E6E90">
        <w:rPr>
          <w:rFonts w:ascii="Times New Roman" w:hAnsi="Times New Roman" w:cs="Times New Roman"/>
          <w:b/>
          <w:sz w:val="24"/>
          <w:szCs w:val="24"/>
        </w:rPr>
        <w:softHyphen/>
        <w:t>ми средствами и видами внутриаптечного контроля:</w:t>
      </w:r>
    </w:p>
    <w:p w:rsidR="00964DBA" w:rsidRPr="007E6E90" w:rsidRDefault="00964DBA" w:rsidP="006F72E1">
      <w:pPr>
        <w:numPr>
          <w:ilvl w:val="0"/>
          <w:numId w:val="24"/>
        </w:numPr>
        <w:shd w:val="clear" w:color="auto" w:fill="FFFFFF"/>
        <w:tabs>
          <w:tab w:val="left" w:pos="492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фасовка заводской продукции     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  <w:t>а) полный;</w:t>
      </w:r>
    </w:p>
    <w:p w:rsidR="00964DBA" w:rsidRPr="007E6E90" w:rsidRDefault="00964DBA" w:rsidP="006F72E1">
      <w:pPr>
        <w:numPr>
          <w:ilvl w:val="0"/>
          <w:numId w:val="24"/>
        </w:numPr>
        <w:shd w:val="clear" w:color="auto" w:fill="FFFFFF"/>
        <w:tabs>
          <w:tab w:val="left" w:pos="492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порошки с эуфиллином (по рецепту);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  <w:t>б) качественный</w:t>
      </w:r>
    </w:p>
    <w:p w:rsidR="00964DBA" w:rsidRPr="007E6E90" w:rsidRDefault="00964DBA" w:rsidP="006F72E1">
      <w:pPr>
        <w:numPr>
          <w:ilvl w:val="0"/>
          <w:numId w:val="24"/>
        </w:numPr>
        <w:shd w:val="clear" w:color="auto" w:fill="FFFFFF"/>
        <w:tabs>
          <w:tab w:val="left" w:pos="492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раствор глюкозы для внут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softHyphen/>
        <w:t>реннего</w:t>
      </w:r>
      <w:r w:rsidR="00C65FF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  <w:t>в) выборочный</w:t>
      </w:r>
    </w:p>
    <w:p w:rsidR="00964DBA" w:rsidRPr="007E6E90" w:rsidRDefault="00964DBA" w:rsidP="00964DBA">
      <w:pPr>
        <w:shd w:val="clear" w:color="auto" w:fill="FFFFFF"/>
        <w:tabs>
          <w:tab w:val="left" w:pos="492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употребления (ре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softHyphen/>
        <w:t>бенку 3 месяца);</w:t>
      </w:r>
    </w:p>
    <w:p w:rsidR="00964DBA" w:rsidRPr="007E6E90" w:rsidRDefault="00964DBA" w:rsidP="00964DBA">
      <w:pPr>
        <w:shd w:val="clear" w:color="auto" w:fill="FFFFFF"/>
        <w:tabs>
          <w:tab w:val="left" w:pos="0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 4)    глазные капли с левомицетином.</w:t>
      </w:r>
    </w:p>
    <w:p w:rsidR="00964DBA" w:rsidRPr="007E6E90" w:rsidRDefault="00964DBA" w:rsidP="00964DBA">
      <w:pPr>
        <w:shd w:val="clear" w:color="auto" w:fill="FFFFFF"/>
        <w:tabs>
          <w:tab w:val="left" w:pos="0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b/>
          <w:sz w:val="24"/>
          <w:szCs w:val="24"/>
        </w:rPr>
        <w:t>1</w:t>
      </w:r>
      <w:r w:rsidR="000A1A9D">
        <w:rPr>
          <w:rFonts w:ascii="Times New Roman" w:hAnsi="Times New Roman" w:cs="Times New Roman"/>
          <w:b/>
          <w:sz w:val="24"/>
          <w:szCs w:val="24"/>
        </w:rPr>
        <w:t>03</w:t>
      </w:r>
      <w:r w:rsidRPr="007E6E90">
        <w:rPr>
          <w:rFonts w:ascii="Times New Roman" w:hAnsi="Times New Roman" w:cs="Times New Roman"/>
          <w:b/>
          <w:sz w:val="24"/>
          <w:szCs w:val="24"/>
        </w:rPr>
        <w:t>. По физико-химической природе настои и  отвары чаще всего  представляют собой:</w:t>
      </w:r>
    </w:p>
    <w:p w:rsidR="00964DBA" w:rsidRPr="007E6E90" w:rsidRDefault="00964DBA" w:rsidP="00964DBA">
      <w:pPr>
        <w:shd w:val="clear" w:color="auto" w:fill="FFFFFF"/>
        <w:tabs>
          <w:tab w:val="left" w:pos="554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  истинные растворы НМВ;б)   истинные растворы ВМВ;</w:t>
      </w:r>
    </w:p>
    <w:p w:rsidR="00C65FFA" w:rsidRDefault="00964DBA" w:rsidP="00964DBA">
      <w:pPr>
        <w:shd w:val="clear" w:color="auto" w:fill="FFFFFF"/>
        <w:tabs>
          <w:tab w:val="left" w:pos="566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коллоидные растворы;</w:t>
      </w:r>
    </w:p>
    <w:p w:rsidR="00C65FFA" w:rsidRDefault="00964DBA" w:rsidP="00964DBA">
      <w:pPr>
        <w:shd w:val="clear" w:color="auto" w:fill="FFFFFF"/>
        <w:tabs>
          <w:tab w:val="left" w:pos="566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   суспензии;</w:t>
      </w:r>
    </w:p>
    <w:p w:rsidR="00C65FFA" w:rsidRDefault="00964DBA" w:rsidP="00964DBA">
      <w:pPr>
        <w:shd w:val="clear" w:color="auto" w:fill="FFFFFF"/>
        <w:tabs>
          <w:tab w:val="left" w:pos="566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д)   эмульсии;</w:t>
      </w:r>
    </w:p>
    <w:p w:rsidR="00964DBA" w:rsidRDefault="00964DBA" w:rsidP="00964DBA">
      <w:pPr>
        <w:shd w:val="clear" w:color="auto" w:fill="FFFFFF"/>
        <w:tabs>
          <w:tab w:val="left" w:pos="566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е)   комбинированные системы.</w:t>
      </w:r>
    </w:p>
    <w:p w:rsidR="00C65FFA" w:rsidRPr="007E6E90" w:rsidRDefault="00C65FFA" w:rsidP="00964DBA">
      <w:pPr>
        <w:shd w:val="clear" w:color="auto" w:fill="FFFFFF"/>
        <w:tabs>
          <w:tab w:val="left" w:pos="566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566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E90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0A1A9D">
        <w:rPr>
          <w:rFonts w:ascii="Times New Roman" w:hAnsi="Times New Roman" w:cs="Times New Roman"/>
          <w:b/>
          <w:color w:val="000000"/>
          <w:sz w:val="24"/>
          <w:szCs w:val="24"/>
        </w:rPr>
        <w:t>04</w:t>
      </w:r>
      <w:r w:rsidRPr="007E6E90">
        <w:rPr>
          <w:rFonts w:ascii="Times New Roman" w:hAnsi="Times New Roman" w:cs="Times New Roman"/>
          <w:b/>
          <w:sz w:val="24"/>
          <w:szCs w:val="24"/>
        </w:rPr>
        <w:t>. Положительные свойства настоев и отваров, из</w:t>
      </w:r>
      <w:r w:rsidRPr="007E6E90">
        <w:rPr>
          <w:rFonts w:ascii="Times New Roman" w:hAnsi="Times New Roman" w:cs="Times New Roman"/>
          <w:b/>
          <w:sz w:val="24"/>
          <w:szCs w:val="24"/>
        </w:rPr>
        <w:softHyphen/>
        <w:t>готовленных из сырья:</w:t>
      </w:r>
    </w:p>
    <w:p w:rsidR="00964DBA" w:rsidRPr="007E6E90" w:rsidRDefault="00964DBA" w:rsidP="00964DBA">
      <w:pPr>
        <w:shd w:val="clear" w:color="auto" w:fill="FFFFFF"/>
        <w:tabs>
          <w:tab w:val="left" w:pos="566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  отсутствие побочного действия при длительном применении;</w:t>
      </w:r>
    </w:p>
    <w:p w:rsidR="00964DBA" w:rsidRPr="007E6E90" w:rsidRDefault="00964DBA" w:rsidP="00964DBA">
      <w:pPr>
        <w:shd w:val="clear" w:color="auto" w:fill="FFFFFF"/>
        <w:tabs>
          <w:tab w:val="left" w:pos="566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 обеспечение фармакологического эффекта комплек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softHyphen/>
        <w:t>сом действующих и сопутствующих веществ;</w:t>
      </w:r>
    </w:p>
    <w:p w:rsidR="00964DBA" w:rsidRPr="007E6E90" w:rsidRDefault="00964DBA" w:rsidP="00964DBA">
      <w:pPr>
        <w:shd w:val="clear" w:color="auto" w:fill="FFFFFF"/>
        <w:tabs>
          <w:tab w:val="left" w:pos="514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возможность использования концентратов;</w:t>
      </w:r>
    </w:p>
    <w:p w:rsidR="00964DBA" w:rsidRPr="007E6E90" w:rsidRDefault="00964DBA" w:rsidP="00964DBA">
      <w:pPr>
        <w:shd w:val="clear" w:color="auto" w:fill="FFFFFF"/>
        <w:tabs>
          <w:tab w:val="left" w:pos="514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   постоянство химического состава;</w:t>
      </w:r>
    </w:p>
    <w:p w:rsidR="00964DBA" w:rsidRPr="007E6E90" w:rsidRDefault="00964DBA" w:rsidP="00964DBA">
      <w:pPr>
        <w:shd w:val="clear" w:color="auto" w:fill="FFFFFF"/>
        <w:tabs>
          <w:tab w:val="left" w:pos="514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lastRenderedPageBreak/>
        <w:t>д)   присутствие природных стабилизаторов.</w:t>
      </w:r>
    </w:p>
    <w:p w:rsidR="00C65FFA" w:rsidRDefault="00C65FFA" w:rsidP="00964DBA">
      <w:pPr>
        <w:shd w:val="clear" w:color="auto" w:fill="FFFFFF"/>
        <w:tabs>
          <w:tab w:val="left" w:pos="514"/>
          <w:tab w:val="left" w:pos="851"/>
        </w:tabs>
        <w:ind w:left="360" w:firstLine="34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514"/>
          <w:tab w:val="left" w:pos="851"/>
        </w:tabs>
        <w:ind w:left="360" w:firstLine="34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E90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0A1A9D">
        <w:rPr>
          <w:rFonts w:ascii="Times New Roman" w:hAnsi="Times New Roman" w:cs="Times New Roman"/>
          <w:b/>
          <w:color w:val="000000"/>
          <w:sz w:val="24"/>
          <w:szCs w:val="24"/>
        </w:rPr>
        <w:t>05</w:t>
      </w:r>
      <w:r w:rsidRPr="007E6E90">
        <w:rPr>
          <w:rFonts w:ascii="Times New Roman" w:hAnsi="Times New Roman" w:cs="Times New Roman"/>
          <w:b/>
          <w:sz w:val="24"/>
          <w:szCs w:val="24"/>
        </w:rPr>
        <w:t>.</w:t>
      </w:r>
      <w:r w:rsidRPr="007E6E90">
        <w:rPr>
          <w:rFonts w:ascii="Times New Roman" w:hAnsi="Times New Roman" w:cs="Times New Roman"/>
          <w:b/>
          <w:sz w:val="24"/>
          <w:szCs w:val="24"/>
        </w:rPr>
        <w:tab/>
        <w:t>Использование экстрактов-концентратов повы</w:t>
      </w:r>
      <w:r w:rsidRPr="007E6E90">
        <w:rPr>
          <w:rFonts w:ascii="Times New Roman" w:hAnsi="Times New Roman" w:cs="Times New Roman"/>
          <w:b/>
          <w:sz w:val="24"/>
          <w:szCs w:val="24"/>
        </w:rPr>
        <w:softHyphen/>
        <w:t>шает:</w:t>
      </w:r>
    </w:p>
    <w:p w:rsidR="00C65FFA" w:rsidRDefault="00964DBA" w:rsidP="00964DBA">
      <w:pPr>
        <w:shd w:val="clear" w:color="auto" w:fill="FFFFFF"/>
        <w:tabs>
          <w:tab w:val="left" w:pos="569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  стандартность препарата;</w:t>
      </w:r>
    </w:p>
    <w:p w:rsidR="00964DBA" w:rsidRPr="007E6E90" w:rsidRDefault="00964DBA" w:rsidP="00964DBA">
      <w:pPr>
        <w:shd w:val="clear" w:color="auto" w:fill="FFFFFF"/>
        <w:tabs>
          <w:tab w:val="left" w:pos="569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   скорость экстракции;</w:t>
      </w:r>
    </w:p>
    <w:p w:rsidR="00C65FFA" w:rsidRDefault="00964DBA" w:rsidP="00964DBA">
      <w:pPr>
        <w:shd w:val="clear" w:color="auto" w:fill="FFFFFF"/>
        <w:tabs>
          <w:tab w:val="left" w:pos="566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производительность труда;</w:t>
      </w:r>
    </w:p>
    <w:p w:rsidR="00C65FFA" w:rsidRDefault="00964DBA" w:rsidP="00964DBA">
      <w:pPr>
        <w:shd w:val="clear" w:color="auto" w:fill="FFFFFF"/>
        <w:tabs>
          <w:tab w:val="left" w:pos="566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   кислотность настоя;</w:t>
      </w:r>
    </w:p>
    <w:p w:rsidR="00964DBA" w:rsidRDefault="00964DBA" w:rsidP="00964DBA">
      <w:pPr>
        <w:shd w:val="clear" w:color="auto" w:fill="FFFFFF"/>
        <w:tabs>
          <w:tab w:val="left" w:pos="566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д)   объем экстрагента.</w:t>
      </w:r>
    </w:p>
    <w:p w:rsidR="00C65FFA" w:rsidRPr="007E6E90" w:rsidRDefault="00C65FFA" w:rsidP="00964DBA">
      <w:pPr>
        <w:shd w:val="clear" w:color="auto" w:fill="FFFFFF"/>
        <w:tabs>
          <w:tab w:val="left" w:pos="566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566"/>
          <w:tab w:val="left" w:pos="851"/>
        </w:tabs>
        <w:ind w:left="360" w:firstLine="34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E90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0A1A9D">
        <w:rPr>
          <w:rFonts w:ascii="Times New Roman" w:hAnsi="Times New Roman" w:cs="Times New Roman"/>
          <w:b/>
          <w:color w:val="000000"/>
          <w:sz w:val="24"/>
          <w:szCs w:val="24"/>
        </w:rPr>
        <w:t>06</w:t>
      </w:r>
      <w:r w:rsidRPr="007E6E90">
        <w:rPr>
          <w:rFonts w:ascii="Times New Roman" w:hAnsi="Times New Roman" w:cs="Times New Roman"/>
          <w:b/>
          <w:sz w:val="24"/>
          <w:szCs w:val="24"/>
        </w:rPr>
        <w:t>.   На полноту экстракции влияют:</w:t>
      </w:r>
    </w:p>
    <w:p w:rsidR="00C65FFA" w:rsidRDefault="00964DBA" w:rsidP="00964DBA">
      <w:pPr>
        <w:shd w:val="clear" w:color="auto" w:fill="FFFFFF"/>
        <w:tabs>
          <w:tab w:val="left" w:pos="569"/>
          <w:tab w:val="left" w:pos="851"/>
        </w:tabs>
        <w:ind w:left="360" w:firstLine="34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  <w:t>использование экстрактов-концентратов;</w:t>
      </w:r>
    </w:p>
    <w:p w:rsidR="00964DBA" w:rsidRPr="007E6E90" w:rsidRDefault="00964DBA" w:rsidP="00964DBA">
      <w:pPr>
        <w:shd w:val="clear" w:color="auto" w:fill="FFFFFF"/>
        <w:tabs>
          <w:tab w:val="left" w:pos="569"/>
          <w:tab w:val="left" w:pos="851"/>
        </w:tabs>
        <w:ind w:left="360" w:firstLine="3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  <w:t>соотношение сырья и экстрагента;</w:t>
      </w:r>
    </w:p>
    <w:p w:rsidR="00C65FFA" w:rsidRDefault="00964DBA" w:rsidP="00964DBA">
      <w:pPr>
        <w:shd w:val="clear" w:color="auto" w:fill="FFFFFF"/>
        <w:tabs>
          <w:tab w:val="left" w:pos="566"/>
          <w:tab w:val="left" w:pos="851"/>
        </w:tabs>
        <w:ind w:left="360" w:firstLine="34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  <w:t>стандартность сырья;</w:t>
      </w:r>
    </w:p>
    <w:p w:rsidR="00964DBA" w:rsidRDefault="00964DBA" w:rsidP="00964DBA">
      <w:pPr>
        <w:shd w:val="clear" w:color="auto" w:fill="FFFFFF"/>
        <w:tabs>
          <w:tab w:val="left" w:pos="566"/>
          <w:tab w:val="left" w:pos="851"/>
        </w:tabs>
        <w:ind w:left="360" w:firstLine="34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  <w:t>скорость диффузионных процессов.</w:t>
      </w:r>
    </w:p>
    <w:p w:rsidR="00C65FFA" w:rsidRPr="007E6E90" w:rsidRDefault="00C65FFA" w:rsidP="00964DBA">
      <w:pPr>
        <w:shd w:val="clear" w:color="auto" w:fill="FFFFFF"/>
        <w:tabs>
          <w:tab w:val="left" w:pos="566"/>
          <w:tab w:val="left" w:pos="851"/>
        </w:tabs>
        <w:ind w:left="360" w:firstLine="34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566"/>
          <w:tab w:val="left" w:pos="851"/>
        </w:tabs>
        <w:ind w:left="360" w:firstLine="34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E90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0A1A9D">
        <w:rPr>
          <w:rFonts w:ascii="Times New Roman" w:hAnsi="Times New Roman" w:cs="Times New Roman"/>
          <w:b/>
          <w:color w:val="000000"/>
          <w:sz w:val="24"/>
          <w:szCs w:val="24"/>
        </w:rPr>
        <w:t>07</w:t>
      </w:r>
      <w:r w:rsidRPr="007E6E90">
        <w:rPr>
          <w:rFonts w:ascii="Times New Roman" w:hAnsi="Times New Roman" w:cs="Times New Roman"/>
          <w:b/>
          <w:sz w:val="24"/>
          <w:szCs w:val="24"/>
        </w:rPr>
        <w:t>.   На полноту экстракции и качество водного из</w:t>
      </w:r>
      <w:r w:rsidRPr="007E6E90">
        <w:rPr>
          <w:rFonts w:ascii="Times New Roman" w:hAnsi="Times New Roman" w:cs="Times New Roman"/>
          <w:b/>
          <w:sz w:val="24"/>
          <w:szCs w:val="24"/>
        </w:rPr>
        <w:softHyphen/>
        <w:t>влечения влияют:</w:t>
      </w:r>
    </w:p>
    <w:p w:rsidR="00C65FFA" w:rsidRDefault="00964DBA" w:rsidP="00964DBA">
      <w:pPr>
        <w:shd w:val="clear" w:color="auto" w:fill="FFFFFF"/>
        <w:tabs>
          <w:tab w:val="left" w:pos="581"/>
          <w:tab w:val="left" w:pos="851"/>
        </w:tabs>
        <w:ind w:left="360" w:firstLine="34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  измельченность сырья;</w:t>
      </w:r>
    </w:p>
    <w:p w:rsidR="00964DBA" w:rsidRPr="007E6E90" w:rsidRDefault="00964DBA" w:rsidP="00964DBA">
      <w:pPr>
        <w:shd w:val="clear" w:color="auto" w:fill="FFFFFF"/>
        <w:tabs>
          <w:tab w:val="left" w:pos="581"/>
          <w:tab w:val="left" w:pos="851"/>
        </w:tabs>
        <w:ind w:left="360" w:firstLine="3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   объем концентрата порядок добавления ингредиентов;</w:t>
      </w:r>
    </w:p>
    <w:p w:rsidR="00C65FFA" w:rsidRDefault="00964DBA" w:rsidP="00964DBA">
      <w:pPr>
        <w:shd w:val="clear" w:color="auto" w:fill="FFFFFF"/>
        <w:tabs>
          <w:tab w:val="left" w:pos="566"/>
          <w:tab w:val="left" w:pos="851"/>
        </w:tabs>
        <w:ind w:left="360" w:firstLine="34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   свойства экстрагента;</w:t>
      </w:r>
    </w:p>
    <w:p w:rsidR="00964DBA" w:rsidRDefault="00964DBA" w:rsidP="00964DBA">
      <w:pPr>
        <w:shd w:val="clear" w:color="auto" w:fill="FFFFFF"/>
        <w:tabs>
          <w:tab w:val="left" w:pos="566"/>
          <w:tab w:val="left" w:pos="851"/>
        </w:tabs>
        <w:ind w:left="360" w:firstLine="34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д)   режим экстракции.</w:t>
      </w:r>
    </w:p>
    <w:p w:rsidR="00C65FFA" w:rsidRPr="007E6E90" w:rsidRDefault="00C65FFA" w:rsidP="00964DBA">
      <w:pPr>
        <w:shd w:val="clear" w:color="auto" w:fill="FFFFFF"/>
        <w:tabs>
          <w:tab w:val="left" w:pos="566"/>
          <w:tab w:val="left" w:pos="851"/>
        </w:tabs>
        <w:ind w:left="360" w:firstLine="34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566"/>
          <w:tab w:val="left" w:pos="851"/>
        </w:tabs>
        <w:ind w:left="360" w:firstLine="34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E90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0A1A9D">
        <w:rPr>
          <w:rFonts w:ascii="Times New Roman" w:hAnsi="Times New Roman" w:cs="Times New Roman"/>
          <w:b/>
          <w:color w:val="000000"/>
          <w:sz w:val="24"/>
          <w:szCs w:val="24"/>
        </w:rPr>
        <w:t>08</w:t>
      </w:r>
      <w:r w:rsidRPr="007E6E90">
        <w:rPr>
          <w:rFonts w:ascii="Times New Roman" w:hAnsi="Times New Roman" w:cs="Times New Roman"/>
          <w:b/>
          <w:sz w:val="24"/>
          <w:szCs w:val="24"/>
        </w:rPr>
        <w:t>.   Выбор режима экстракции обусловлен:</w:t>
      </w:r>
    </w:p>
    <w:p w:rsidR="00C65FFA" w:rsidRDefault="00964DBA" w:rsidP="00964DBA">
      <w:pPr>
        <w:shd w:val="clear" w:color="auto" w:fill="FFFFFF"/>
        <w:tabs>
          <w:tab w:val="left" w:pos="530"/>
          <w:tab w:val="left" w:pos="851"/>
        </w:tabs>
        <w:ind w:left="360" w:firstLine="34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  соотношением сырья и экстрагента;</w:t>
      </w:r>
    </w:p>
    <w:p w:rsidR="00964DBA" w:rsidRPr="007E6E90" w:rsidRDefault="00964DBA" w:rsidP="00964DBA">
      <w:pPr>
        <w:shd w:val="clear" w:color="auto" w:fill="FFFFFF"/>
        <w:tabs>
          <w:tab w:val="left" w:pos="530"/>
          <w:tab w:val="left" w:pos="851"/>
        </w:tabs>
        <w:ind w:left="360" w:firstLine="3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   гистологической структурой сырья;</w:t>
      </w:r>
    </w:p>
    <w:p w:rsidR="00C65FFA" w:rsidRDefault="00964DBA" w:rsidP="00964DBA">
      <w:pPr>
        <w:shd w:val="clear" w:color="auto" w:fill="FFFFFF"/>
        <w:tabs>
          <w:tab w:val="left" w:pos="530"/>
          <w:tab w:val="left" w:pos="851"/>
        </w:tabs>
        <w:ind w:left="360" w:firstLine="34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измельченностью сырья;</w:t>
      </w:r>
    </w:p>
    <w:p w:rsidR="00964DBA" w:rsidRPr="007E6E90" w:rsidRDefault="00964DBA" w:rsidP="00964DBA">
      <w:pPr>
        <w:shd w:val="clear" w:color="auto" w:fill="FFFFFF"/>
        <w:tabs>
          <w:tab w:val="left" w:pos="530"/>
          <w:tab w:val="left" w:pos="851"/>
        </w:tabs>
        <w:ind w:left="360" w:firstLine="3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   физико-химической природой действующих ве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ществ; </w:t>
      </w:r>
    </w:p>
    <w:p w:rsidR="00964DBA" w:rsidRPr="007E6E90" w:rsidRDefault="00964DBA" w:rsidP="00964DBA">
      <w:pPr>
        <w:shd w:val="clear" w:color="auto" w:fill="FFFFFF"/>
        <w:tabs>
          <w:tab w:val="left" w:pos="530"/>
          <w:tab w:val="left" w:pos="851"/>
        </w:tabs>
        <w:ind w:left="360" w:firstLine="34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д)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  <w:t>физико-химической природой сопутствующих ве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softHyphen/>
        <w:t>ществ.</w:t>
      </w:r>
    </w:p>
    <w:p w:rsidR="00C65FFA" w:rsidRDefault="00C65FFA" w:rsidP="00964DBA">
      <w:pPr>
        <w:shd w:val="clear" w:color="auto" w:fill="FFFFFF"/>
        <w:tabs>
          <w:tab w:val="left" w:pos="530"/>
          <w:tab w:val="left" w:pos="851"/>
        </w:tabs>
        <w:ind w:left="360" w:firstLine="34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530"/>
          <w:tab w:val="left" w:pos="851"/>
        </w:tabs>
        <w:ind w:left="360" w:firstLine="3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0A1A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09</w:t>
      </w: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При отсутствии в нормативной документации указания  о концентрации водного извлечения готовят в соотношении</w:t>
      </w:r>
      <w:r w:rsidRPr="007E6E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C65FFA" w:rsidRDefault="00964DBA" w:rsidP="00964DBA">
      <w:pPr>
        <w:shd w:val="clear" w:color="auto" w:fill="FFFFFF"/>
        <w:tabs>
          <w:tab w:val="left" w:pos="562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  1:1;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65FFA" w:rsidRDefault="00964DBA" w:rsidP="00964DBA">
      <w:pPr>
        <w:shd w:val="clear" w:color="auto" w:fill="FFFFFF"/>
        <w:tabs>
          <w:tab w:val="left" w:pos="562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б)   1:2;           </w:t>
      </w:r>
    </w:p>
    <w:p w:rsidR="00C65FFA" w:rsidRDefault="00964DBA" w:rsidP="00964DBA">
      <w:pPr>
        <w:shd w:val="clear" w:color="auto" w:fill="FFFFFF"/>
        <w:tabs>
          <w:tab w:val="left" w:pos="562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в)   1:10;           </w:t>
      </w:r>
    </w:p>
    <w:p w:rsidR="00C65FFA" w:rsidRDefault="00964DBA" w:rsidP="00964DBA">
      <w:pPr>
        <w:shd w:val="clear" w:color="auto" w:fill="FFFFFF"/>
        <w:tabs>
          <w:tab w:val="left" w:pos="562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 1:20;</w:t>
      </w:r>
    </w:p>
    <w:p w:rsidR="00C65FFA" w:rsidRDefault="00964DBA" w:rsidP="00964DBA">
      <w:pPr>
        <w:shd w:val="clear" w:color="auto" w:fill="FFFFFF"/>
        <w:tabs>
          <w:tab w:val="left" w:pos="562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д) 1:30;</w:t>
      </w:r>
    </w:p>
    <w:p w:rsidR="00964DBA" w:rsidRPr="007E6E90" w:rsidRDefault="00964DBA" w:rsidP="00964DBA">
      <w:pPr>
        <w:shd w:val="clear" w:color="auto" w:fill="FFFFFF"/>
        <w:tabs>
          <w:tab w:val="left" w:pos="562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е) 1:400</w:t>
      </w:r>
    </w:p>
    <w:p w:rsidR="00C65FFA" w:rsidRDefault="00C65FFA" w:rsidP="00964DBA">
      <w:pPr>
        <w:shd w:val="clear" w:color="auto" w:fill="FFFFFF"/>
        <w:tabs>
          <w:tab w:val="left" w:pos="562"/>
          <w:tab w:val="left" w:pos="851"/>
        </w:tabs>
        <w:ind w:left="360" w:firstLine="34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562"/>
          <w:tab w:val="left" w:pos="851"/>
        </w:tabs>
        <w:ind w:left="360" w:firstLine="34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E90">
        <w:rPr>
          <w:rFonts w:ascii="Times New Roman" w:hAnsi="Times New Roman" w:cs="Times New Roman"/>
          <w:b/>
          <w:sz w:val="24"/>
          <w:szCs w:val="24"/>
        </w:rPr>
        <w:t>1</w:t>
      </w:r>
      <w:r w:rsidR="000A1A9D">
        <w:rPr>
          <w:rFonts w:ascii="Times New Roman" w:hAnsi="Times New Roman" w:cs="Times New Roman"/>
          <w:b/>
          <w:sz w:val="24"/>
          <w:szCs w:val="24"/>
        </w:rPr>
        <w:t>10</w:t>
      </w:r>
      <w:r w:rsidRPr="007E6E90">
        <w:rPr>
          <w:rFonts w:ascii="Times New Roman" w:hAnsi="Times New Roman" w:cs="Times New Roman"/>
          <w:b/>
          <w:sz w:val="24"/>
          <w:szCs w:val="24"/>
        </w:rPr>
        <w:t>.   Установите соответствие:</w:t>
      </w:r>
    </w:p>
    <w:p w:rsidR="00964DBA" w:rsidRPr="007E6E90" w:rsidRDefault="00964DBA" w:rsidP="00964DBA">
      <w:pPr>
        <w:shd w:val="clear" w:color="auto" w:fill="FFFFFF"/>
        <w:tabs>
          <w:tab w:val="left" w:pos="851"/>
          <w:tab w:val="left" w:pos="2947"/>
        </w:tabs>
        <w:ind w:left="360" w:firstLine="3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Вид сырья: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5F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>Концентрация извлечения:</w:t>
      </w:r>
    </w:p>
    <w:p w:rsidR="00964DBA" w:rsidRPr="007E6E90" w:rsidRDefault="00964DBA" w:rsidP="006F72E1">
      <w:pPr>
        <w:numPr>
          <w:ilvl w:val="0"/>
          <w:numId w:val="25"/>
        </w:numPr>
        <w:shd w:val="clear" w:color="auto" w:fill="FFFFFF"/>
        <w:tabs>
          <w:tab w:val="left" w:pos="851"/>
        </w:tabs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корневища с корнями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5F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>а) 1:2;</w:t>
      </w:r>
    </w:p>
    <w:p w:rsidR="00964DBA" w:rsidRPr="007E6E90" w:rsidRDefault="00964DBA" w:rsidP="00964DBA">
      <w:pPr>
        <w:shd w:val="clear" w:color="auto" w:fill="FFFFFF"/>
        <w:tabs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валерианы;                                         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5F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>б) 1:5;</w:t>
      </w:r>
    </w:p>
    <w:p w:rsidR="00964DBA" w:rsidRPr="007E6E90" w:rsidRDefault="00964DBA" w:rsidP="006F72E1">
      <w:pPr>
        <w:numPr>
          <w:ilvl w:val="0"/>
          <w:numId w:val="25"/>
        </w:numPr>
        <w:shd w:val="clear" w:color="auto" w:fill="FFFFFF"/>
        <w:tabs>
          <w:tab w:val="left" w:pos="497"/>
          <w:tab w:val="left" w:pos="851"/>
        </w:tabs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листья термопсиса;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5FFA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>в) 1:10;</w:t>
      </w:r>
    </w:p>
    <w:p w:rsidR="00C65FFA" w:rsidRDefault="00964DBA" w:rsidP="00964DBA">
      <w:pPr>
        <w:shd w:val="clear" w:color="auto" w:fill="FFFFFF"/>
        <w:tabs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3) корневища змеевика.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5FFA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г) 1:20;    </w:t>
      </w:r>
    </w:p>
    <w:p w:rsidR="00C65FFA" w:rsidRDefault="00C65FFA" w:rsidP="00964DBA">
      <w:pPr>
        <w:shd w:val="clear" w:color="auto" w:fill="FFFFFF"/>
        <w:tabs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</w:t>
      </w:r>
      <w:r w:rsidR="00964DBA"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д) 1:30;       </w:t>
      </w:r>
    </w:p>
    <w:p w:rsidR="00964DBA" w:rsidRPr="007E6E90" w:rsidRDefault="00C65FFA" w:rsidP="00964DBA">
      <w:pPr>
        <w:shd w:val="clear" w:color="auto" w:fill="FFFFFF"/>
        <w:tabs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</w:t>
      </w:r>
      <w:r w:rsidR="00964DBA" w:rsidRPr="007E6E90">
        <w:rPr>
          <w:rFonts w:ascii="Times New Roman" w:hAnsi="Times New Roman" w:cs="Times New Roman"/>
          <w:color w:val="000000"/>
          <w:sz w:val="24"/>
          <w:szCs w:val="24"/>
        </w:rPr>
        <w:t>е) 1:400.</w:t>
      </w:r>
    </w:p>
    <w:p w:rsidR="00C65FFA" w:rsidRDefault="00C65FFA" w:rsidP="00964DBA">
      <w:pPr>
        <w:shd w:val="clear" w:color="auto" w:fill="FFFFFF"/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E90">
        <w:rPr>
          <w:rFonts w:ascii="Times New Roman" w:hAnsi="Times New Roman" w:cs="Times New Roman"/>
          <w:b/>
          <w:sz w:val="24"/>
          <w:szCs w:val="24"/>
        </w:rPr>
        <w:t>1</w:t>
      </w:r>
      <w:r w:rsidR="000A1A9D">
        <w:rPr>
          <w:rFonts w:ascii="Times New Roman" w:hAnsi="Times New Roman" w:cs="Times New Roman"/>
          <w:b/>
          <w:sz w:val="24"/>
          <w:szCs w:val="24"/>
        </w:rPr>
        <w:t>11</w:t>
      </w:r>
      <w:r w:rsidRPr="007E6E90">
        <w:rPr>
          <w:rFonts w:ascii="Times New Roman" w:hAnsi="Times New Roman" w:cs="Times New Roman"/>
          <w:b/>
          <w:sz w:val="24"/>
          <w:szCs w:val="24"/>
        </w:rPr>
        <w:t>.При изготовлении водного извлечения из сырья концентрированные растворы:</w:t>
      </w:r>
    </w:p>
    <w:p w:rsidR="00C65FFA" w:rsidRDefault="00964DBA" w:rsidP="00964DBA">
      <w:pPr>
        <w:shd w:val="clear" w:color="auto" w:fill="FFFFFF"/>
        <w:tabs>
          <w:tab w:val="left" w:pos="851"/>
          <w:tab w:val="left" w:pos="3432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lastRenderedPageBreak/>
        <w:t>а) используют;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64DBA" w:rsidRDefault="00964DBA" w:rsidP="00964DBA">
      <w:pPr>
        <w:shd w:val="clear" w:color="auto" w:fill="FFFFFF"/>
        <w:tabs>
          <w:tab w:val="left" w:pos="851"/>
          <w:tab w:val="left" w:pos="3432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 не используют.</w:t>
      </w:r>
    </w:p>
    <w:p w:rsidR="00C65FFA" w:rsidRPr="007E6E90" w:rsidRDefault="00C65FFA" w:rsidP="00964DBA">
      <w:pPr>
        <w:shd w:val="clear" w:color="auto" w:fill="FFFFFF"/>
        <w:tabs>
          <w:tab w:val="left" w:pos="851"/>
          <w:tab w:val="left" w:pos="3432"/>
        </w:tabs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605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0A1A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Для изготовления 200 мл водного извлечения 15,0 травы пустырника (К</w:t>
      </w: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>в</w:t>
      </w: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= 2 мл/г) следует взять воды:</w:t>
      </w:r>
    </w:p>
    <w:p w:rsidR="00C65FFA" w:rsidRDefault="00964DBA" w:rsidP="00964DBA">
      <w:pPr>
        <w:shd w:val="clear" w:color="auto" w:fill="FFFFFF"/>
        <w:tabs>
          <w:tab w:val="left" w:pos="581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а)    185 мл;                </w:t>
      </w:r>
    </w:p>
    <w:p w:rsidR="00C65FFA" w:rsidRDefault="00964DBA" w:rsidP="00964DBA">
      <w:pPr>
        <w:shd w:val="clear" w:color="auto" w:fill="FFFFFF"/>
        <w:tabs>
          <w:tab w:val="left" w:pos="581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б)   215 мл;                  </w:t>
      </w:r>
    </w:p>
    <w:p w:rsidR="00C65FFA" w:rsidRDefault="00964DBA" w:rsidP="00964DBA">
      <w:pPr>
        <w:shd w:val="clear" w:color="auto" w:fill="FFFFFF"/>
        <w:tabs>
          <w:tab w:val="left" w:pos="581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230 мл;</w:t>
      </w:r>
    </w:p>
    <w:p w:rsidR="00C65FFA" w:rsidRDefault="00964DBA" w:rsidP="00964DBA">
      <w:pPr>
        <w:shd w:val="clear" w:color="auto" w:fill="FFFFFF"/>
        <w:tabs>
          <w:tab w:val="left" w:pos="581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 196 мл;</w:t>
      </w:r>
    </w:p>
    <w:p w:rsidR="00964DBA" w:rsidRDefault="00964DBA" w:rsidP="00964DBA">
      <w:pPr>
        <w:shd w:val="clear" w:color="auto" w:fill="FFFFFF"/>
        <w:tabs>
          <w:tab w:val="left" w:pos="581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д) 181 мл.</w:t>
      </w:r>
    </w:p>
    <w:p w:rsidR="00C65FFA" w:rsidRPr="007E6E90" w:rsidRDefault="00C65FFA" w:rsidP="00964DBA">
      <w:pPr>
        <w:shd w:val="clear" w:color="auto" w:fill="FFFFFF"/>
        <w:tabs>
          <w:tab w:val="left" w:pos="581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547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0A1A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Для изготовления 120 мл настоя корней алтея (К</w:t>
      </w: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>расх</w:t>
      </w: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= 1,3) необходимо  взять сырья и воды очищенной:</w:t>
      </w:r>
    </w:p>
    <w:p w:rsidR="00C65FFA" w:rsidRDefault="00964DBA" w:rsidP="00964DBA">
      <w:pPr>
        <w:shd w:val="clear" w:color="auto" w:fill="FFFFFF"/>
        <w:tabs>
          <w:tab w:val="left" w:pos="545"/>
          <w:tab w:val="left" w:pos="851"/>
          <w:tab w:val="left" w:pos="2854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а)   6,0 и 126 мл;   </w:t>
      </w:r>
    </w:p>
    <w:p w:rsidR="00C65FFA" w:rsidRDefault="00964DBA" w:rsidP="00964DBA">
      <w:pPr>
        <w:shd w:val="clear" w:color="auto" w:fill="FFFFFF"/>
        <w:tabs>
          <w:tab w:val="left" w:pos="545"/>
          <w:tab w:val="left" w:pos="851"/>
          <w:tab w:val="left" w:pos="2854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 б)   7,8 и 156 мл;        </w:t>
      </w:r>
    </w:p>
    <w:p w:rsidR="00C65FFA" w:rsidRDefault="00964DBA" w:rsidP="00964DBA">
      <w:pPr>
        <w:shd w:val="clear" w:color="auto" w:fill="FFFFFF"/>
        <w:tabs>
          <w:tab w:val="left" w:pos="545"/>
          <w:tab w:val="left" w:pos="851"/>
          <w:tab w:val="left" w:pos="2854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в)   12,0 и 135 мл;   </w:t>
      </w:r>
    </w:p>
    <w:p w:rsidR="00C65FFA" w:rsidRDefault="00964DBA" w:rsidP="00964DBA">
      <w:pPr>
        <w:shd w:val="clear" w:color="auto" w:fill="FFFFFF"/>
        <w:tabs>
          <w:tab w:val="left" w:pos="545"/>
          <w:tab w:val="left" w:pos="851"/>
          <w:tab w:val="left" w:pos="2854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 7,8 и 112 мл;</w:t>
      </w:r>
    </w:p>
    <w:p w:rsidR="00964DBA" w:rsidRDefault="00964DBA" w:rsidP="00964DBA">
      <w:pPr>
        <w:shd w:val="clear" w:color="auto" w:fill="FFFFFF"/>
        <w:tabs>
          <w:tab w:val="left" w:pos="545"/>
          <w:tab w:val="left" w:pos="851"/>
          <w:tab w:val="left" w:pos="2854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д) 6,0 и 156 мл.</w:t>
      </w:r>
    </w:p>
    <w:p w:rsidR="001F61B9" w:rsidRPr="007E6E90" w:rsidRDefault="001F61B9" w:rsidP="00964DBA">
      <w:pPr>
        <w:shd w:val="clear" w:color="auto" w:fill="FFFFFF"/>
        <w:tabs>
          <w:tab w:val="left" w:pos="545"/>
          <w:tab w:val="left" w:pos="851"/>
          <w:tab w:val="left" w:pos="2854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545"/>
          <w:tab w:val="left" w:pos="851"/>
          <w:tab w:val="left" w:pos="2854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E90">
        <w:rPr>
          <w:rFonts w:ascii="Times New Roman" w:hAnsi="Times New Roman" w:cs="Times New Roman"/>
          <w:b/>
          <w:sz w:val="24"/>
          <w:szCs w:val="24"/>
        </w:rPr>
        <w:t>1</w:t>
      </w:r>
      <w:r w:rsidR="000A1A9D">
        <w:rPr>
          <w:rFonts w:ascii="Times New Roman" w:hAnsi="Times New Roman" w:cs="Times New Roman"/>
          <w:b/>
          <w:sz w:val="24"/>
          <w:szCs w:val="24"/>
        </w:rPr>
        <w:t>14</w:t>
      </w:r>
      <w:r w:rsidRPr="007E6E90">
        <w:rPr>
          <w:rFonts w:ascii="Times New Roman" w:hAnsi="Times New Roman" w:cs="Times New Roman"/>
          <w:b/>
          <w:sz w:val="24"/>
          <w:szCs w:val="24"/>
        </w:rPr>
        <w:t>.  После полного охлаждения процеживают:</w:t>
      </w:r>
    </w:p>
    <w:p w:rsidR="001F61B9" w:rsidRDefault="00964DBA" w:rsidP="00964DBA">
      <w:pPr>
        <w:shd w:val="clear" w:color="auto" w:fill="FFFFFF"/>
        <w:tabs>
          <w:tab w:val="left" w:pos="590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  отвар коры дуба;</w:t>
      </w:r>
    </w:p>
    <w:p w:rsidR="00964DBA" w:rsidRPr="007E6E90" w:rsidRDefault="00964DBA" w:rsidP="00964DBA">
      <w:pPr>
        <w:shd w:val="clear" w:color="auto" w:fill="FFFFFF"/>
        <w:tabs>
          <w:tab w:val="left" w:pos="590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   настой травы пустырника;</w:t>
      </w:r>
    </w:p>
    <w:p w:rsidR="001F61B9" w:rsidRDefault="00964DBA" w:rsidP="00964DBA">
      <w:pPr>
        <w:shd w:val="clear" w:color="auto" w:fill="FFFFFF"/>
        <w:tabs>
          <w:tab w:val="left" w:pos="590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отвар листьев толокнянки;</w:t>
      </w:r>
    </w:p>
    <w:p w:rsidR="00964DBA" w:rsidRDefault="00964DBA" w:rsidP="00964DBA">
      <w:pPr>
        <w:shd w:val="clear" w:color="auto" w:fill="FFFFFF"/>
        <w:tabs>
          <w:tab w:val="left" w:pos="590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   отвар листьев сенны.</w:t>
      </w:r>
    </w:p>
    <w:p w:rsidR="000A1A9D" w:rsidRPr="007E6E90" w:rsidRDefault="000A1A9D" w:rsidP="00964DBA">
      <w:pPr>
        <w:shd w:val="clear" w:color="auto" w:fill="FFFFFF"/>
        <w:tabs>
          <w:tab w:val="left" w:pos="590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590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E90">
        <w:rPr>
          <w:rFonts w:ascii="Times New Roman" w:hAnsi="Times New Roman" w:cs="Times New Roman"/>
          <w:b/>
          <w:sz w:val="24"/>
          <w:szCs w:val="24"/>
        </w:rPr>
        <w:t>1</w:t>
      </w:r>
      <w:r w:rsidR="000A1A9D">
        <w:rPr>
          <w:rFonts w:ascii="Times New Roman" w:hAnsi="Times New Roman" w:cs="Times New Roman"/>
          <w:b/>
          <w:sz w:val="24"/>
          <w:szCs w:val="24"/>
        </w:rPr>
        <w:t>15</w:t>
      </w:r>
      <w:r w:rsidRPr="007E6E90">
        <w:rPr>
          <w:rFonts w:ascii="Times New Roman" w:hAnsi="Times New Roman" w:cs="Times New Roman"/>
          <w:b/>
          <w:sz w:val="24"/>
          <w:szCs w:val="24"/>
        </w:rPr>
        <w:t>.</w:t>
      </w:r>
      <w:r w:rsidRPr="007E6E90">
        <w:rPr>
          <w:rFonts w:ascii="Times New Roman" w:hAnsi="Times New Roman" w:cs="Times New Roman"/>
          <w:b/>
          <w:sz w:val="24"/>
          <w:szCs w:val="24"/>
        </w:rPr>
        <w:tab/>
        <w:t>Без охлаждения после нагревания изготавлива</w:t>
      </w:r>
      <w:r w:rsidRPr="007E6E90">
        <w:rPr>
          <w:rFonts w:ascii="Times New Roman" w:hAnsi="Times New Roman" w:cs="Times New Roman"/>
          <w:b/>
          <w:sz w:val="24"/>
          <w:szCs w:val="24"/>
        </w:rPr>
        <w:softHyphen/>
        <w:t>ют водные извлечения:</w:t>
      </w:r>
    </w:p>
    <w:p w:rsidR="001F61B9" w:rsidRDefault="00964DBA" w:rsidP="00964DBA">
      <w:pPr>
        <w:shd w:val="clear" w:color="auto" w:fill="FFFFFF"/>
        <w:tabs>
          <w:tab w:val="left" w:pos="614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  <w:t>настой корневищ с корнями валерианы;</w:t>
      </w:r>
    </w:p>
    <w:p w:rsidR="00964DBA" w:rsidRPr="007E6E90" w:rsidRDefault="00964DBA" w:rsidP="00964DBA">
      <w:pPr>
        <w:shd w:val="clear" w:color="auto" w:fill="FFFFFF"/>
        <w:tabs>
          <w:tab w:val="left" w:pos="614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б)отвар листьев толокнянки;</w:t>
      </w:r>
    </w:p>
    <w:p w:rsidR="001F61B9" w:rsidRDefault="00964DBA" w:rsidP="00964DBA">
      <w:pPr>
        <w:shd w:val="clear" w:color="auto" w:fill="FFFFFF"/>
        <w:tabs>
          <w:tab w:val="left" w:pos="528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  <w:t>настой корней алтея;</w:t>
      </w:r>
    </w:p>
    <w:p w:rsidR="00964DBA" w:rsidRPr="007E6E90" w:rsidRDefault="00964DBA" w:rsidP="00964DBA">
      <w:pPr>
        <w:shd w:val="clear" w:color="auto" w:fill="FFFFFF"/>
        <w:tabs>
          <w:tab w:val="left" w:pos="528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г)отвар корневищ с корнями лапчатки.</w:t>
      </w:r>
    </w:p>
    <w:p w:rsidR="00964DBA" w:rsidRPr="007E6E90" w:rsidRDefault="00964DBA" w:rsidP="00964DBA">
      <w:pPr>
        <w:shd w:val="clear" w:color="auto" w:fill="FFFFFF"/>
        <w:tabs>
          <w:tab w:val="left" w:pos="528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0A1A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7E6E9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Требования к основам для мазей:</w:t>
      </w:r>
    </w:p>
    <w:p w:rsidR="00964DBA" w:rsidRPr="007E6E90" w:rsidRDefault="00964DBA" w:rsidP="00964DBA">
      <w:pPr>
        <w:shd w:val="clear" w:color="auto" w:fill="FFFFFF"/>
        <w:tabs>
          <w:tab w:val="left" w:pos="353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  биологическая безвредность;б)   химическая индифферентность;</w:t>
      </w:r>
    </w:p>
    <w:p w:rsidR="00964DBA" w:rsidRPr="007E6E90" w:rsidRDefault="00964DBA" w:rsidP="00964DBA">
      <w:pPr>
        <w:shd w:val="clear" w:color="auto" w:fill="FFFFFF"/>
        <w:tabs>
          <w:tab w:val="left" w:pos="353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микробная контаминация;г)   значение рН &gt; 7,0;</w:t>
      </w:r>
    </w:p>
    <w:p w:rsidR="00964DBA" w:rsidRDefault="00964DBA" w:rsidP="00964DBA">
      <w:pPr>
        <w:shd w:val="clear" w:color="auto" w:fill="FFFFFF"/>
        <w:tabs>
          <w:tab w:val="left" w:pos="353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д)   мягкая консистенция.</w:t>
      </w:r>
    </w:p>
    <w:p w:rsidR="001F61B9" w:rsidRPr="007E6E90" w:rsidRDefault="001F61B9" w:rsidP="00964DBA">
      <w:pPr>
        <w:shd w:val="clear" w:color="auto" w:fill="FFFFFF"/>
        <w:tabs>
          <w:tab w:val="left" w:pos="353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0A1A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</w:t>
      </w: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7E6E9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По типу дисперсной системы различают мази:</w:t>
      </w:r>
    </w:p>
    <w:p w:rsidR="001F61B9" w:rsidRDefault="00964DBA" w:rsidP="00964DBA">
      <w:pPr>
        <w:shd w:val="clear" w:color="auto" w:fill="FFFFFF"/>
        <w:tabs>
          <w:tab w:val="left" w:pos="319"/>
          <w:tab w:val="left" w:pos="851"/>
          <w:tab w:val="left" w:pos="2606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а) гели;         </w:t>
      </w:r>
    </w:p>
    <w:p w:rsidR="001F61B9" w:rsidRDefault="00964DBA" w:rsidP="00964DBA">
      <w:pPr>
        <w:shd w:val="clear" w:color="auto" w:fill="FFFFFF"/>
        <w:tabs>
          <w:tab w:val="left" w:pos="319"/>
          <w:tab w:val="left" w:pos="851"/>
          <w:tab w:val="left" w:pos="2606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б) мази-растворы;   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F61B9" w:rsidRDefault="00964DBA" w:rsidP="00964DBA">
      <w:pPr>
        <w:shd w:val="clear" w:color="auto" w:fill="FFFFFF"/>
        <w:tabs>
          <w:tab w:val="left" w:pos="319"/>
          <w:tab w:val="left" w:pos="851"/>
          <w:tab w:val="left" w:pos="2606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кремы;</w:t>
      </w:r>
    </w:p>
    <w:p w:rsidR="00964DBA" w:rsidRDefault="00964DBA" w:rsidP="00964DBA">
      <w:pPr>
        <w:shd w:val="clear" w:color="auto" w:fill="FFFFFF"/>
        <w:tabs>
          <w:tab w:val="left" w:pos="319"/>
          <w:tab w:val="left" w:pos="851"/>
          <w:tab w:val="left" w:pos="2606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 комбинированные мази.</w:t>
      </w:r>
    </w:p>
    <w:p w:rsidR="001F61B9" w:rsidRPr="007E6E90" w:rsidRDefault="001F61B9" w:rsidP="00964DBA">
      <w:pPr>
        <w:shd w:val="clear" w:color="auto" w:fill="FFFFFF"/>
        <w:tabs>
          <w:tab w:val="left" w:pos="319"/>
          <w:tab w:val="left" w:pos="851"/>
          <w:tab w:val="left" w:pos="260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0A1A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</w:t>
      </w: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7E6E9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По типу дисперсной системы различают мази:</w:t>
      </w:r>
    </w:p>
    <w:p w:rsidR="001F61B9" w:rsidRDefault="00964DBA" w:rsidP="00964DBA">
      <w:pPr>
        <w:shd w:val="clear" w:color="auto" w:fill="FFFFFF"/>
        <w:tabs>
          <w:tab w:val="left" w:pos="295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  мази-суспензии;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</w:p>
    <w:p w:rsidR="001F61B9" w:rsidRDefault="00964DBA" w:rsidP="00964DBA">
      <w:pPr>
        <w:shd w:val="clear" w:color="auto" w:fill="FFFFFF"/>
        <w:tabs>
          <w:tab w:val="left" w:pos="295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 б)   линименты;         </w:t>
      </w:r>
    </w:p>
    <w:p w:rsidR="001F61B9" w:rsidRDefault="00964DBA" w:rsidP="00964DBA">
      <w:pPr>
        <w:shd w:val="clear" w:color="auto" w:fill="FFFFFF"/>
        <w:tabs>
          <w:tab w:val="left" w:pos="295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гели;</w:t>
      </w:r>
    </w:p>
    <w:p w:rsidR="001F61B9" w:rsidRDefault="00964DBA" w:rsidP="00964DBA">
      <w:pPr>
        <w:shd w:val="clear" w:color="auto" w:fill="FFFFFF"/>
        <w:tabs>
          <w:tab w:val="left" w:pos="295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 резорбтивные;</w:t>
      </w:r>
    </w:p>
    <w:p w:rsidR="00964DBA" w:rsidRDefault="00964DBA" w:rsidP="00964DBA">
      <w:pPr>
        <w:shd w:val="clear" w:color="auto" w:fill="FFFFFF"/>
        <w:tabs>
          <w:tab w:val="left" w:pos="295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lastRenderedPageBreak/>
        <w:t>д) мази-растворы.</w:t>
      </w:r>
    </w:p>
    <w:p w:rsidR="001F61B9" w:rsidRPr="007E6E90" w:rsidRDefault="001F61B9" w:rsidP="00964DBA">
      <w:pPr>
        <w:shd w:val="clear" w:color="auto" w:fill="FFFFFF"/>
        <w:tabs>
          <w:tab w:val="left" w:pos="295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61B9" w:rsidRPr="007E6E90" w:rsidRDefault="001F61B9" w:rsidP="00964DBA">
      <w:pPr>
        <w:shd w:val="clear" w:color="auto" w:fill="FFFFFF"/>
        <w:tabs>
          <w:tab w:val="left" w:pos="574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851"/>
          <w:tab w:val="left" w:pos="2846"/>
        </w:tabs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0A1A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</w:t>
      </w: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7E6E9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Масса лекарственного вещества, выписанная в прописи рецепта,  на способ изготовления мази:</w:t>
      </w:r>
    </w:p>
    <w:p w:rsidR="001F61B9" w:rsidRDefault="00964DBA" w:rsidP="00964DBA">
      <w:pPr>
        <w:shd w:val="clear" w:color="auto" w:fill="FFFFFF"/>
        <w:tabs>
          <w:tab w:val="left" w:pos="851"/>
          <w:tab w:val="left" w:pos="2854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  не влияет;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64DBA" w:rsidRPr="007E6E90" w:rsidRDefault="00964DBA" w:rsidP="00964DBA">
      <w:pPr>
        <w:shd w:val="clear" w:color="auto" w:fill="FFFFFF"/>
        <w:tabs>
          <w:tab w:val="left" w:pos="851"/>
          <w:tab w:val="left" w:pos="2854"/>
        </w:tabs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 влияет.</w:t>
      </w:r>
    </w:p>
    <w:p w:rsidR="00964DBA" w:rsidRPr="007E6E90" w:rsidRDefault="00964DBA" w:rsidP="00964DBA">
      <w:pPr>
        <w:shd w:val="clear" w:color="auto" w:fill="FFFFFF"/>
        <w:tabs>
          <w:tab w:val="left" w:pos="564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0A1A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 </w:t>
      </w:r>
      <w:r w:rsidRPr="007E6E9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Мазь-раствор на липофильной основе образуют:</w:t>
      </w:r>
    </w:p>
    <w:p w:rsidR="001F61B9" w:rsidRDefault="00964DBA" w:rsidP="00964DBA">
      <w:pPr>
        <w:shd w:val="clear" w:color="auto" w:fill="FFFFFF"/>
        <w:tabs>
          <w:tab w:val="left" w:pos="562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  эфедрина гидрохлорид;</w:t>
      </w:r>
    </w:p>
    <w:p w:rsidR="001F61B9" w:rsidRDefault="00964DBA" w:rsidP="00964DBA">
      <w:pPr>
        <w:shd w:val="clear" w:color="auto" w:fill="FFFFFF"/>
        <w:tabs>
          <w:tab w:val="left" w:pos="562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   фенол;</w:t>
      </w:r>
    </w:p>
    <w:p w:rsidR="001F61B9" w:rsidRDefault="00964DBA" w:rsidP="00964DBA">
      <w:pPr>
        <w:shd w:val="clear" w:color="auto" w:fill="FFFFFF"/>
        <w:tabs>
          <w:tab w:val="left" w:pos="562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колларгол;</w:t>
      </w:r>
    </w:p>
    <w:p w:rsidR="001F61B9" w:rsidRDefault="00964DBA" w:rsidP="00964DBA">
      <w:pPr>
        <w:shd w:val="clear" w:color="auto" w:fill="FFFFFF"/>
        <w:tabs>
          <w:tab w:val="left" w:pos="562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   анальгин;</w:t>
      </w:r>
    </w:p>
    <w:p w:rsidR="00964DBA" w:rsidRDefault="00964DBA" w:rsidP="00964DBA">
      <w:pPr>
        <w:shd w:val="clear" w:color="auto" w:fill="FFFFFF"/>
        <w:tabs>
          <w:tab w:val="left" w:pos="562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д)   эфирные масла.</w:t>
      </w:r>
    </w:p>
    <w:p w:rsidR="001F61B9" w:rsidRPr="007E6E90" w:rsidRDefault="001F61B9" w:rsidP="00964DBA">
      <w:pPr>
        <w:shd w:val="clear" w:color="auto" w:fill="FFFFFF"/>
        <w:tabs>
          <w:tab w:val="left" w:pos="562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562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0A1A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 </w:t>
      </w:r>
      <w:r w:rsidRPr="007E6E9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Мазь-раствор на гидрофильных основах образуют:</w:t>
      </w:r>
    </w:p>
    <w:p w:rsidR="001F61B9" w:rsidRDefault="00964DBA" w:rsidP="00964DBA">
      <w:pPr>
        <w:shd w:val="clear" w:color="auto" w:fill="FFFFFF"/>
        <w:tabs>
          <w:tab w:val="left" w:pos="586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  нефть нафталанская;</w:t>
      </w:r>
    </w:p>
    <w:p w:rsidR="00964DBA" w:rsidRPr="007E6E90" w:rsidRDefault="00964DBA" w:rsidP="00964DBA">
      <w:pPr>
        <w:shd w:val="clear" w:color="auto" w:fill="FFFFFF"/>
        <w:tabs>
          <w:tab w:val="left" w:pos="586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   растительные экстракты;</w:t>
      </w:r>
    </w:p>
    <w:p w:rsidR="001F61B9" w:rsidRDefault="00964DBA" w:rsidP="00964DBA">
      <w:pPr>
        <w:shd w:val="clear" w:color="auto" w:fill="FFFFFF"/>
        <w:tabs>
          <w:tab w:val="left" w:pos="586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ртути оксид;</w:t>
      </w:r>
    </w:p>
    <w:p w:rsidR="001F61B9" w:rsidRDefault="00964DBA" w:rsidP="00964DBA">
      <w:pPr>
        <w:shd w:val="clear" w:color="auto" w:fill="FFFFFF"/>
        <w:tabs>
          <w:tab w:val="left" w:pos="586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   основной алюминий ацетат;</w:t>
      </w:r>
    </w:p>
    <w:p w:rsidR="00964DBA" w:rsidRDefault="00964DBA" w:rsidP="00964DBA">
      <w:pPr>
        <w:shd w:val="clear" w:color="auto" w:fill="FFFFFF"/>
        <w:tabs>
          <w:tab w:val="left" w:pos="586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д)   формалин.</w:t>
      </w:r>
    </w:p>
    <w:p w:rsidR="001F61B9" w:rsidRPr="007E6E90" w:rsidRDefault="001F61B9" w:rsidP="00964DBA">
      <w:pPr>
        <w:shd w:val="clear" w:color="auto" w:fill="FFFFFF"/>
        <w:tabs>
          <w:tab w:val="left" w:pos="586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4DBA" w:rsidRPr="007E6E90" w:rsidRDefault="000A1A9D" w:rsidP="00964DBA">
      <w:pPr>
        <w:shd w:val="clear" w:color="auto" w:fill="FFFFFF"/>
        <w:tabs>
          <w:tab w:val="left" w:pos="516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122</w:t>
      </w:r>
      <w:r w:rsidR="00964DBA"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964DBA"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964DBA" w:rsidRPr="007E6E9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Если основа в рецепте не указана, для изготовле</w:t>
      </w:r>
      <w:r w:rsidR="00964DBA" w:rsidRPr="007E6E9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softHyphen/>
        <w:t>ния глазных мазей применяют:</w:t>
      </w:r>
    </w:p>
    <w:p w:rsidR="001F61B9" w:rsidRDefault="00964DBA" w:rsidP="00964DBA">
      <w:pPr>
        <w:shd w:val="clear" w:color="auto" w:fill="FFFFFF"/>
        <w:tabs>
          <w:tab w:val="left" w:pos="506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  вазелин;</w:t>
      </w:r>
    </w:p>
    <w:p w:rsidR="00964DBA" w:rsidRPr="007E6E90" w:rsidRDefault="00964DBA" w:rsidP="00964DBA">
      <w:pPr>
        <w:shd w:val="clear" w:color="auto" w:fill="FFFFFF"/>
        <w:tabs>
          <w:tab w:val="left" w:pos="506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   сплав вазелина и ланолина в соотношении 2:1;</w:t>
      </w:r>
    </w:p>
    <w:p w:rsidR="001F61B9" w:rsidRDefault="00964DBA" w:rsidP="00964DBA">
      <w:pPr>
        <w:shd w:val="clear" w:color="auto" w:fill="FFFFFF"/>
        <w:tabs>
          <w:tab w:val="left" w:pos="506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глицериновую мазь;</w:t>
      </w:r>
    </w:p>
    <w:p w:rsidR="00964DBA" w:rsidRPr="007E6E90" w:rsidRDefault="00964DBA" w:rsidP="00964DBA">
      <w:pPr>
        <w:shd w:val="clear" w:color="auto" w:fill="FFFFFF"/>
        <w:tabs>
          <w:tab w:val="left" w:pos="506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   сплав вазелина с ланолином безводным в соотноше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softHyphen/>
        <w:t>нии 6:4;</w:t>
      </w:r>
    </w:p>
    <w:p w:rsidR="00964DBA" w:rsidRDefault="00964DBA" w:rsidP="00964DBA">
      <w:pPr>
        <w:shd w:val="clear" w:color="auto" w:fill="FFFFFF"/>
        <w:tabs>
          <w:tab w:val="left" w:pos="506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д)   сплав ланолина безводного с вазелином в соотноше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softHyphen/>
        <w:t>нии 1:9.</w:t>
      </w:r>
    </w:p>
    <w:p w:rsidR="001F61B9" w:rsidRPr="007E6E90" w:rsidRDefault="001F61B9" w:rsidP="00964DBA">
      <w:pPr>
        <w:shd w:val="clear" w:color="auto" w:fill="FFFFFF"/>
        <w:tabs>
          <w:tab w:val="left" w:pos="506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DBA" w:rsidRPr="007E6E90" w:rsidRDefault="00964DBA" w:rsidP="00964DBA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0A1A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</w:t>
      </w: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Если в рецепте указано «ланолин», используют для изготовления мази ланолин:</w:t>
      </w:r>
    </w:p>
    <w:p w:rsidR="001F61B9" w:rsidRDefault="00964DBA" w:rsidP="00964DBA">
      <w:pPr>
        <w:shd w:val="clear" w:color="auto" w:fill="FFFFFF"/>
        <w:tabs>
          <w:tab w:val="left" w:pos="550"/>
          <w:tab w:val="left" w:pos="851"/>
        </w:tabs>
        <w:ind w:firstLine="113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  безводный;</w:t>
      </w:r>
    </w:p>
    <w:p w:rsidR="001F61B9" w:rsidRDefault="00964DBA" w:rsidP="00964DBA">
      <w:pPr>
        <w:shd w:val="clear" w:color="auto" w:fill="FFFFFF"/>
        <w:tabs>
          <w:tab w:val="left" w:pos="550"/>
          <w:tab w:val="left" w:pos="851"/>
        </w:tabs>
        <w:ind w:firstLine="113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   водный, содержащий 5% воды;</w:t>
      </w:r>
    </w:p>
    <w:p w:rsidR="00964DBA" w:rsidRPr="007E6E90" w:rsidRDefault="00964DBA" w:rsidP="00964DBA">
      <w:pPr>
        <w:shd w:val="clear" w:color="auto" w:fill="FFFFFF"/>
        <w:tabs>
          <w:tab w:val="left" w:pos="550"/>
          <w:tab w:val="left" w:pos="851"/>
        </w:tabs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водный, содержащий 10% воды;</w:t>
      </w:r>
    </w:p>
    <w:p w:rsidR="001F61B9" w:rsidRDefault="00964DBA" w:rsidP="00964DBA">
      <w:pPr>
        <w:shd w:val="clear" w:color="auto" w:fill="FFFFFF"/>
        <w:tabs>
          <w:tab w:val="left" w:pos="550"/>
          <w:tab w:val="left" w:pos="851"/>
        </w:tabs>
        <w:ind w:firstLine="113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 содержащий 25% воды;</w:t>
      </w:r>
    </w:p>
    <w:p w:rsidR="001F61B9" w:rsidRDefault="00964DBA" w:rsidP="00964DBA">
      <w:pPr>
        <w:shd w:val="clear" w:color="auto" w:fill="FFFFFF"/>
        <w:tabs>
          <w:tab w:val="left" w:pos="550"/>
          <w:tab w:val="left" w:pos="851"/>
        </w:tabs>
        <w:ind w:firstLine="113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д)содержащий 30% воды;</w:t>
      </w:r>
    </w:p>
    <w:p w:rsidR="00964DBA" w:rsidRDefault="00964DBA" w:rsidP="00964DBA">
      <w:pPr>
        <w:shd w:val="clear" w:color="auto" w:fill="FFFFFF"/>
        <w:tabs>
          <w:tab w:val="left" w:pos="550"/>
          <w:tab w:val="left" w:pos="851"/>
        </w:tabs>
        <w:ind w:firstLine="113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е)содержащий воду в соотношении 1:2.</w:t>
      </w:r>
    </w:p>
    <w:p w:rsidR="001F61B9" w:rsidRPr="007E6E90" w:rsidRDefault="001F61B9" w:rsidP="00964DBA">
      <w:pPr>
        <w:shd w:val="clear" w:color="auto" w:fill="FFFFFF"/>
        <w:tabs>
          <w:tab w:val="left" w:pos="550"/>
          <w:tab w:val="left" w:pos="851"/>
        </w:tabs>
        <w:ind w:firstLine="113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550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E90">
        <w:rPr>
          <w:rFonts w:ascii="Times New Roman" w:hAnsi="Times New Roman" w:cs="Times New Roman"/>
          <w:b/>
          <w:sz w:val="24"/>
          <w:szCs w:val="24"/>
        </w:rPr>
        <w:t>1</w:t>
      </w:r>
      <w:r w:rsidR="000A1A9D">
        <w:rPr>
          <w:rFonts w:ascii="Times New Roman" w:hAnsi="Times New Roman" w:cs="Times New Roman"/>
          <w:b/>
          <w:sz w:val="24"/>
          <w:szCs w:val="24"/>
        </w:rPr>
        <w:t>2</w:t>
      </w:r>
      <w:r w:rsidRPr="007E6E90">
        <w:rPr>
          <w:rFonts w:ascii="Times New Roman" w:hAnsi="Times New Roman" w:cs="Times New Roman"/>
          <w:b/>
          <w:sz w:val="24"/>
          <w:szCs w:val="24"/>
        </w:rPr>
        <w:t>4.   Мазь 10% концентрации изготавливают:</w:t>
      </w:r>
    </w:p>
    <w:p w:rsidR="00964DBA" w:rsidRPr="007E6E90" w:rsidRDefault="001F61B9" w:rsidP="00964DBA">
      <w:pPr>
        <w:shd w:val="clear" w:color="auto" w:fill="FFFFFF"/>
        <w:tabs>
          <w:tab w:val="left" w:pos="518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964DBA" w:rsidRPr="007E6E90">
        <w:rPr>
          <w:rFonts w:ascii="Times New Roman" w:hAnsi="Times New Roman" w:cs="Times New Roman"/>
          <w:color w:val="000000"/>
          <w:sz w:val="24"/>
          <w:szCs w:val="24"/>
        </w:rPr>
        <w:t>а)   в соответствии с прописью НД;</w:t>
      </w:r>
    </w:p>
    <w:p w:rsidR="00964DBA" w:rsidRPr="007E6E90" w:rsidRDefault="001F61B9" w:rsidP="00964DBA">
      <w:pPr>
        <w:shd w:val="clear" w:color="auto" w:fill="FFFFFF"/>
        <w:tabs>
          <w:tab w:val="left" w:pos="518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964DBA" w:rsidRPr="007E6E90">
        <w:rPr>
          <w:rFonts w:ascii="Times New Roman" w:hAnsi="Times New Roman" w:cs="Times New Roman"/>
          <w:color w:val="000000"/>
          <w:sz w:val="24"/>
          <w:szCs w:val="24"/>
        </w:rPr>
        <w:t>б) если не указана в рецепте концентрация сильнодействующего вещества;</w:t>
      </w:r>
    </w:p>
    <w:p w:rsidR="00964DBA" w:rsidRPr="007E6E90" w:rsidRDefault="00964DBA" w:rsidP="00964DBA">
      <w:pPr>
        <w:tabs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если не указана в рецепте концентрация вещества общего списка;</w:t>
      </w:r>
    </w:p>
    <w:p w:rsidR="00964DBA" w:rsidRDefault="00964DBA" w:rsidP="00964DBA">
      <w:pPr>
        <w:tabs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   если в рецепте не указана концентрация ядовитого вещества.</w:t>
      </w:r>
    </w:p>
    <w:p w:rsidR="001F61B9" w:rsidRPr="007E6E90" w:rsidRDefault="001F61B9" w:rsidP="00964DBA">
      <w:pPr>
        <w:tabs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473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b/>
          <w:sz w:val="24"/>
          <w:szCs w:val="24"/>
        </w:rPr>
        <w:t>1</w:t>
      </w:r>
      <w:r w:rsidR="000A1A9D">
        <w:rPr>
          <w:rFonts w:ascii="Times New Roman" w:hAnsi="Times New Roman" w:cs="Times New Roman"/>
          <w:b/>
          <w:sz w:val="24"/>
          <w:szCs w:val="24"/>
        </w:rPr>
        <w:t>25</w:t>
      </w:r>
      <w:r w:rsidRPr="007E6E90">
        <w:rPr>
          <w:rFonts w:ascii="Times New Roman" w:hAnsi="Times New Roman" w:cs="Times New Roman"/>
          <w:b/>
          <w:sz w:val="24"/>
          <w:szCs w:val="24"/>
        </w:rPr>
        <w:t>. Требования, отличающие суппозиторные основы от основ для мазей:</w:t>
      </w:r>
    </w:p>
    <w:p w:rsidR="001F61B9" w:rsidRDefault="00964DBA" w:rsidP="00964DBA">
      <w:pPr>
        <w:shd w:val="clear" w:color="auto" w:fill="FFFFFF"/>
        <w:tabs>
          <w:tab w:val="left" w:pos="480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  легко высвобождать лекарственные вещества;</w:t>
      </w:r>
    </w:p>
    <w:p w:rsidR="00964DBA" w:rsidRPr="007E6E90" w:rsidRDefault="00964DBA" w:rsidP="00964DBA">
      <w:pPr>
        <w:shd w:val="clear" w:color="auto" w:fill="FFFFFF"/>
        <w:tabs>
          <w:tab w:val="left" w:pos="480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   расплавляться при температуре тела;</w:t>
      </w:r>
    </w:p>
    <w:p w:rsidR="001F61B9" w:rsidRDefault="00964DBA" w:rsidP="00964DBA">
      <w:pPr>
        <w:shd w:val="clear" w:color="auto" w:fill="FFFFFF"/>
        <w:tabs>
          <w:tab w:val="left" w:pos="480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в)   стабильность при хранении;</w:t>
      </w:r>
    </w:p>
    <w:p w:rsidR="00964DBA" w:rsidRDefault="00964DBA" w:rsidP="00964DBA">
      <w:pPr>
        <w:shd w:val="clear" w:color="auto" w:fill="FFFFFF"/>
        <w:tabs>
          <w:tab w:val="left" w:pos="480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   растворяется при температуре тела.</w:t>
      </w:r>
    </w:p>
    <w:p w:rsidR="001F61B9" w:rsidRPr="007E6E90" w:rsidRDefault="001F61B9" w:rsidP="00964DBA">
      <w:pPr>
        <w:shd w:val="clear" w:color="auto" w:fill="FFFFFF"/>
        <w:tabs>
          <w:tab w:val="left" w:pos="480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480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E90">
        <w:rPr>
          <w:rFonts w:ascii="Times New Roman" w:hAnsi="Times New Roman" w:cs="Times New Roman"/>
          <w:b/>
          <w:sz w:val="24"/>
          <w:szCs w:val="24"/>
        </w:rPr>
        <w:t>1</w:t>
      </w:r>
      <w:r w:rsidR="000A1A9D">
        <w:rPr>
          <w:rFonts w:ascii="Times New Roman" w:hAnsi="Times New Roman" w:cs="Times New Roman"/>
          <w:b/>
          <w:sz w:val="24"/>
          <w:szCs w:val="24"/>
        </w:rPr>
        <w:t>26</w:t>
      </w:r>
      <w:r w:rsidRPr="007E6E90">
        <w:rPr>
          <w:rFonts w:ascii="Times New Roman" w:hAnsi="Times New Roman" w:cs="Times New Roman"/>
          <w:b/>
          <w:sz w:val="24"/>
          <w:szCs w:val="24"/>
        </w:rPr>
        <w:t>.Требования, отличающие суппозиторные основы от основ для мазей:</w:t>
      </w:r>
    </w:p>
    <w:p w:rsidR="00964DBA" w:rsidRPr="007E6E90" w:rsidRDefault="00964DBA" w:rsidP="00964DBA">
      <w:pPr>
        <w:shd w:val="clear" w:color="auto" w:fill="FFFFFF"/>
        <w:tabs>
          <w:tab w:val="left" w:pos="480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  малый интервал между температурой плавления и затвердевания;</w:t>
      </w:r>
    </w:p>
    <w:p w:rsidR="001F61B9" w:rsidRDefault="00964DBA" w:rsidP="00964DBA">
      <w:pPr>
        <w:shd w:val="clear" w:color="auto" w:fill="FFFFFF"/>
        <w:tabs>
          <w:tab w:val="left" w:pos="480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   температура плавления не более 37</w:t>
      </w:r>
      <w:r w:rsidRPr="007E6E9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е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 С;</w:t>
      </w:r>
    </w:p>
    <w:p w:rsidR="00964DBA" w:rsidRPr="007E6E90" w:rsidRDefault="00964DBA" w:rsidP="00964DBA">
      <w:pPr>
        <w:shd w:val="clear" w:color="auto" w:fill="FFFFFF"/>
        <w:tabs>
          <w:tab w:val="left" w:pos="480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твердость при комнатной температуре;</w:t>
      </w:r>
    </w:p>
    <w:p w:rsidR="00964DBA" w:rsidRDefault="00964DBA" w:rsidP="00964DBA">
      <w:pPr>
        <w:shd w:val="clear" w:color="auto" w:fill="FFFFFF"/>
        <w:tabs>
          <w:tab w:val="left" w:pos="480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   обеспечивать резорбцию, в случае необходимости.</w:t>
      </w:r>
    </w:p>
    <w:p w:rsidR="001F61B9" w:rsidRPr="007E6E90" w:rsidRDefault="001F61B9" w:rsidP="00964DBA">
      <w:pPr>
        <w:shd w:val="clear" w:color="auto" w:fill="FFFFFF"/>
        <w:tabs>
          <w:tab w:val="left" w:pos="480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480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E90">
        <w:rPr>
          <w:rFonts w:ascii="Times New Roman" w:hAnsi="Times New Roman" w:cs="Times New Roman"/>
          <w:b/>
          <w:sz w:val="24"/>
          <w:szCs w:val="24"/>
        </w:rPr>
        <w:t>1</w:t>
      </w:r>
      <w:r w:rsidR="000A1A9D">
        <w:rPr>
          <w:rFonts w:ascii="Times New Roman" w:hAnsi="Times New Roman" w:cs="Times New Roman"/>
          <w:b/>
          <w:sz w:val="24"/>
          <w:szCs w:val="24"/>
        </w:rPr>
        <w:t>27</w:t>
      </w:r>
      <w:r w:rsidRPr="007E6E90">
        <w:rPr>
          <w:rFonts w:ascii="Times New Roman" w:hAnsi="Times New Roman" w:cs="Times New Roman"/>
          <w:b/>
          <w:sz w:val="24"/>
          <w:szCs w:val="24"/>
        </w:rPr>
        <w:t>.  Дозы сильнодействующих и ядовитых веществ, содержащихся в суппозиториях:</w:t>
      </w:r>
    </w:p>
    <w:p w:rsidR="001F61B9" w:rsidRDefault="00964DBA" w:rsidP="00964DBA">
      <w:pPr>
        <w:shd w:val="clear" w:color="auto" w:fill="FFFFFF"/>
        <w:tabs>
          <w:tab w:val="left" w:pos="851"/>
          <w:tab w:val="left" w:pos="2842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  проверяют;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64DBA" w:rsidRDefault="00964DBA" w:rsidP="00964DBA">
      <w:pPr>
        <w:shd w:val="clear" w:color="auto" w:fill="FFFFFF"/>
        <w:tabs>
          <w:tab w:val="left" w:pos="851"/>
          <w:tab w:val="left" w:pos="2842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 не проверяют.</w:t>
      </w:r>
    </w:p>
    <w:p w:rsidR="001F61B9" w:rsidRPr="007E6E90" w:rsidRDefault="001F61B9" w:rsidP="00964DBA">
      <w:pPr>
        <w:shd w:val="clear" w:color="auto" w:fill="FFFFFF"/>
        <w:tabs>
          <w:tab w:val="left" w:pos="851"/>
          <w:tab w:val="left" w:pos="2842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851"/>
          <w:tab w:val="left" w:pos="2842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E90">
        <w:rPr>
          <w:rFonts w:ascii="Times New Roman" w:hAnsi="Times New Roman" w:cs="Times New Roman"/>
          <w:b/>
          <w:sz w:val="24"/>
          <w:szCs w:val="24"/>
        </w:rPr>
        <w:t>1</w:t>
      </w:r>
      <w:r w:rsidR="000A1A9D">
        <w:rPr>
          <w:rFonts w:ascii="Times New Roman" w:hAnsi="Times New Roman" w:cs="Times New Roman"/>
          <w:b/>
          <w:sz w:val="24"/>
          <w:szCs w:val="24"/>
        </w:rPr>
        <w:t>28</w:t>
      </w:r>
      <w:r w:rsidRPr="007E6E90">
        <w:rPr>
          <w:rFonts w:ascii="Times New Roman" w:hAnsi="Times New Roman" w:cs="Times New Roman"/>
          <w:b/>
          <w:sz w:val="24"/>
          <w:szCs w:val="24"/>
        </w:rPr>
        <w:t>.   Суппозитории - лекарственные формы:</w:t>
      </w:r>
    </w:p>
    <w:p w:rsidR="001F61B9" w:rsidRDefault="00964DBA" w:rsidP="00964DBA">
      <w:pPr>
        <w:shd w:val="clear" w:color="auto" w:fill="FFFFFF"/>
        <w:tabs>
          <w:tab w:val="left" w:pos="535"/>
          <w:tab w:val="left" w:pos="851"/>
          <w:tab w:val="left" w:pos="5462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  наружного применения;</w:t>
      </w:r>
    </w:p>
    <w:p w:rsidR="00964DBA" w:rsidRDefault="00964DBA" w:rsidP="00964DBA">
      <w:pPr>
        <w:shd w:val="clear" w:color="auto" w:fill="FFFFFF"/>
        <w:tabs>
          <w:tab w:val="left" w:pos="535"/>
          <w:tab w:val="left" w:pos="851"/>
          <w:tab w:val="left" w:pos="5462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   внутреннего применения.</w:t>
      </w:r>
    </w:p>
    <w:p w:rsidR="001F61B9" w:rsidRPr="007E6E90" w:rsidRDefault="001F61B9" w:rsidP="00964DBA">
      <w:pPr>
        <w:shd w:val="clear" w:color="auto" w:fill="FFFFFF"/>
        <w:tabs>
          <w:tab w:val="left" w:pos="535"/>
          <w:tab w:val="left" w:pos="851"/>
          <w:tab w:val="left" w:pos="5462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284"/>
          <w:tab w:val="left" w:pos="851"/>
          <w:tab w:val="left" w:leader="dot" w:pos="174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0A1A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</w:t>
      </w: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По типу образования суспензионной системы в состав суппозиториев на липофильных основах вводят:</w:t>
      </w:r>
    </w:p>
    <w:p w:rsidR="001F61B9" w:rsidRDefault="00964DBA" w:rsidP="00964DBA">
      <w:pPr>
        <w:shd w:val="clear" w:color="auto" w:fill="FFFFFF"/>
        <w:tabs>
          <w:tab w:val="left" w:pos="528"/>
          <w:tab w:val="left" w:pos="851"/>
          <w:tab w:val="left" w:pos="3427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а)   стрептоцид;    </w:t>
      </w:r>
    </w:p>
    <w:p w:rsidR="001F61B9" w:rsidRDefault="00964DBA" w:rsidP="00964DBA">
      <w:pPr>
        <w:shd w:val="clear" w:color="auto" w:fill="FFFFFF"/>
        <w:tabs>
          <w:tab w:val="left" w:pos="528"/>
          <w:tab w:val="left" w:pos="851"/>
          <w:tab w:val="left" w:pos="3427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б)   протаргол;      </w:t>
      </w:r>
    </w:p>
    <w:p w:rsidR="001F61B9" w:rsidRDefault="00964DBA" w:rsidP="00964DBA">
      <w:pPr>
        <w:shd w:val="clear" w:color="auto" w:fill="FFFFFF"/>
        <w:tabs>
          <w:tab w:val="left" w:pos="528"/>
          <w:tab w:val="left" w:pos="851"/>
          <w:tab w:val="left" w:pos="3427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осарсол;</w:t>
      </w:r>
    </w:p>
    <w:p w:rsidR="001F61B9" w:rsidRDefault="00964DBA" w:rsidP="00964DBA">
      <w:pPr>
        <w:shd w:val="clear" w:color="auto" w:fill="FFFFFF"/>
        <w:tabs>
          <w:tab w:val="left" w:pos="528"/>
          <w:tab w:val="left" w:pos="851"/>
          <w:tab w:val="left" w:pos="3427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   цинка оксид;</w:t>
      </w:r>
    </w:p>
    <w:p w:rsidR="00964DBA" w:rsidRDefault="00964DBA" w:rsidP="00964DBA">
      <w:pPr>
        <w:shd w:val="clear" w:color="auto" w:fill="FFFFFF"/>
        <w:tabs>
          <w:tab w:val="left" w:pos="528"/>
          <w:tab w:val="left" w:pos="851"/>
          <w:tab w:val="left" w:pos="3427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д)   камфору.</w:t>
      </w:r>
    </w:p>
    <w:p w:rsidR="001F61B9" w:rsidRPr="007E6E90" w:rsidRDefault="001F61B9" w:rsidP="00964DBA">
      <w:pPr>
        <w:shd w:val="clear" w:color="auto" w:fill="FFFFFF"/>
        <w:tabs>
          <w:tab w:val="left" w:pos="528"/>
          <w:tab w:val="left" w:pos="851"/>
          <w:tab w:val="left" w:pos="3427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528"/>
          <w:tab w:val="left" w:pos="851"/>
          <w:tab w:val="left" w:pos="3427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E90">
        <w:rPr>
          <w:rFonts w:ascii="Times New Roman" w:hAnsi="Times New Roman" w:cs="Times New Roman"/>
          <w:b/>
          <w:sz w:val="24"/>
          <w:szCs w:val="24"/>
        </w:rPr>
        <w:t>1</w:t>
      </w:r>
      <w:r w:rsidR="000A1A9D">
        <w:rPr>
          <w:rFonts w:ascii="Times New Roman" w:hAnsi="Times New Roman" w:cs="Times New Roman"/>
          <w:b/>
          <w:sz w:val="24"/>
          <w:szCs w:val="24"/>
        </w:rPr>
        <w:t>30</w:t>
      </w:r>
      <w:r w:rsidRPr="007E6E90">
        <w:rPr>
          <w:rFonts w:ascii="Times New Roman" w:hAnsi="Times New Roman" w:cs="Times New Roman"/>
          <w:b/>
          <w:sz w:val="24"/>
          <w:szCs w:val="24"/>
        </w:rPr>
        <w:t>. По типу образования эмульсионной композиции в состав  суппозиториев надифильных основах вводят:</w:t>
      </w:r>
    </w:p>
    <w:p w:rsidR="001F61B9" w:rsidRDefault="00964DBA" w:rsidP="00964DBA">
      <w:pPr>
        <w:shd w:val="clear" w:color="auto" w:fill="FFFFFF"/>
        <w:tabs>
          <w:tab w:val="left" w:pos="547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а)   танин;   </w:t>
      </w:r>
    </w:p>
    <w:p w:rsidR="001F61B9" w:rsidRDefault="00964DBA" w:rsidP="00964DBA">
      <w:pPr>
        <w:shd w:val="clear" w:color="auto" w:fill="FFFFFF"/>
        <w:tabs>
          <w:tab w:val="left" w:pos="547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б)   ксероформ;      </w:t>
      </w:r>
    </w:p>
    <w:p w:rsidR="001F61B9" w:rsidRDefault="00964DBA" w:rsidP="00964DBA">
      <w:pPr>
        <w:shd w:val="clear" w:color="auto" w:fill="FFFFFF"/>
        <w:tabs>
          <w:tab w:val="left" w:pos="547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новокаин;</w:t>
      </w:r>
    </w:p>
    <w:p w:rsidR="001F61B9" w:rsidRDefault="00964DBA" w:rsidP="00964DBA">
      <w:pPr>
        <w:shd w:val="clear" w:color="auto" w:fill="FFFFFF"/>
        <w:tabs>
          <w:tab w:val="left" w:pos="547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   экстракт красавки;</w:t>
      </w:r>
    </w:p>
    <w:p w:rsidR="00964DBA" w:rsidRPr="007E6E90" w:rsidRDefault="00964DBA" w:rsidP="00964DBA">
      <w:pPr>
        <w:shd w:val="clear" w:color="auto" w:fill="FFFFFF"/>
        <w:tabs>
          <w:tab w:val="left" w:pos="547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д)   облепиховое масло.</w:t>
      </w:r>
    </w:p>
    <w:p w:rsidR="00964DBA" w:rsidRPr="007E6E90" w:rsidRDefault="00964DBA" w:rsidP="00964DBA">
      <w:pPr>
        <w:pStyle w:val="af2"/>
        <w:tabs>
          <w:tab w:val="left" w:pos="851"/>
        </w:tabs>
        <w:ind w:firstLine="709"/>
        <w:contextualSpacing/>
        <w:jc w:val="both"/>
        <w:rPr>
          <w:b/>
        </w:rPr>
      </w:pPr>
      <w:r w:rsidRPr="007E6E90">
        <w:rPr>
          <w:b/>
        </w:rPr>
        <w:t>1</w:t>
      </w:r>
      <w:r w:rsidR="000A1A9D">
        <w:rPr>
          <w:b/>
        </w:rPr>
        <w:t>31</w:t>
      </w:r>
      <w:r w:rsidRPr="007E6E90">
        <w:rPr>
          <w:b/>
        </w:rPr>
        <w:t>. В качестве растворителя или сорастворителя для изготовления инъекционных растворов не применяют:</w:t>
      </w:r>
    </w:p>
    <w:p w:rsidR="001F61B9" w:rsidRDefault="001F61B9" w:rsidP="00964DBA">
      <w:pPr>
        <w:shd w:val="clear" w:color="auto" w:fill="FFFFFF"/>
        <w:tabs>
          <w:tab w:val="left" w:pos="562"/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964DBA" w:rsidRPr="007E6E90">
        <w:rPr>
          <w:rFonts w:ascii="Times New Roman" w:hAnsi="Times New Roman" w:cs="Times New Roman"/>
          <w:color w:val="000000"/>
          <w:sz w:val="24"/>
          <w:szCs w:val="24"/>
        </w:rPr>
        <w:t>а)   воду апирогенную;</w:t>
      </w:r>
      <w:r w:rsidR="00964DBA"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F61B9" w:rsidRDefault="001F61B9" w:rsidP="00964DBA">
      <w:pPr>
        <w:shd w:val="clear" w:color="auto" w:fill="FFFFFF"/>
        <w:tabs>
          <w:tab w:val="left" w:pos="562"/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964DBA"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б)   этилолеат;    </w:t>
      </w:r>
    </w:p>
    <w:p w:rsidR="001F61B9" w:rsidRDefault="001F61B9" w:rsidP="00964DBA">
      <w:pPr>
        <w:shd w:val="clear" w:color="auto" w:fill="FFFFFF"/>
        <w:tabs>
          <w:tab w:val="left" w:pos="562"/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964DBA"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в) жирные масла;     </w:t>
      </w:r>
    </w:p>
    <w:p w:rsidR="001F61B9" w:rsidRDefault="001F61B9" w:rsidP="00964DBA">
      <w:pPr>
        <w:shd w:val="clear" w:color="auto" w:fill="FFFFFF"/>
        <w:tabs>
          <w:tab w:val="left" w:pos="562"/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964DBA" w:rsidRPr="007E6E90">
        <w:rPr>
          <w:rFonts w:ascii="Times New Roman" w:hAnsi="Times New Roman" w:cs="Times New Roman"/>
          <w:color w:val="000000"/>
          <w:sz w:val="24"/>
          <w:szCs w:val="24"/>
        </w:rPr>
        <w:t>г)   бензиловый спирт;</w:t>
      </w:r>
    </w:p>
    <w:p w:rsidR="00964DBA" w:rsidRDefault="001F61B9" w:rsidP="00964DBA">
      <w:pPr>
        <w:shd w:val="clear" w:color="auto" w:fill="FFFFFF"/>
        <w:tabs>
          <w:tab w:val="left" w:pos="562"/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964DBA" w:rsidRPr="007E6E90">
        <w:rPr>
          <w:rFonts w:ascii="Times New Roman" w:hAnsi="Times New Roman" w:cs="Times New Roman"/>
          <w:color w:val="000000"/>
          <w:sz w:val="24"/>
          <w:szCs w:val="24"/>
        </w:rPr>
        <w:t>д)   минеральные масла.</w:t>
      </w:r>
    </w:p>
    <w:p w:rsidR="001F61B9" w:rsidRPr="007E6E90" w:rsidRDefault="001F61B9" w:rsidP="00964DBA">
      <w:pPr>
        <w:shd w:val="clear" w:color="auto" w:fill="FFFFFF"/>
        <w:tabs>
          <w:tab w:val="left" w:pos="562"/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533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E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A1A9D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Pr="007E6E90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изготовления 1000 мл 5% раствора глюкозы стабилизатор Вейбеля берут в объеме:</w:t>
      </w:r>
    </w:p>
    <w:p w:rsidR="001F61B9" w:rsidRDefault="00964DBA" w:rsidP="00964DBA">
      <w:pPr>
        <w:tabs>
          <w:tab w:val="left" w:pos="851"/>
        </w:tabs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а)10 мл;     </w:t>
      </w:r>
    </w:p>
    <w:p w:rsidR="001F61B9" w:rsidRDefault="00964DBA" w:rsidP="00964DBA">
      <w:pPr>
        <w:tabs>
          <w:tab w:val="left" w:pos="851"/>
        </w:tabs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б)20 мл;     </w:t>
      </w:r>
    </w:p>
    <w:p w:rsidR="001F61B9" w:rsidRDefault="00964DBA" w:rsidP="00964DBA">
      <w:pPr>
        <w:tabs>
          <w:tab w:val="left" w:pos="851"/>
        </w:tabs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в) 25 мл;                         </w:t>
      </w:r>
    </w:p>
    <w:p w:rsidR="001F61B9" w:rsidRDefault="00964DBA" w:rsidP="00964DBA">
      <w:pPr>
        <w:tabs>
          <w:tab w:val="left" w:pos="851"/>
        </w:tabs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 г) 50 мл;</w:t>
      </w:r>
    </w:p>
    <w:p w:rsidR="00964DBA" w:rsidRDefault="001F61B9" w:rsidP="00964DBA">
      <w:pPr>
        <w:tabs>
          <w:tab w:val="left" w:pos="851"/>
        </w:tabs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964DBA" w:rsidRPr="007E6E90">
        <w:rPr>
          <w:rFonts w:ascii="Times New Roman" w:hAnsi="Times New Roman" w:cs="Times New Roman"/>
          <w:color w:val="000000"/>
          <w:sz w:val="24"/>
          <w:szCs w:val="24"/>
        </w:rPr>
        <w:t>д) 100 мл.</w:t>
      </w:r>
    </w:p>
    <w:p w:rsidR="001F61B9" w:rsidRPr="007E6E90" w:rsidRDefault="001F61B9" w:rsidP="00964DBA">
      <w:pPr>
        <w:tabs>
          <w:tab w:val="left" w:pos="851"/>
        </w:tabs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485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b/>
          <w:sz w:val="24"/>
          <w:szCs w:val="24"/>
        </w:rPr>
        <w:t>1</w:t>
      </w:r>
      <w:r w:rsidR="000A1A9D">
        <w:rPr>
          <w:rFonts w:ascii="Times New Roman" w:hAnsi="Times New Roman" w:cs="Times New Roman"/>
          <w:b/>
          <w:sz w:val="24"/>
          <w:szCs w:val="24"/>
        </w:rPr>
        <w:t>33</w:t>
      </w:r>
      <w:r w:rsidRPr="007E6E90">
        <w:rPr>
          <w:rFonts w:ascii="Times New Roman" w:hAnsi="Times New Roman" w:cs="Times New Roman"/>
          <w:b/>
          <w:sz w:val="24"/>
          <w:szCs w:val="24"/>
        </w:rPr>
        <w:t>. Натрий гидрооксид или натрий гидрокарбонат добавляют для стабилизации солей:</w:t>
      </w:r>
    </w:p>
    <w:p w:rsidR="001F61B9" w:rsidRDefault="00964DBA" w:rsidP="00964DBA">
      <w:pPr>
        <w:shd w:val="clear" w:color="auto" w:fill="FFFFFF"/>
        <w:tabs>
          <w:tab w:val="left" w:pos="638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  слабых оснований и сильных кислот;</w:t>
      </w:r>
    </w:p>
    <w:p w:rsidR="00964DBA" w:rsidRPr="007E6E90" w:rsidRDefault="00964DBA" w:rsidP="00964DBA">
      <w:pPr>
        <w:shd w:val="clear" w:color="auto" w:fill="FFFFFF"/>
        <w:tabs>
          <w:tab w:val="left" w:pos="638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   сильных оснований и слабых кислот;</w:t>
      </w:r>
    </w:p>
    <w:p w:rsidR="001F61B9" w:rsidRDefault="00964DBA" w:rsidP="00964DBA">
      <w:pPr>
        <w:shd w:val="clear" w:color="auto" w:fill="FFFFFF"/>
        <w:tabs>
          <w:tab w:val="left" w:pos="638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легко окисляющихся;</w:t>
      </w:r>
    </w:p>
    <w:p w:rsidR="00964DBA" w:rsidRDefault="00964DBA" w:rsidP="00964DBA">
      <w:pPr>
        <w:shd w:val="clear" w:color="auto" w:fill="FFFFFF"/>
        <w:tabs>
          <w:tab w:val="left" w:pos="638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   термолабильных,</w:t>
      </w:r>
    </w:p>
    <w:p w:rsidR="001F61B9" w:rsidRPr="007E6E90" w:rsidRDefault="001F61B9" w:rsidP="00964DBA">
      <w:pPr>
        <w:shd w:val="clear" w:color="auto" w:fill="FFFFFF"/>
        <w:tabs>
          <w:tab w:val="left" w:pos="638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638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E90">
        <w:rPr>
          <w:rFonts w:ascii="Times New Roman" w:hAnsi="Times New Roman" w:cs="Times New Roman"/>
          <w:b/>
          <w:sz w:val="24"/>
          <w:szCs w:val="24"/>
        </w:rPr>
        <w:t>1</w:t>
      </w:r>
      <w:r w:rsidR="00C3168C">
        <w:rPr>
          <w:rFonts w:ascii="Times New Roman" w:hAnsi="Times New Roman" w:cs="Times New Roman"/>
          <w:b/>
          <w:sz w:val="24"/>
          <w:szCs w:val="24"/>
        </w:rPr>
        <w:t>34</w:t>
      </w:r>
      <w:r w:rsidRPr="007E6E90">
        <w:rPr>
          <w:rFonts w:ascii="Times New Roman" w:hAnsi="Times New Roman" w:cs="Times New Roman"/>
          <w:b/>
          <w:sz w:val="24"/>
          <w:szCs w:val="24"/>
        </w:rPr>
        <w:t>. Кислота хлористоводородная добавляется для стабилизации солей:</w:t>
      </w:r>
    </w:p>
    <w:p w:rsidR="001F61B9" w:rsidRDefault="00964DBA" w:rsidP="00964DBA">
      <w:pPr>
        <w:shd w:val="clear" w:color="auto" w:fill="FFFFFF"/>
        <w:tabs>
          <w:tab w:val="left" w:pos="590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  слабых оснований и сильных кислоту</w:t>
      </w:r>
      <w:r w:rsidR="00907A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64DBA" w:rsidRPr="007E6E90" w:rsidRDefault="00964DBA" w:rsidP="00964DBA">
      <w:pPr>
        <w:shd w:val="clear" w:color="auto" w:fill="FFFFFF"/>
        <w:tabs>
          <w:tab w:val="left" w:pos="590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   сильных оснований и слабых кислот;</w:t>
      </w:r>
    </w:p>
    <w:p w:rsidR="00907AA9" w:rsidRDefault="00964DBA" w:rsidP="00964DBA">
      <w:pPr>
        <w:shd w:val="clear" w:color="auto" w:fill="FFFFFF"/>
        <w:tabs>
          <w:tab w:val="left" w:pos="590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легко окисляющихся;</w:t>
      </w:r>
    </w:p>
    <w:p w:rsidR="00964DBA" w:rsidRDefault="00964DBA" w:rsidP="00964DBA">
      <w:pPr>
        <w:shd w:val="clear" w:color="auto" w:fill="FFFFFF"/>
        <w:tabs>
          <w:tab w:val="left" w:pos="590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   термолабильных.</w:t>
      </w:r>
    </w:p>
    <w:p w:rsidR="00907AA9" w:rsidRPr="007E6E90" w:rsidRDefault="00907AA9" w:rsidP="00964DBA">
      <w:pPr>
        <w:shd w:val="clear" w:color="auto" w:fill="FFFFFF"/>
        <w:tabs>
          <w:tab w:val="left" w:pos="590"/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533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E90">
        <w:rPr>
          <w:rFonts w:ascii="Times New Roman" w:hAnsi="Times New Roman" w:cs="Times New Roman"/>
          <w:b/>
          <w:sz w:val="24"/>
          <w:szCs w:val="24"/>
        </w:rPr>
        <w:t>1</w:t>
      </w:r>
      <w:r w:rsidR="00C3168C">
        <w:rPr>
          <w:rFonts w:ascii="Times New Roman" w:hAnsi="Times New Roman" w:cs="Times New Roman"/>
          <w:b/>
          <w:sz w:val="24"/>
          <w:szCs w:val="24"/>
        </w:rPr>
        <w:t>35</w:t>
      </w:r>
      <w:r w:rsidRPr="007E6E90">
        <w:rPr>
          <w:rFonts w:ascii="Times New Roman" w:hAnsi="Times New Roman" w:cs="Times New Roman"/>
          <w:b/>
          <w:sz w:val="24"/>
          <w:szCs w:val="24"/>
        </w:rPr>
        <w:t>.Для изготовления 50 мл изотонического раствора глюкозы  (изотонический эквивалент по натрию хлориду = 0,18) требуется взять безводной глюкозы:</w:t>
      </w:r>
    </w:p>
    <w:p w:rsidR="00907AA9" w:rsidRDefault="00964DBA" w:rsidP="00964DBA">
      <w:pPr>
        <w:shd w:val="clear" w:color="auto" w:fill="FFFFFF"/>
        <w:tabs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а)   0,9;                </w:t>
      </w:r>
    </w:p>
    <w:p w:rsidR="00907AA9" w:rsidRDefault="00964DBA" w:rsidP="00964DBA">
      <w:pPr>
        <w:shd w:val="clear" w:color="auto" w:fill="FFFFFF"/>
        <w:tabs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б)   0,45;                 </w:t>
      </w:r>
    </w:p>
    <w:p w:rsidR="00907AA9" w:rsidRDefault="00964DBA" w:rsidP="00964DBA">
      <w:pPr>
        <w:shd w:val="clear" w:color="auto" w:fill="FFFFFF"/>
        <w:tabs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в)   2,5;                      </w:t>
      </w:r>
    </w:p>
    <w:p w:rsidR="00964DBA" w:rsidRDefault="00964DBA" w:rsidP="00964DBA">
      <w:pPr>
        <w:shd w:val="clear" w:color="auto" w:fill="FFFFFF"/>
        <w:tabs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г) 5,0;д) 0,5.</w:t>
      </w:r>
    </w:p>
    <w:p w:rsidR="00907AA9" w:rsidRPr="007E6E90" w:rsidRDefault="00907AA9" w:rsidP="00964DBA">
      <w:pPr>
        <w:shd w:val="clear" w:color="auto" w:fill="FFFFFF"/>
        <w:tabs>
          <w:tab w:val="left" w:pos="851"/>
        </w:tabs>
        <w:ind w:left="36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DBA" w:rsidRPr="007E6E90" w:rsidRDefault="00C3168C" w:rsidP="00964DBA">
      <w:pPr>
        <w:shd w:val="clear" w:color="auto" w:fill="FFFFFF"/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136</w:t>
      </w:r>
      <w:r w:rsidR="00964DBA" w:rsidRPr="007E6E90">
        <w:rPr>
          <w:rFonts w:ascii="Times New Roman" w:hAnsi="Times New Roman" w:cs="Times New Roman"/>
          <w:b/>
          <w:sz w:val="24"/>
          <w:szCs w:val="24"/>
        </w:rPr>
        <w:t xml:space="preserve">. Для изготовления30 мл изотонического раствора магний сульфата </w:t>
      </w:r>
    </w:p>
    <w:p w:rsidR="00964DBA" w:rsidRPr="007E6E90" w:rsidRDefault="00964DBA" w:rsidP="00964DBA">
      <w:pPr>
        <w:shd w:val="clear" w:color="auto" w:fill="FFFFFF"/>
        <w:tabs>
          <w:tab w:val="left" w:pos="851"/>
        </w:tabs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b/>
          <w:sz w:val="24"/>
          <w:szCs w:val="24"/>
        </w:rPr>
        <w:t>(изотонический эквивалент по натрию хлориду = 0,14) лекарственного вещества следует взять:</w:t>
      </w:r>
    </w:p>
    <w:p w:rsidR="00907AA9" w:rsidRDefault="00964DBA" w:rsidP="00964DBA">
      <w:pPr>
        <w:shd w:val="clear" w:color="auto" w:fill="FFFFFF"/>
        <w:tabs>
          <w:tab w:val="left" w:pos="557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  4,2;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07AA9" w:rsidRDefault="00964DBA" w:rsidP="00964DBA">
      <w:pPr>
        <w:shd w:val="clear" w:color="auto" w:fill="FFFFFF"/>
        <w:tabs>
          <w:tab w:val="left" w:pos="557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б)   6,4;                         </w:t>
      </w:r>
    </w:p>
    <w:p w:rsidR="00964DBA" w:rsidRDefault="00964DBA" w:rsidP="00964DBA">
      <w:pPr>
        <w:shd w:val="clear" w:color="auto" w:fill="FFFFFF"/>
        <w:tabs>
          <w:tab w:val="left" w:pos="557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1,92;г) 0,04;д) 0,27.</w:t>
      </w:r>
    </w:p>
    <w:p w:rsidR="00907AA9" w:rsidRPr="007E6E90" w:rsidRDefault="00907AA9" w:rsidP="00964DBA">
      <w:pPr>
        <w:shd w:val="clear" w:color="auto" w:fill="FFFFFF"/>
        <w:tabs>
          <w:tab w:val="left" w:pos="557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528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C316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37</w:t>
      </w: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ГФ </w:t>
      </w: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XI</w:t>
      </w: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не предъявляет к каплям глазным требо</w:t>
      </w:r>
      <w:r w:rsidRPr="007E6E90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вание:</w:t>
      </w:r>
    </w:p>
    <w:p w:rsidR="00907AA9" w:rsidRDefault="00907AA9" w:rsidP="00964DBA">
      <w:pPr>
        <w:shd w:val="clear" w:color="auto" w:fill="FFFFFF"/>
        <w:tabs>
          <w:tab w:val="left" w:pos="523"/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964DBA" w:rsidRPr="007E6E90">
        <w:rPr>
          <w:rFonts w:ascii="Times New Roman" w:hAnsi="Times New Roman" w:cs="Times New Roman"/>
          <w:color w:val="000000"/>
          <w:sz w:val="24"/>
          <w:szCs w:val="24"/>
        </w:rPr>
        <w:t>а)   стерильности;</w:t>
      </w:r>
    </w:p>
    <w:p w:rsidR="00907AA9" w:rsidRDefault="00907AA9" w:rsidP="00964DBA">
      <w:pPr>
        <w:shd w:val="clear" w:color="auto" w:fill="FFFFFF"/>
        <w:tabs>
          <w:tab w:val="left" w:pos="523"/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964DBA" w:rsidRPr="007E6E90">
        <w:rPr>
          <w:rFonts w:ascii="Times New Roman" w:hAnsi="Times New Roman" w:cs="Times New Roman"/>
          <w:color w:val="000000"/>
          <w:sz w:val="24"/>
          <w:szCs w:val="24"/>
        </w:rPr>
        <w:t>б)   изотоничности;</w:t>
      </w:r>
    </w:p>
    <w:p w:rsidR="00907AA9" w:rsidRDefault="00907AA9" w:rsidP="00964DBA">
      <w:pPr>
        <w:shd w:val="clear" w:color="auto" w:fill="FFFFFF"/>
        <w:tabs>
          <w:tab w:val="left" w:pos="523"/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964DBA" w:rsidRPr="007E6E90">
        <w:rPr>
          <w:rFonts w:ascii="Times New Roman" w:hAnsi="Times New Roman" w:cs="Times New Roman"/>
          <w:color w:val="000000"/>
          <w:sz w:val="24"/>
          <w:szCs w:val="24"/>
        </w:rPr>
        <w:t>в)   апирогенности;</w:t>
      </w:r>
    </w:p>
    <w:p w:rsidR="00964DBA" w:rsidRDefault="00907AA9" w:rsidP="00964DBA">
      <w:pPr>
        <w:shd w:val="clear" w:color="auto" w:fill="FFFFFF"/>
        <w:tabs>
          <w:tab w:val="left" w:pos="523"/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964DBA" w:rsidRPr="007E6E90">
        <w:rPr>
          <w:rFonts w:ascii="Times New Roman" w:hAnsi="Times New Roman" w:cs="Times New Roman"/>
          <w:color w:val="000000"/>
          <w:sz w:val="24"/>
          <w:szCs w:val="24"/>
        </w:rPr>
        <w:t>г)   отсутствия механических включений.</w:t>
      </w:r>
    </w:p>
    <w:p w:rsidR="00907AA9" w:rsidRPr="007E6E90" w:rsidRDefault="00907AA9" w:rsidP="00964DBA">
      <w:pPr>
        <w:shd w:val="clear" w:color="auto" w:fill="FFFFFF"/>
        <w:tabs>
          <w:tab w:val="left" w:pos="523"/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523"/>
          <w:tab w:val="left" w:pos="851"/>
        </w:tabs>
        <w:ind w:firstLine="63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E90">
        <w:rPr>
          <w:rFonts w:ascii="Times New Roman" w:hAnsi="Times New Roman" w:cs="Times New Roman"/>
          <w:b/>
          <w:sz w:val="24"/>
          <w:szCs w:val="24"/>
        </w:rPr>
        <w:t>1</w:t>
      </w:r>
      <w:r w:rsidR="00C3168C">
        <w:rPr>
          <w:rFonts w:ascii="Times New Roman" w:hAnsi="Times New Roman" w:cs="Times New Roman"/>
          <w:b/>
          <w:sz w:val="24"/>
          <w:szCs w:val="24"/>
        </w:rPr>
        <w:t>38</w:t>
      </w:r>
      <w:r w:rsidRPr="007E6E90">
        <w:rPr>
          <w:rFonts w:ascii="Times New Roman" w:hAnsi="Times New Roman" w:cs="Times New Roman"/>
          <w:b/>
          <w:sz w:val="24"/>
          <w:szCs w:val="24"/>
        </w:rPr>
        <w:t>. Для изготовления 10 мл 2% раствора пилокарпи</w:t>
      </w:r>
      <w:r w:rsidRPr="007E6E90">
        <w:rPr>
          <w:rFonts w:ascii="Times New Roman" w:hAnsi="Times New Roman" w:cs="Times New Roman"/>
          <w:b/>
          <w:sz w:val="24"/>
          <w:szCs w:val="24"/>
        </w:rPr>
        <w:softHyphen/>
        <w:t>на гидрохлорида (изотонический эквивалент по натрию хлориду = 0,22) следует взять натрия хлорида:</w:t>
      </w:r>
    </w:p>
    <w:p w:rsidR="00907AA9" w:rsidRDefault="00907AA9" w:rsidP="00964DBA">
      <w:pPr>
        <w:shd w:val="clear" w:color="auto" w:fill="FFFFFF"/>
        <w:tabs>
          <w:tab w:val="left" w:pos="662"/>
          <w:tab w:val="left" w:pos="851"/>
          <w:tab w:val="left" w:pos="2933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4DBA" w:rsidRPr="007E6E90">
        <w:rPr>
          <w:rFonts w:ascii="Times New Roman" w:hAnsi="Times New Roman" w:cs="Times New Roman"/>
          <w:color w:val="000000"/>
          <w:sz w:val="24"/>
          <w:szCs w:val="24"/>
        </w:rPr>
        <w:t>а)    0,2;</w:t>
      </w:r>
      <w:r w:rsidR="00964DBA"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07AA9" w:rsidRDefault="00907AA9" w:rsidP="00964DBA">
      <w:pPr>
        <w:shd w:val="clear" w:color="auto" w:fill="FFFFFF"/>
        <w:tabs>
          <w:tab w:val="left" w:pos="662"/>
          <w:tab w:val="left" w:pos="851"/>
          <w:tab w:val="left" w:pos="2933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4DBA"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б)   0,044;        </w:t>
      </w:r>
    </w:p>
    <w:p w:rsidR="00907AA9" w:rsidRDefault="00907AA9" w:rsidP="00964DBA">
      <w:pPr>
        <w:shd w:val="clear" w:color="auto" w:fill="FFFFFF"/>
        <w:tabs>
          <w:tab w:val="left" w:pos="662"/>
          <w:tab w:val="left" w:pos="851"/>
          <w:tab w:val="left" w:pos="2933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4DBA" w:rsidRPr="007E6E90">
        <w:rPr>
          <w:rFonts w:ascii="Times New Roman" w:hAnsi="Times New Roman" w:cs="Times New Roman"/>
          <w:color w:val="000000"/>
          <w:sz w:val="24"/>
          <w:szCs w:val="24"/>
        </w:rPr>
        <w:t>в)   0,09;</w:t>
      </w:r>
      <w:r w:rsidR="00964DBA"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07AA9" w:rsidRDefault="00907AA9" w:rsidP="00964DBA">
      <w:pPr>
        <w:shd w:val="clear" w:color="auto" w:fill="FFFFFF"/>
        <w:tabs>
          <w:tab w:val="left" w:pos="662"/>
          <w:tab w:val="left" w:pos="851"/>
          <w:tab w:val="left" w:pos="2933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4DBA" w:rsidRPr="007E6E90">
        <w:rPr>
          <w:rFonts w:ascii="Times New Roman" w:hAnsi="Times New Roman" w:cs="Times New Roman"/>
          <w:color w:val="000000"/>
          <w:sz w:val="24"/>
          <w:szCs w:val="24"/>
        </w:rPr>
        <w:t>г) 0,44;</w:t>
      </w:r>
    </w:p>
    <w:p w:rsidR="00907AA9" w:rsidRDefault="00907AA9" w:rsidP="00964DBA">
      <w:pPr>
        <w:shd w:val="clear" w:color="auto" w:fill="FFFFFF"/>
        <w:tabs>
          <w:tab w:val="left" w:pos="662"/>
          <w:tab w:val="left" w:pos="851"/>
          <w:tab w:val="left" w:pos="2933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4DBA" w:rsidRPr="007E6E90">
        <w:rPr>
          <w:rFonts w:ascii="Times New Roman" w:hAnsi="Times New Roman" w:cs="Times New Roman"/>
          <w:color w:val="000000"/>
          <w:sz w:val="24"/>
          <w:szCs w:val="24"/>
        </w:rPr>
        <w:t>д) 0,046;</w:t>
      </w:r>
    </w:p>
    <w:p w:rsidR="00964DBA" w:rsidRDefault="00907AA9" w:rsidP="00964DBA">
      <w:pPr>
        <w:shd w:val="clear" w:color="auto" w:fill="FFFFFF"/>
        <w:tabs>
          <w:tab w:val="left" w:pos="662"/>
          <w:tab w:val="left" w:pos="851"/>
          <w:tab w:val="left" w:pos="2933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4DBA" w:rsidRPr="007E6E90">
        <w:rPr>
          <w:rFonts w:ascii="Times New Roman" w:hAnsi="Times New Roman" w:cs="Times New Roman"/>
          <w:color w:val="000000"/>
          <w:sz w:val="24"/>
          <w:szCs w:val="24"/>
        </w:rPr>
        <w:t>е) 0,005.</w:t>
      </w:r>
    </w:p>
    <w:p w:rsidR="00907AA9" w:rsidRPr="007E6E90" w:rsidRDefault="00907AA9" w:rsidP="00964DBA">
      <w:pPr>
        <w:shd w:val="clear" w:color="auto" w:fill="FFFFFF"/>
        <w:tabs>
          <w:tab w:val="left" w:pos="662"/>
          <w:tab w:val="left" w:pos="851"/>
          <w:tab w:val="left" w:pos="293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E90">
        <w:rPr>
          <w:rFonts w:ascii="Times New Roman" w:hAnsi="Times New Roman" w:cs="Times New Roman"/>
          <w:b/>
          <w:sz w:val="24"/>
          <w:szCs w:val="24"/>
        </w:rPr>
        <w:t>1</w:t>
      </w:r>
      <w:r w:rsidR="00C3168C">
        <w:rPr>
          <w:rFonts w:ascii="Times New Roman" w:hAnsi="Times New Roman" w:cs="Times New Roman"/>
          <w:b/>
          <w:sz w:val="24"/>
          <w:szCs w:val="24"/>
        </w:rPr>
        <w:t>39</w:t>
      </w:r>
      <w:r w:rsidRPr="007E6E90">
        <w:rPr>
          <w:rFonts w:ascii="Times New Roman" w:hAnsi="Times New Roman" w:cs="Times New Roman"/>
          <w:b/>
          <w:sz w:val="24"/>
          <w:szCs w:val="24"/>
        </w:rPr>
        <w:t>.  Механизм действия пролонгаторов  в глазных каплях:</w:t>
      </w:r>
    </w:p>
    <w:p w:rsidR="00964DBA" w:rsidRPr="007E6E90" w:rsidRDefault="00964DBA" w:rsidP="00964DBA">
      <w:pPr>
        <w:tabs>
          <w:tab w:val="left" w:pos="851"/>
        </w:tabs>
        <w:ind w:firstLine="99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  замедление высвобождения лекарственных веществ;</w:t>
      </w:r>
    </w:p>
    <w:p w:rsidR="00964DBA" w:rsidRPr="007E6E90" w:rsidRDefault="00964DBA" w:rsidP="00964DBA">
      <w:pPr>
        <w:tabs>
          <w:tab w:val="left" w:pos="851"/>
        </w:tabs>
        <w:ind w:firstLine="99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lastRenderedPageBreak/>
        <w:t>б)   снижение скорости всасывания веществ через рого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softHyphen/>
        <w:t>вицу;</w:t>
      </w:r>
    </w:p>
    <w:p w:rsidR="00907AA9" w:rsidRDefault="00907AA9" w:rsidP="00964DBA">
      <w:pPr>
        <w:shd w:val="clear" w:color="auto" w:fill="FFFFFF"/>
        <w:tabs>
          <w:tab w:val="left" w:pos="672"/>
          <w:tab w:val="left" w:pos="851"/>
        </w:tabs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964DBA" w:rsidRPr="007E6E90">
        <w:rPr>
          <w:rFonts w:ascii="Times New Roman" w:hAnsi="Times New Roman" w:cs="Times New Roman"/>
          <w:color w:val="000000"/>
          <w:sz w:val="24"/>
          <w:szCs w:val="24"/>
        </w:rPr>
        <w:t>в) понижение рН;</w:t>
      </w:r>
    </w:p>
    <w:p w:rsidR="00907AA9" w:rsidRDefault="00907AA9" w:rsidP="00964DBA">
      <w:pPr>
        <w:shd w:val="clear" w:color="auto" w:fill="FFFFFF"/>
        <w:tabs>
          <w:tab w:val="left" w:pos="672"/>
          <w:tab w:val="left" w:pos="851"/>
        </w:tabs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964DBA" w:rsidRPr="007E6E90">
        <w:rPr>
          <w:rFonts w:ascii="Times New Roman" w:hAnsi="Times New Roman" w:cs="Times New Roman"/>
          <w:color w:val="000000"/>
          <w:sz w:val="24"/>
          <w:szCs w:val="24"/>
        </w:rPr>
        <w:t>г) снижение скорости абсорбции;</w:t>
      </w:r>
    </w:p>
    <w:p w:rsidR="00964DBA" w:rsidRDefault="00907AA9" w:rsidP="00964DBA">
      <w:pPr>
        <w:shd w:val="clear" w:color="auto" w:fill="FFFFFF"/>
        <w:tabs>
          <w:tab w:val="left" w:pos="672"/>
          <w:tab w:val="left" w:pos="851"/>
        </w:tabs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964DBA" w:rsidRPr="007E6E90">
        <w:rPr>
          <w:rFonts w:ascii="Times New Roman" w:hAnsi="Times New Roman" w:cs="Times New Roman"/>
          <w:color w:val="000000"/>
          <w:sz w:val="24"/>
          <w:szCs w:val="24"/>
        </w:rPr>
        <w:t>д)снижение фармакологического эффекта.</w:t>
      </w:r>
    </w:p>
    <w:p w:rsidR="00907AA9" w:rsidRPr="007E6E90" w:rsidRDefault="00907AA9" w:rsidP="00964DBA">
      <w:pPr>
        <w:shd w:val="clear" w:color="auto" w:fill="FFFFFF"/>
        <w:tabs>
          <w:tab w:val="left" w:pos="672"/>
          <w:tab w:val="left" w:pos="851"/>
        </w:tabs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672"/>
          <w:tab w:val="left" w:pos="851"/>
        </w:tabs>
        <w:ind w:firstLine="63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E90">
        <w:rPr>
          <w:rFonts w:ascii="Times New Roman" w:hAnsi="Times New Roman" w:cs="Times New Roman"/>
          <w:b/>
          <w:sz w:val="24"/>
          <w:szCs w:val="24"/>
        </w:rPr>
        <w:t>1</w:t>
      </w:r>
      <w:r w:rsidR="00C3168C">
        <w:rPr>
          <w:rFonts w:ascii="Times New Roman" w:hAnsi="Times New Roman" w:cs="Times New Roman"/>
          <w:b/>
          <w:sz w:val="24"/>
          <w:szCs w:val="24"/>
        </w:rPr>
        <w:t>40</w:t>
      </w:r>
      <w:r w:rsidRPr="007E6E90">
        <w:rPr>
          <w:rFonts w:ascii="Times New Roman" w:hAnsi="Times New Roman" w:cs="Times New Roman"/>
          <w:b/>
          <w:sz w:val="24"/>
          <w:szCs w:val="24"/>
        </w:rPr>
        <w:t>.  Антибиотики, растворы которых выдерживают стерилизацию:</w:t>
      </w:r>
    </w:p>
    <w:p w:rsidR="00907AA9" w:rsidRDefault="00907AA9" w:rsidP="00964DBA">
      <w:pPr>
        <w:shd w:val="clear" w:color="auto" w:fill="FFFFFF"/>
        <w:tabs>
          <w:tab w:val="left" w:pos="629"/>
          <w:tab w:val="left" w:pos="851"/>
          <w:tab w:val="left" w:pos="297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964DBA" w:rsidRPr="007E6E90">
        <w:rPr>
          <w:rFonts w:ascii="Times New Roman" w:hAnsi="Times New Roman" w:cs="Times New Roman"/>
          <w:color w:val="000000"/>
          <w:sz w:val="24"/>
          <w:szCs w:val="24"/>
        </w:rPr>
        <w:t>а)   пенициллин;</w:t>
      </w:r>
      <w:r w:rsidR="00964DBA"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07AA9" w:rsidRDefault="00907AA9" w:rsidP="00964DBA">
      <w:pPr>
        <w:shd w:val="clear" w:color="auto" w:fill="FFFFFF"/>
        <w:tabs>
          <w:tab w:val="left" w:pos="629"/>
          <w:tab w:val="left" w:pos="851"/>
          <w:tab w:val="left" w:pos="297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964DBA"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б)   неомицин;    </w:t>
      </w:r>
    </w:p>
    <w:p w:rsidR="00907AA9" w:rsidRDefault="00964DBA" w:rsidP="00964DBA">
      <w:pPr>
        <w:shd w:val="clear" w:color="auto" w:fill="FFFFFF"/>
        <w:tabs>
          <w:tab w:val="left" w:pos="629"/>
          <w:tab w:val="left" w:pos="851"/>
          <w:tab w:val="left" w:pos="297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7AA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 стрептомицин;</w:t>
      </w:r>
    </w:p>
    <w:p w:rsidR="00964DBA" w:rsidRDefault="00907AA9" w:rsidP="00964DBA">
      <w:pPr>
        <w:shd w:val="clear" w:color="auto" w:fill="FFFFFF"/>
        <w:tabs>
          <w:tab w:val="left" w:pos="629"/>
          <w:tab w:val="left" w:pos="851"/>
          <w:tab w:val="left" w:pos="297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964DBA" w:rsidRPr="007E6E90">
        <w:rPr>
          <w:rFonts w:ascii="Times New Roman" w:hAnsi="Times New Roman" w:cs="Times New Roman"/>
          <w:color w:val="000000"/>
          <w:sz w:val="24"/>
          <w:szCs w:val="24"/>
        </w:rPr>
        <w:t>г)    левомицетин.</w:t>
      </w:r>
    </w:p>
    <w:p w:rsidR="00907AA9" w:rsidRPr="007E6E90" w:rsidRDefault="00907AA9" w:rsidP="00964DBA">
      <w:pPr>
        <w:shd w:val="clear" w:color="auto" w:fill="FFFFFF"/>
        <w:tabs>
          <w:tab w:val="left" w:pos="629"/>
          <w:tab w:val="left" w:pos="851"/>
          <w:tab w:val="left" w:pos="297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629"/>
          <w:tab w:val="left" w:pos="851"/>
          <w:tab w:val="left" w:pos="2971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E90">
        <w:rPr>
          <w:rFonts w:ascii="Times New Roman" w:hAnsi="Times New Roman" w:cs="Times New Roman"/>
          <w:b/>
          <w:sz w:val="24"/>
          <w:szCs w:val="24"/>
        </w:rPr>
        <w:t>1</w:t>
      </w:r>
      <w:r w:rsidR="00C3168C">
        <w:rPr>
          <w:rFonts w:ascii="Times New Roman" w:hAnsi="Times New Roman" w:cs="Times New Roman"/>
          <w:b/>
          <w:sz w:val="24"/>
          <w:szCs w:val="24"/>
        </w:rPr>
        <w:t>41</w:t>
      </w:r>
      <w:r w:rsidRPr="007E6E90">
        <w:rPr>
          <w:rFonts w:ascii="Times New Roman" w:hAnsi="Times New Roman" w:cs="Times New Roman"/>
          <w:b/>
          <w:sz w:val="24"/>
          <w:szCs w:val="24"/>
        </w:rPr>
        <w:t>.  Состав 0,5% раствора новокаина для новорожден</w:t>
      </w:r>
      <w:r w:rsidRPr="007E6E90">
        <w:rPr>
          <w:rFonts w:ascii="Times New Roman" w:hAnsi="Times New Roman" w:cs="Times New Roman"/>
          <w:b/>
          <w:sz w:val="24"/>
          <w:szCs w:val="24"/>
        </w:rPr>
        <w:softHyphen/>
        <w:t>ных (питье):</w:t>
      </w:r>
    </w:p>
    <w:p w:rsidR="00964DBA" w:rsidRPr="007E6E90" w:rsidRDefault="00964DBA" w:rsidP="00964DBA">
      <w:pPr>
        <w:shd w:val="clear" w:color="auto" w:fill="FFFFFF"/>
        <w:tabs>
          <w:tab w:val="left" w:pos="744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  новокаин — 0,5</w:t>
      </w:r>
    </w:p>
    <w:p w:rsidR="00964DBA" w:rsidRPr="007E6E90" w:rsidRDefault="00964DBA" w:rsidP="00964DBA">
      <w:pPr>
        <w:shd w:val="clear" w:color="auto" w:fill="FFFFFF"/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      раствор хлористоводородной кислоты 0,1 М - 1 мл.</w:t>
      </w:r>
    </w:p>
    <w:p w:rsidR="00964DBA" w:rsidRPr="007E6E90" w:rsidRDefault="00964DBA" w:rsidP="00964DBA">
      <w:pPr>
        <w:shd w:val="clear" w:color="auto" w:fill="FFFFFF"/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      вода очищенная - до 100 мл;</w:t>
      </w:r>
    </w:p>
    <w:p w:rsidR="00964DBA" w:rsidRPr="007E6E90" w:rsidRDefault="00964DBA" w:rsidP="00964DBA">
      <w:pPr>
        <w:shd w:val="clear" w:color="auto" w:fill="FFFFFF"/>
        <w:tabs>
          <w:tab w:val="left" w:pos="744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   новокаин — 0,5</w:t>
      </w:r>
    </w:p>
    <w:p w:rsidR="00964DBA" w:rsidRPr="007E6E90" w:rsidRDefault="00964DBA" w:rsidP="00964DBA">
      <w:pPr>
        <w:shd w:val="clear" w:color="auto" w:fill="FFFFFF"/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      раствор хлористоводородной кислоты 0,1 М — 0,3 мл </w:t>
      </w:r>
    </w:p>
    <w:p w:rsidR="00964DBA" w:rsidRPr="007E6E90" w:rsidRDefault="00964DBA" w:rsidP="00964DBA">
      <w:pPr>
        <w:shd w:val="clear" w:color="auto" w:fill="FFFFFF"/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      вода очищенная - до 100 мл;</w:t>
      </w:r>
    </w:p>
    <w:p w:rsidR="00964DBA" w:rsidRPr="007E6E90" w:rsidRDefault="00964DBA" w:rsidP="00964DBA">
      <w:pPr>
        <w:shd w:val="clear" w:color="auto" w:fill="FFFFFF"/>
        <w:tabs>
          <w:tab w:val="left" w:pos="744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новокаин — 0,5</w:t>
      </w:r>
    </w:p>
    <w:p w:rsidR="00964DBA" w:rsidRPr="007E6E90" w:rsidRDefault="00964DBA" w:rsidP="00964DBA">
      <w:pPr>
        <w:shd w:val="clear" w:color="auto" w:fill="FFFFFF"/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 xml:space="preserve">      вода очищенная — 100 мл.</w:t>
      </w:r>
    </w:p>
    <w:p w:rsidR="00964DBA" w:rsidRPr="007E6E90" w:rsidRDefault="00964DBA" w:rsidP="00964DBA">
      <w:pPr>
        <w:shd w:val="clear" w:color="auto" w:fill="FFFFFF"/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E90">
        <w:rPr>
          <w:rFonts w:ascii="Times New Roman" w:hAnsi="Times New Roman" w:cs="Times New Roman"/>
          <w:b/>
          <w:sz w:val="24"/>
          <w:szCs w:val="24"/>
        </w:rPr>
        <w:t>1</w:t>
      </w:r>
      <w:r w:rsidR="00C3168C">
        <w:rPr>
          <w:rFonts w:ascii="Times New Roman" w:hAnsi="Times New Roman" w:cs="Times New Roman"/>
          <w:b/>
          <w:sz w:val="24"/>
          <w:szCs w:val="24"/>
        </w:rPr>
        <w:t>42</w:t>
      </w:r>
      <w:r w:rsidRPr="007E6E90">
        <w:rPr>
          <w:rFonts w:ascii="Times New Roman" w:hAnsi="Times New Roman" w:cs="Times New Roman"/>
          <w:b/>
          <w:sz w:val="24"/>
          <w:szCs w:val="24"/>
        </w:rPr>
        <w:t>.  Полный химический анализ глазных капель про</w:t>
      </w:r>
      <w:r w:rsidRPr="007E6E90">
        <w:rPr>
          <w:rFonts w:ascii="Times New Roman" w:hAnsi="Times New Roman" w:cs="Times New Roman"/>
          <w:b/>
          <w:sz w:val="24"/>
          <w:szCs w:val="24"/>
        </w:rPr>
        <w:softHyphen/>
        <w:t>водят:</w:t>
      </w:r>
    </w:p>
    <w:p w:rsidR="00907AA9" w:rsidRDefault="00964DBA" w:rsidP="00964DBA">
      <w:pPr>
        <w:shd w:val="clear" w:color="auto" w:fill="FFFFFF"/>
        <w:tabs>
          <w:tab w:val="left" w:pos="754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  до стерилизации;</w:t>
      </w:r>
    </w:p>
    <w:p w:rsidR="00907AA9" w:rsidRDefault="00964DBA" w:rsidP="00964DBA">
      <w:pPr>
        <w:shd w:val="clear" w:color="auto" w:fill="FFFFFF"/>
        <w:tabs>
          <w:tab w:val="left" w:pos="754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   до и после стерилизации;</w:t>
      </w:r>
    </w:p>
    <w:p w:rsidR="00964DBA" w:rsidRDefault="00964DBA" w:rsidP="00964DBA">
      <w:pPr>
        <w:shd w:val="clear" w:color="auto" w:fill="FFFFFF"/>
        <w:tabs>
          <w:tab w:val="left" w:pos="754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  после стерилизации.</w:t>
      </w:r>
    </w:p>
    <w:p w:rsidR="00907AA9" w:rsidRPr="007E6E90" w:rsidRDefault="00907AA9" w:rsidP="00964DBA">
      <w:pPr>
        <w:shd w:val="clear" w:color="auto" w:fill="FFFFFF"/>
        <w:tabs>
          <w:tab w:val="left" w:pos="754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754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E90">
        <w:rPr>
          <w:rFonts w:ascii="Times New Roman" w:hAnsi="Times New Roman" w:cs="Times New Roman"/>
          <w:b/>
          <w:sz w:val="24"/>
          <w:szCs w:val="24"/>
        </w:rPr>
        <w:t>1</w:t>
      </w:r>
      <w:r w:rsidR="00C3168C">
        <w:rPr>
          <w:rFonts w:ascii="Times New Roman" w:hAnsi="Times New Roman" w:cs="Times New Roman"/>
          <w:b/>
          <w:sz w:val="24"/>
          <w:szCs w:val="24"/>
        </w:rPr>
        <w:t>43</w:t>
      </w:r>
      <w:r w:rsidRPr="007E6E90">
        <w:rPr>
          <w:rFonts w:ascii="Times New Roman" w:hAnsi="Times New Roman" w:cs="Times New Roman"/>
          <w:b/>
          <w:sz w:val="24"/>
          <w:szCs w:val="24"/>
        </w:rPr>
        <w:t>. Асептически в глазные капли добавляют:</w:t>
      </w:r>
    </w:p>
    <w:p w:rsidR="00964DBA" w:rsidRPr="007E6E90" w:rsidRDefault="00964DBA" w:rsidP="00964DBA">
      <w:pPr>
        <w:shd w:val="clear" w:color="auto" w:fill="FFFFFF"/>
        <w:tabs>
          <w:tab w:val="left" w:pos="566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  левомицетин, резорцин, раствор цитраля;</w:t>
      </w:r>
    </w:p>
    <w:p w:rsidR="00964DBA" w:rsidRPr="007E6E90" w:rsidRDefault="00964DBA" w:rsidP="00964DBA">
      <w:pPr>
        <w:shd w:val="clear" w:color="auto" w:fill="FFFFFF"/>
        <w:tabs>
          <w:tab w:val="left" w:pos="566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 резорцин, раствор цитраля, раствор адреналина гид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softHyphen/>
        <w:t>рохлорида,  левомицетин;</w:t>
      </w:r>
    </w:p>
    <w:p w:rsidR="00964DBA" w:rsidRDefault="00964DBA" w:rsidP="00964DBA">
      <w:pPr>
        <w:shd w:val="clear" w:color="auto" w:fill="FFFFFF"/>
        <w:tabs>
          <w:tab w:val="left" w:pos="562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в) резорцин, пенициллин, раствор цитраля, раствор ад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softHyphen/>
        <w:t>реналина гидрохлорида.</w:t>
      </w:r>
    </w:p>
    <w:p w:rsidR="00907AA9" w:rsidRPr="007E6E90" w:rsidRDefault="00907AA9" w:rsidP="00964DBA">
      <w:pPr>
        <w:shd w:val="clear" w:color="auto" w:fill="FFFFFF"/>
        <w:tabs>
          <w:tab w:val="left" w:pos="562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DBA" w:rsidRPr="007E6E90" w:rsidRDefault="00964DBA" w:rsidP="00964DBA">
      <w:pPr>
        <w:shd w:val="clear" w:color="auto" w:fill="FFFFFF"/>
        <w:tabs>
          <w:tab w:val="left" w:pos="562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b/>
          <w:sz w:val="24"/>
          <w:szCs w:val="24"/>
        </w:rPr>
        <w:t>1</w:t>
      </w:r>
      <w:r w:rsidR="00C3168C">
        <w:rPr>
          <w:rFonts w:ascii="Times New Roman" w:hAnsi="Times New Roman" w:cs="Times New Roman"/>
          <w:b/>
          <w:sz w:val="24"/>
          <w:szCs w:val="24"/>
        </w:rPr>
        <w:t>44</w:t>
      </w:r>
      <w:r w:rsidRPr="007E6E90">
        <w:rPr>
          <w:rFonts w:ascii="Times New Roman" w:hAnsi="Times New Roman" w:cs="Times New Roman"/>
          <w:b/>
          <w:sz w:val="24"/>
          <w:szCs w:val="24"/>
        </w:rPr>
        <w:t>. При изготовлении растворов новокаина для  спин</w:t>
      </w:r>
      <w:r w:rsidRPr="007E6E90">
        <w:rPr>
          <w:rFonts w:ascii="Times New Roman" w:hAnsi="Times New Roman" w:cs="Times New Roman"/>
          <w:b/>
          <w:sz w:val="24"/>
          <w:szCs w:val="24"/>
        </w:rPr>
        <w:softHyphen/>
        <w:t>номозговой анестезии стабилизатор:</w:t>
      </w:r>
    </w:p>
    <w:p w:rsidR="00907AA9" w:rsidRDefault="00964DBA" w:rsidP="00964DBA">
      <w:pPr>
        <w:shd w:val="clear" w:color="auto" w:fill="FFFFFF"/>
        <w:tabs>
          <w:tab w:val="left" w:pos="851"/>
          <w:tab w:val="left" w:pos="2822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а) добавляется;</w:t>
      </w:r>
      <w:r w:rsidRPr="007E6E9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64DBA" w:rsidRPr="007E6E90" w:rsidRDefault="00964DBA" w:rsidP="00964DBA">
      <w:pPr>
        <w:shd w:val="clear" w:color="auto" w:fill="FFFFFF"/>
        <w:tabs>
          <w:tab w:val="left" w:pos="851"/>
          <w:tab w:val="left" w:pos="2822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E90">
        <w:rPr>
          <w:rFonts w:ascii="Times New Roman" w:hAnsi="Times New Roman" w:cs="Times New Roman"/>
          <w:color w:val="000000"/>
          <w:sz w:val="24"/>
          <w:szCs w:val="24"/>
        </w:rPr>
        <w:t>б) не добавляется.</w:t>
      </w:r>
    </w:p>
    <w:p w:rsidR="00964DBA" w:rsidRPr="007E6E90" w:rsidRDefault="00964DBA" w:rsidP="00964DBA">
      <w:pPr>
        <w:shd w:val="clear" w:color="auto" w:fill="FFFFFF"/>
        <w:tabs>
          <w:tab w:val="left" w:pos="851"/>
          <w:tab w:val="left" w:pos="2822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773B" w:rsidRDefault="00EE773B" w:rsidP="00964DBA">
      <w:pPr>
        <w:shd w:val="clear" w:color="auto" w:fill="FFFFFF"/>
        <w:tabs>
          <w:tab w:val="left" w:pos="851"/>
        </w:tabs>
        <w:ind w:left="360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302" w:type="dxa"/>
        <w:tblInd w:w="93" w:type="dxa"/>
        <w:tblLook w:val="04A0" w:firstRow="1" w:lastRow="0" w:firstColumn="1" w:lastColumn="0" w:noHBand="0" w:noVBand="1"/>
      </w:tblPr>
      <w:tblGrid>
        <w:gridCol w:w="876"/>
        <w:gridCol w:w="914"/>
        <w:gridCol w:w="1186"/>
        <w:gridCol w:w="908"/>
        <w:gridCol w:w="1225"/>
        <w:gridCol w:w="1341"/>
        <w:gridCol w:w="943"/>
        <w:gridCol w:w="909"/>
      </w:tblGrid>
      <w:tr w:rsidR="002F538C" w:rsidRPr="002F538C" w:rsidTr="004C0CB3">
        <w:trPr>
          <w:trHeight w:val="315"/>
        </w:trPr>
        <w:tc>
          <w:tcPr>
            <w:tcW w:w="8302" w:type="dxa"/>
            <w:gridSpan w:val="8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hd w:val="clear" w:color="auto" w:fill="FFFFFF"/>
              <w:tabs>
                <w:tab w:val="left" w:pos="851"/>
              </w:tabs>
              <w:ind w:left="360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38C">
              <w:rPr>
                <w:rFonts w:ascii="Times New Roman" w:hAnsi="Times New Roman" w:cs="Times New Roman"/>
                <w:b/>
                <w:sz w:val="28"/>
                <w:szCs w:val="28"/>
              </w:rPr>
              <w:t>Эталоны ответов по фармацевтической технологии</w:t>
            </w:r>
          </w:p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538C" w:rsidRPr="002F538C" w:rsidTr="004C0CB3">
        <w:trPr>
          <w:trHeight w:val="48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1-ав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20-в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39-ав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58-в</w:t>
            </w: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77-а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96-г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115-в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134-а</w:t>
            </w:r>
          </w:p>
        </w:tc>
      </w:tr>
      <w:tr w:rsidR="002F538C" w:rsidRPr="002F538C" w:rsidTr="004C0CB3">
        <w:trPr>
          <w:trHeight w:val="416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2-аб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21-б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40-ав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59-д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78-аб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97-а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116-ад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135-в</w:t>
            </w:r>
          </w:p>
        </w:tc>
      </w:tr>
      <w:tr w:rsidR="002F538C" w:rsidRPr="002F538C" w:rsidTr="004C0CB3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3-бв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22-гв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41-1б, 2а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79 -1г, 2а,3в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</w:rPr>
              <w:t xml:space="preserve">98-1а, 2б, 3а, 4а, 5в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117-вг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136-в</w:t>
            </w:r>
          </w:p>
        </w:tc>
      </w:tr>
      <w:tr w:rsidR="002F538C" w:rsidRPr="002F538C" w:rsidTr="004C0CB3">
        <w:trPr>
          <w:trHeight w:val="735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4-гд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23-в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42- 1б,2г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61-б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80-1а,2г, 3д,4б,5в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99-1б, 2а, 3б, 4в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118-ад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137-в</w:t>
            </w:r>
          </w:p>
        </w:tc>
      </w:tr>
      <w:tr w:rsidR="002F538C" w:rsidRPr="002F538C" w:rsidTr="004C0CB3">
        <w:trPr>
          <w:trHeight w:val="735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5-бв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24-авд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43-абв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62-а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81-а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100-1б,2а,3а,4а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119-б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138-д</w:t>
            </w:r>
          </w:p>
        </w:tc>
      </w:tr>
      <w:tr w:rsidR="002F538C" w:rsidRPr="002F538C" w:rsidTr="004C0CB3">
        <w:trPr>
          <w:trHeight w:val="735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6-агд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25-д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44-б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63-б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82-б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101-1б, 2а, 3в, 4а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120-д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139-а</w:t>
            </w:r>
          </w:p>
        </w:tc>
      </w:tr>
      <w:tr w:rsidR="002F538C" w:rsidRPr="002F538C" w:rsidTr="004C0CB3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7-гд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26-б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45-в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64-вгд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83-в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102-1а, 2в, 3а, 4в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121-бгд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140-бг</w:t>
            </w:r>
          </w:p>
        </w:tc>
      </w:tr>
      <w:tr w:rsidR="002F538C" w:rsidRPr="002F538C" w:rsidTr="004C0CB3">
        <w:trPr>
          <w:trHeight w:val="584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8-бг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27-ав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46-б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65-абг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84-в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103-е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122-д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141-в</w:t>
            </w:r>
          </w:p>
        </w:tc>
      </w:tr>
      <w:tr w:rsidR="002F538C" w:rsidRPr="002F538C" w:rsidTr="004C0CB3">
        <w:trPr>
          <w:trHeight w:val="525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9-авд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28-а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47-б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66-в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104-б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123-д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142-б</w:t>
            </w:r>
          </w:p>
        </w:tc>
      </w:tr>
      <w:tr w:rsidR="002F538C" w:rsidRPr="002F538C" w:rsidTr="004C0CB3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29-б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48-а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67-в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86-б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105-абв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124-в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143-в</w:t>
            </w:r>
          </w:p>
        </w:tc>
      </w:tr>
      <w:tr w:rsidR="002F538C" w:rsidRPr="002F538C" w:rsidTr="004C0CB3">
        <w:trPr>
          <w:trHeight w:val="611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11-б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30-б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49-аг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68-бвг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87-а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106-б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125-бг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144-б</w:t>
            </w:r>
          </w:p>
        </w:tc>
      </w:tr>
      <w:tr w:rsidR="002F538C" w:rsidRPr="002F538C" w:rsidTr="004C0CB3">
        <w:trPr>
          <w:trHeight w:val="562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31-б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69-а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88-в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107-ад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126-бв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538C" w:rsidRPr="002F538C" w:rsidTr="004C0CB3">
        <w:trPr>
          <w:trHeight w:val="553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32-ав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51-бгд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70-г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89-в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108-бг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127-а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538C" w:rsidRPr="002F538C" w:rsidTr="004C0CB3">
        <w:trPr>
          <w:trHeight w:val="561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14-б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33-бвд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52-бв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71-г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90-б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109-в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128-а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538C" w:rsidRPr="002F538C" w:rsidTr="004C0CB3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15-б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34-аг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53-ав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72-а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91-а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110-1д, 2г, 3в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129-авг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538C" w:rsidRPr="002F538C" w:rsidTr="004C0CB3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35-гд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73-а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92-1б, 2в, 3а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111-б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130-авг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538C" w:rsidRPr="002F538C" w:rsidTr="004C0CB3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36-авд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55-в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74-б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</w:rPr>
              <w:t>93-1а, 2а,3е,4в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112-в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131-д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538C" w:rsidRPr="002F538C" w:rsidTr="004C0CB3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18-д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37-авд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56-а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75-г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</w:rPr>
              <w:t>94-1в,2г,3б,4а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113-д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132-г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538C" w:rsidRPr="002F538C" w:rsidTr="004C0CB3">
        <w:trPr>
          <w:trHeight w:val="487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38-а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57-вд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76-а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95-а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114-г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133-б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9285C" w:rsidRDefault="00A9285C" w:rsidP="000E7D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BFE" w:rsidRDefault="00A9285C" w:rsidP="000E7D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Тестовые задания  </w:t>
      </w:r>
    </w:p>
    <w:p w:rsidR="000E7D76" w:rsidRPr="00403BFE" w:rsidRDefault="00403BFE" w:rsidP="000E7D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BFE">
        <w:rPr>
          <w:rFonts w:ascii="Times New Roman" w:hAnsi="Times New Roman" w:cs="Times New Roman"/>
          <w:b/>
          <w:sz w:val="28"/>
          <w:szCs w:val="28"/>
        </w:rPr>
        <w:t>К</w:t>
      </w:r>
      <w:r w:rsidR="000E7D76" w:rsidRPr="00403BFE">
        <w:rPr>
          <w:rFonts w:ascii="Times New Roman" w:hAnsi="Times New Roman" w:cs="Times New Roman"/>
          <w:b/>
          <w:sz w:val="28"/>
          <w:szCs w:val="28"/>
        </w:rPr>
        <w:t>онтрол</w:t>
      </w:r>
      <w:r w:rsidRPr="00403BFE">
        <w:rPr>
          <w:rFonts w:ascii="Times New Roman" w:hAnsi="Times New Roman" w:cs="Times New Roman"/>
          <w:b/>
          <w:sz w:val="28"/>
          <w:szCs w:val="28"/>
        </w:rPr>
        <w:t>ь</w:t>
      </w:r>
      <w:r w:rsidR="000E7D76" w:rsidRPr="00403BFE">
        <w:rPr>
          <w:rFonts w:ascii="Times New Roman" w:hAnsi="Times New Roman" w:cs="Times New Roman"/>
          <w:b/>
          <w:sz w:val="28"/>
          <w:szCs w:val="28"/>
        </w:rPr>
        <w:t xml:space="preserve"> качества</w:t>
      </w:r>
      <w:r w:rsidR="00EE773B" w:rsidRPr="00403BFE">
        <w:rPr>
          <w:rFonts w:ascii="Times New Roman" w:hAnsi="Times New Roman" w:cs="Times New Roman"/>
          <w:b/>
          <w:sz w:val="28"/>
          <w:szCs w:val="28"/>
        </w:rPr>
        <w:t xml:space="preserve"> лекарственных средств</w:t>
      </w:r>
    </w:p>
    <w:p w:rsidR="000E7D76" w:rsidRDefault="000E7D76" w:rsidP="000E7D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Обязательные виды внутриаптечного контроля:</w:t>
      </w:r>
    </w:p>
    <w:p w:rsidR="000E7D76" w:rsidRDefault="000E7D76" w:rsidP="00F7378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Письменный, опросный контроль при отпуске.</w:t>
      </w:r>
    </w:p>
    <w:p w:rsidR="000E7D76" w:rsidRDefault="000E7D76" w:rsidP="00F7378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Письменный, органолептический контроль при отпуске.</w:t>
      </w:r>
    </w:p>
    <w:p w:rsidR="000E7D76" w:rsidRDefault="000E7D76" w:rsidP="00F7378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Письменный, органолептический физический.</w:t>
      </w:r>
    </w:p>
    <w:p w:rsidR="000E7D76" w:rsidRDefault="000E7D76" w:rsidP="000E7D7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Физический, химический контроль при отпуске.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При приемочном контроле лекарственных средств проверяются показатели:</w:t>
      </w:r>
    </w:p>
    <w:p w:rsidR="00F7378F" w:rsidRDefault="000E7D76" w:rsidP="00F7378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Общий объём, упаковка, масса.</w:t>
      </w:r>
    </w:p>
    <w:p w:rsidR="000E7D76" w:rsidRDefault="000E7D76" w:rsidP="00F7378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Упаковка, масса, маркировка.</w:t>
      </w:r>
    </w:p>
    <w:p w:rsidR="00F7378F" w:rsidRDefault="000E7D76" w:rsidP="00F7378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Упаковка, маркировка, описание.</w:t>
      </w:r>
    </w:p>
    <w:p w:rsidR="000E7D76" w:rsidRDefault="000E7D76" w:rsidP="000E7D7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Масса, маркировка, описание.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При физическом внутриаптечном контроле проверяют:</w:t>
      </w:r>
    </w:p>
    <w:p w:rsidR="00F7378F" w:rsidRDefault="000E7D76" w:rsidP="00F7378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А. Цвет.</w:t>
      </w:r>
    </w:p>
    <w:p w:rsidR="00F7378F" w:rsidRDefault="000E7D76" w:rsidP="00F7378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Массу отдельных доз.</w:t>
      </w:r>
    </w:p>
    <w:p w:rsidR="00F7378F" w:rsidRDefault="000E7D76" w:rsidP="00F7378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Прозрачность.</w:t>
      </w:r>
    </w:p>
    <w:p w:rsidR="000E7D76" w:rsidRDefault="000E7D76" w:rsidP="000E7D7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Запах.</w:t>
      </w:r>
    </w:p>
    <w:p w:rsidR="000E7D76" w:rsidRDefault="000E7D76" w:rsidP="00A928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При органолептическом внутриаптечном контроле проверяют:</w:t>
      </w:r>
    </w:p>
    <w:p w:rsidR="00B351CA" w:rsidRDefault="000E7D76" w:rsidP="00F7378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Отсутствие механических примесей.          </w:t>
      </w:r>
    </w:p>
    <w:p w:rsidR="00B351CA" w:rsidRDefault="000E7D76" w:rsidP="00F7378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Б. Общий объем.    </w:t>
      </w:r>
    </w:p>
    <w:p w:rsidR="00B351CA" w:rsidRDefault="000E7D76" w:rsidP="00F7378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Количество доз.    </w:t>
      </w:r>
    </w:p>
    <w:p w:rsidR="000E7D76" w:rsidRDefault="000E7D76" w:rsidP="000E7D7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Массу.</w:t>
      </w:r>
    </w:p>
    <w:p w:rsidR="000E7D76" w:rsidRDefault="000E7D76" w:rsidP="000E7D76">
      <w:pPr>
        <w:ind w:left="270" w:hanging="27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При органолептическом контроле изотонического раствора натрия хлорида проверяют:</w:t>
      </w:r>
    </w:p>
    <w:p w:rsidR="00B351CA" w:rsidRDefault="000E7D76" w:rsidP="00F7378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Общий объём раствора, цвет, запах.                      </w:t>
      </w:r>
    </w:p>
    <w:p w:rsidR="000E7D76" w:rsidRDefault="000E7D76" w:rsidP="00F7378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Цвет, запах, качество укупорки.</w:t>
      </w:r>
    </w:p>
    <w:p w:rsidR="00B351CA" w:rsidRDefault="000E7D76" w:rsidP="00F7378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Цвет, запах, механические включения.     </w:t>
      </w:r>
    </w:p>
    <w:p w:rsidR="000E7D76" w:rsidRDefault="000E7D76" w:rsidP="000E7D7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Цвет, качество укупорки, механические включения.</w:t>
      </w:r>
    </w:p>
    <w:p w:rsidR="000E7D76" w:rsidRDefault="000E7D76" w:rsidP="00A928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В аптеке воду очищенную проверяют:</w:t>
      </w:r>
    </w:p>
    <w:p w:rsidR="00B351CA" w:rsidRDefault="000E7D76" w:rsidP="00F7378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Ежедневно.   </w:t>
      </w:r>
    </w:p>
    <w:p w:rsidR="00B351CA" w:rsidRDefault="000E7D76" w:rsidP="00F7378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1 раз в 3 дня.     </w:t>
      </w:r>
    </w:p>
    <w:p w:rsidR="00B351CA" w:rsidRDefault="000E7D76" w:rsidP="00F7378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1 раз в неделю.      </w:t>
      </w:r>
    </w:p>
    <w:p w:rsidR="000E7D76" w:rsidRDefault="000E7D76" w:rsidP="000E7D7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1 раз в квартал.</w:t>
      </w:r>
    </w:p>
    <w:p w:rsidR="000E7D76" w:rsidRDefault="000E7D76" w:rsidP="000E7D76">
      <w:pPr>
        <w:spacing w:after="0"/>
        <w:ind w:left="270" w:hanging="27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Вид химического контроля для лекарственных средств, расфасованных в аптеке:</w:t>
      </w:r>
    </w:p>
    <w:p w:rsidR="00B351CA" w:rsidRDefault="000E7D76" w:rsidP="000E7D76">
      <w:pPr>
        <w:spacing w:after="0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Качественный.       </w:t>
      </w:r>
    </w:p>
    <w:p w:rsidR="00B351CA" w:rsidRDefault="000E7D76" w:rsidP="000E7D76">
      <w:pPr>
        <w:spacing w:after="0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Количественный.         </w:t>
      </w:r>
    </w:p>
    <w:p w:rsidR="000E7D76" w:rsidRDefault="000E7D76" w:rsidP="000E7D76">
      <w:pPr>
        <w:spacing w:after="0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Полный (качественный и количественный)</w:t>
      </w:r>
    </w:p>
    <w:p w:rsidR="00B351CA" w:rsidRDefault="00B351CA" w:rsidP="000E7D76">
      <w:pPr>
        <w:spacing w:after="0"/>
        <w:ind w:firstLine="360"/>
        <w:contextualSpacing/>
        <w:rPr>
          <w:rFonts w:ascii="Times New Roman" w:hAnsi="Times New Roman" w:cs="Times New Roman"/>
          <w:sz w:val="24"/>
          <w:szCs w:val="24"/>
        </w:rPr>
      </w:pPr>
    </w:p>
    <w:p w:rsidR="000E7D76" w:rsidRDefault="000E7D76" w:rsidP="000E7D76">
      <w:pPr>
        <w:spacing w:after="0"/>
        <w:ind w:left="270" w:hanging="27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Лекарственные средства, поступающие из помещения хранения в ассистентскую комнату, подвергаются:</w:t>
      </w:r>
    </w:p>
    <w:p w:rsidR="00B351CA" w:rsidRDefault="000E7D76" w:rsidP="000E7D76">
      <w:pPr>
        <w:spacing w:after="0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Полному химическому анализу.                 </w:t>
      </w:r>
    </w:p>
    <w:p w:rsidR="000E7D76" w:rsidRDefault="000E7D76" w:rsidP="000E7D76">
      <w:pPr>
        <w:spacing w:after="0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Б. Качественному анализу.</w:t>
      </w:r>
    </w:p>
    <w:p w:rsidR="00B351CA" w:rsidRDefault="000E7D76" w:rsidP="000E7D76">
      <w:pPr>
        <w:spacing w:after="0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Количественному анализу.                          </w:t>
      </w:r>
    </w:p>
    <w:p w:rsidR="000E7D76" w:rsidRDefault="000E7D76" w:rsidP="000E7D76">
      <w:pPr>
        <w:spacing w:after="0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Всем видам внутриаптечного контроля.</w:t>
      </w:r>
    </w:p>
    <w:p w:rsidR="00B351CA" w:rsidRDefault="00B351CA" w:rsidP="000E7D76">
      <w:pPr>
        <w:spacing w:after="0"/>
        <w:ind w:firstLine="360"/>
        <w:contextualSpacing/>
        <w:rPr>
          <w:rFonts w:ascii="Times New Roman" w:hAnsi="Times New Roman" w:cs="Times New Roman"/>
          <w:sz w:val="24"/>
          <w:szCs w:val="24"/>
        </w:rPr>
      </w:pPr>
    </w:p>
    <w:p w:rsidR="000E7D76" w:rsidRDefault="000E7D76" w:rsidP="000E7D7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Вода очищенная, используемая для приготовления нестерильных лекарственных форм, подвергается в аптеках испытаниям на отсутствие:</w:t>
      </w:r>
    </w:p>
    <w:p w:rsidR="00B351CA" w:rsidRDefault="000E7D76" w:rsidP="000E7D76">
      <w:pPr>
        <w:spacing w:after="0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Хлоридов, сульфатов, солей кальция.                          </w:t>
      </w:r>
    </w:p>
    <w:p w:rsidR="000E7D76" w:rsidRDefault="000E7D76" w:rsidP="000E7D76">
      <w:pPr>
        <w:spacing w:after="0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Хлоридов, тяжелых металлов.</w:t>
      </w:r>
    </w:p>
    <w:p w:rsidR="00B351CA" w:rsidRDefault="000E7D76" w:rsidP="000E7D76">
      <w:pPr>
        <w:spacing w:after="0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Тяжелых металлов, сульфатов, солей кальция.</w:t>
      </w:r>
    </w:p>
    <w:p w:rsidR="000E7D76" w:rsidRDefault="000E7D76" w:rsidP="000E7D76">
      <w:pPr>
        <w:spacing w:after="0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Нитратов и нитритов, сульфатов, солей кальция.</w:t>
      </w:r>
    </w:p>
    <w:p w:rsidR="00B351CA" w:rsidRDefault="00B351CA" w:rsidP="000E7D76">
      <w:pPr>
        <w:spacing w:after="0"/>
        <w:ind w:firstLine="360"/>
        <w:contextualSpacing/>
        <w:rPr>
          <w:rFonts w:ascii="Times New Roman" w:hAnsi="Times New Roman" w:cs="Times New Roman"/>
          <w:sz w:val="24"/>
          <w:szCs w:val="24"/>
        </w:rPr>
      </w:pPr>
    </w:p>
    <w:p w:rsidR="000E7D76" w:rsidRDefault="000E7D76" w:rsidP="000E7D7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Вода очищенная, используемая для приготовления стерильных растворов,   кроме испытаний на отсутствие хлоридов, сульфатов, солей кальция,  дополнительно подвергается в аптеке испытаниям:</w:t>
      </w:r>
    </w:p>
    <w:p w:rsidR="000E7D76" w:rsidRDefault="000E7D76" w:rsidP="000E7D76">
      <w:pPr>
        <w:spacing w:after="0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На отсутствие нитратов, углерода диоксида, восстанавливающих веществ.</w:t>
      </w:r>
    </w:p>
    <w:p w:rsidR="000E7D76" w:rsidRDefault="000E7D76" w:rsidP="000E7D76">
      <w:pPr>
        <w:spacing w:after="0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На отсутствие углерода диоксида, восстанавливающих веществ, на  содержание аммиака.</w:t>
      </w:r>
    </w:p>
    <w:p w:rsidR="000E7D76" w:rsidRDefault="000E7D76" w:rsidP="000E7D76">
      <w:pPr>
        <w:spacing w:after="0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В. На содержание аммиака, рН среды, отсутствие нитритов.</w:t>
      </w:r>
    </w:p>
    <w:p w:rsidR="000E7D76" w:rsidRDefault="000E7D76" w:rsidP="000E7D76">
      <w:pPr>
        <w:spacing w:after="0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На отсутствие нитратов, углерода диоксида, рН среды.</w:t>
      </w:r>
    </w:p>
    <w:p w:rsidR="00B351CA" w:rsidRDefault="00B351CA" w:rsidP="000E7D76">
      <w:pPr>
        <w:spacing w:after="0"/>
        <w:ind w:firstLine="360"/>
        <w:contextualSpacing/>
        <w:rPr>
          <w:rFonts w:ascii="Times New Roman" w:hAnsi="Times New Roman" w:cs="Times New Roman"/>
          <w:sz w:val="24"/>
          <w:szCs w:val="24"/>
        </w:rPr>
      </w:pPr>
    </w:p>
    <w:p w:rsidR="000E7D76" w:rsidRDefault="000E7D76" w:rsidP="000E7D76">
      <w:pPr>
        <w:spacing w:after="0"/>
        <w:ind w:left="360" w:hanging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Реактивы для определения восстанавливающих веществ в воде для инъекций:</w:t>
      </w:r>
    </w:p>
    <w:p w:rsidR="000E7D76" w:rsidRDefault="000E7D76" w:rsidP="000E7D76">
      <w:pPr>
        <w:spacing w:after="0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Раствор перманганата калия, разведённая серная кислота.</w:t>
      </w:r>
    </w:p>
    <w:p w:rsidR="000E7D76" w:rsidRDefault="000E7D76" w:rsidP="000E7D76">
      <w:pPr>
        <w:spacing w:after="0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 Раствор перманганата калия, разведённая хлористоводородная кислота.</w:t>
      </w:r>
    </w:p>
    <w:p w:rsidR="000E7D76" w:rsidRDefault="000E7D76" w:rsidP="000E7D76">
      <w:pPr>
        <w:spacing w:after="0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 Раствор перманганата калия, разведённая азотная кислота.</w:t>
      </w:r>
    </w:p>
    <w:p w:rsidR="000E7D76" w:rsidRDefault="000E7D76" w:rsidP="000E7D76">
      <w:pPr>
        <w:spacing w:after="0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 Раствор перманганата калия, концентрированная серная кислота.</w:t>
      </w:r>
    </w:p>
    <w:p w:rsidR="00B351CA" w:rsidRDefault="00B351CA" w:rsidP="000E7D76">
      <w:pPr>
        <w:spacing w:after="0"/>
        <w:ind w:firstLine="360"/>
        <w:contextualSpacing/>
        <w:rPr>
          <w:rFonts w:ascii="Times New Roman" w:hAnsi="Times New Roman" w:cs="Times New Roman"/>
          <w:sz w:val="24"/>
          <w:szCs w:val="24"/>
        </w:rPr>
      </w:pPr>
    </w:p>
    <w:p w:rsidR="000E7D76" w:rsidRDefault="000E7D76" w:rsidP="000E7D76">
      <w:pPr>
        <w:spacing w:after="0"/>
        <w:ind w:left="360" w:hanging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ГФ-XI регламентирует с помощью соответствующего эталонного раствора определять содержание в воде очищенной:</w:t>
      </w:r>
    </w:p>
    <w:p w:rsidR="00B351CA" w:rsidRDefault="000E7D76" w:rsidP="000E7D76">
      <w:pPr>
        <w:spacing w:after="0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Хлоридов.          </w:t>
      </w:r>
    </w:p>
    <w:p w:rsidR="00B351CA" w:rsidRDefault="000E7D76" w:rsidP="000E7D76">
      <w:pPr>
        <w:spacing w:after="0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Сульфатов.          </w:t>
      </w:r>
    </w:p>
    <w:p w:rsidR="00B351CA" w:rsidRDefault="000E7D76" w:rsidP="000E7D76">
      <w:pPr>
        <w:spacing w:after="0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Солей кальция.               </w:t>
      </w:r>
    </w:p>
    <w:p w:rsidR="000E7D76" w:rsidRDefault="000E7D76" w:rsidP="000E7D76">
      <w:pPr>
        <w:spacing w:after="0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Солей аммония.</w:t>
      </w:r>
    </w:p>
    <w:p w:rsidR="00B351CA" w:rsidRDefault="00B351CA" w:rsidP="000E7D76">
      <w:pPr>
        <w:spacing w:after="0"/>
        <w:ind w:firstLine="360"/>
        <w:contextualSpacing/>
        <w:rPr>
          <w:rFonts w:ascii="Times New Roman" w:hAnsi="Times New Roman" w:cs="Times New Roman"/>
          <w:sz w:val="24"/>
          <w:szCs w:val="24"/>
        </w:rPr>
      </w:pPr>
    </w:p>
    <w:p w:rsidR="000E7D76" w:rsidRDefault="000E7D76" w:rsidP="000E7D76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 Реактивы для определения ионов кальция в воде очищенной:</w:t>
      </w:r>
    </w:p>
    <w:p w:rsidR="000E7D76" w:rsidRDefault="000E7D76" w:rsidP="000E7D76">
      <w:pPr>
        <w:spacing w:after="0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Бария хлорид, кислота хлористоводородная.</w:t>
      </w:r>
    </w:p>
    <w:p w:rsidR="000E7D76" w:rsidRDefault="000E7D76" w:rsidP="000E7D76">
      <w:pPr>
        <w:spacing w:after="0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Серебра нитрат, азотная кислота.</w:t>
      </w:r>
    </w:p>
    <w:p w:rsidR="000E7D76" w:rsidRDefault="000E7D76" w:rsidP="000E7D76">
      <w:pPr>
        <w:spacing w:after="0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Аммония оксалат, аммония гидроксид, аммония хлорид.</w:t>
      </w:r>
    </w:p>
    <w:p w:rsidR="000E7D76" w:rsidRDefault="000E7D76" w:rsidP="000E7D76">
      <w:pPr>
        <w:spacing w:after="0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Аммония гидроксид, аммония хлорид, кислота хлористоводородная.</w:t>
      </w:r>
    </w:p>
    <w:p w:rsidR="00B351CA" w:rsidRDefault="00B351CA" w:rsidP="000E7D76">
      <w:pPr>
        <w:spacing w:after="0"/>
        <w:ind w:firstLine="360"/>
        <w:contextualSpacing/>
        <w:rPr>
          <w:rFonts w:ascii="Times New Roman" w:hAnsi="Times New Roman" w:cs="Times New Roman"/>
          <w:sz w:val="24"/>
          <w:szCs w:val="24"/>
        </w:rPr>
      </w:pPr>
    </w:p>
    <w:p w:rsidR="000E7D76" w:rsidRDefault="000E7D76" w:rsidP="000E7D76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 Реактивы для определения сульфат-ионов в воде очищенной:</w:t>
      </w:r>
    </w:p>
    <w:p w:rsidR="00B351CA" w:rsidRDefault="000E7D76" w:rsidP="000E7D76">
      <w:pPr>
        <w:spacing w:after="0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Бария хлорид, кислота хлористоводородная.</w:t>
      </w:r>
    </w:p>
    <w:p w:rsidR="000E7D76" w:rsidRDefault="000E7D76" w:rsidP="000E7D76">
      <w:pPr>
        <w:spacing w:after="0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Серебра нитрат, кислота хлористоводородная.</w:t>
      </w:r>
    </w:p>
    <w:p w:rsidR="00B351CA" w:rsidRDefault="000E7D76" w:rsidP="000E7D76">
      <w:pPr>
        <w:spacing w:after="0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Серебра нитрат, кислота азотная.                            </w:t>
      </w:r>
    </w:p>
    <w:p w:rsidR="000E7D76" w:rsidRDefault="000E7D76" w:rsidP="000E7D76">
      <w:pPr>
        <w:spacing w:after="0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Аммония оксалат, аммония гидроксид.</w:t>
      </w:r>
    </w:p>
    <w:p w:rsidR="00B351CA" w:rsidRDefault="00B351CA" w:rsidP="000E7D76">
      <w:pPr>
        <w:spacing w:after="0"/>
        <w:ind w:firstLine="360"/>
        <w:contextualSpacing/>
        <w:rPr>
          <w:rFonts w:ascii="Times New Roman" w:hAnsi="Times New Roman" w:cs="Times New Roman"/>
          <w:sz w:val="24"/>
          <w:szCs w:val="24"/>
        </w:rPr>
      </w:pPr>
    </w:p>
    <w:p w:rsidR="000E7D76" w:rsidRDefault="000E7D76" w:rsidP="000E7D76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 Реактивы для определения хлорид-ионов в воде очищенной:</w:t>
      </w:r>
    </w:p>
    <w:p w:rsidR="00B351CA" w:rsidRDefault="000E7D76" w:rsidP="000E7D76">
      <w:pPr>
        <w:spacing w:after="0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Бария хлорид, кислота хлористоводородная.                </w:t>
      </w:r>
    </w:p>
    <w:p w:rsidR="000E7D76" w:rsidRDefault="000E7D76" w:rsidP="000E7D76">
      <w:pPr>
        <w:spacing w:after="0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Серебра нитрат, кислота азотная.</w:t>
      </w:r>
    </w:p>
    <w:p w:rsidR="00B351CA" w:rsidRDefault="000E7D76" w:rsidP="000E7D76">
      <w:pPr>
        <w:spacing w:after="0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Серебра нитрат, кислота хлористоводородная.            </w:t>
      </w:r>
    </w:p>
    <w:p w:rsidR="000E7D76" w:rsidRDefault="000E7D76" w:rsidP="000E7D76">
      <w:pPr>
        <w:spacing w:after="0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Бария хлорид, кислота азотная.</w:t>
      </w:r>
    </w:p>
    <w:p w:rsidR="00B351CA" w:rsidRDefault="00B351CA" w:rsidP="000E7D76">
      <w:pPr>
        <w:spacing w:after="0"/>
        <w:ind w:firstLine="360"/>
        <w:contextualSpacing/>
        <w:rPr>
          <w:rFonts w:ascii="Times New Roman" w:hAnsi="Times New Roman" w:cs="Times New Roman"/>
          <w:sz w:val="24"/>
          <w:szCs w:val="24"/>
        </w:rPr>
      </w:pPr>
    </w:p>
    <w:p w:rsidR="000E7D76" w:rsidRDefault="000E7D76" w:rsidP="000E7D76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 Серебра нитрат дает положительные реакции с:</w:t>
      </w:r>
    </w:p>
    <w:p w:rsidR="000E7D76" w:rsidRDefault="000E7D76" w:rsidP="000E7D76">
      <w:pPr>
        <w:spacing w:after="0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Кислотой хлористоводородной, раствором дифениламина.</w:t>
      </w:r>
    </w:p>
    <w:p w:rsidR="000E7D76" w:rsidRDefault="000E7D76" w:rsidP="000E7D76">
      <w:pPr>
        <w:spacing w:after="0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Кислотой уксусной, раствором хлорида железа III.</w:t>
      </w:r>
    </w:p>
    <w:p w:rsidR="000E7D76" w:rsidRDefault="000E7D76" w:rsidP="000E7D76">
      <w:pPr>
        <w:spacing w:after="0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Раствором гидроксида аммония, хлоридом железа III.</w:t>
      </w:r>
    </w:p>
    <w:p w:rsidR="000E7D76" w:rsidRDefault="000E7D76" w:rsidP="000E7D76">
      <w:pPr>
        <w:spacing w:after="0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Кислотой хлористоводородной, раствором перманганата калия.</w:t>
      </w:r>
    </w:p>
    <w:p w:rsidR="00B351CA" w:rsidRDefault="00B351CA" w:rsidP="000E7D76">
      <w:pPr>
        <w:spacing w:after="0"/>
        <w:ind w:firstLine="360"/>
        <w:contextualSpacing/>
        <w:rPr>
          <w:rFonts w:ascii="Times New Roman" w:hAnsi="Times New Roman" w:cs="Times New Roman"/>
          <w:sz w:val="24"/>
          <w:szCs w:val="24"/>
        </w:rPr>
      </w:pPr>
    </w:p>
    <w:p w:rsidR="000E7D76" w:rsidRDefault="000E7D76" w:rsidP="000E7D7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 Методы количественного определения для анализа концентрированного раствора натрия бромида 1:5:</w:t>
      </w:r>
    </w:p>
    <w:p w:rsidR="00B351CA" w:rsidRDefault="000E7D76" w:rsidP="000E7D76">
      <w:pPr>
        <w:spacing w:after="0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Алкалиметрия, аргентометрия.                          </w:t>
      </w:r>
    </w:p>
    <w:p w:rsidR="000E7D76" w:rsidRDefault="000E7D76" w:rsidP="000E7D76">
      <w:pPr>
        <w:spacing w:after="0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Аргентометрия, перманганатометрия.</w:t>
      </w:r>
    </w:p>
    <w:p w:rsidR="00B351CA" w:rsidRDefault="000E7D76" w:rsidP="000E7D76">
      <w:pPr>
        <w:spacing w:after="0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Аргентометрия, рефрактометрия.                      </w:t>
      </w:r>
    </w:p>
    <w:p w:rsidR="000E7D76" w:rsidRDefault="000E7D76" w:rsidP="000E7D76">
      <w:pPr>
        <w:spacing w:after="0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Перманганатометрия.</w:t>
      </w:r>
    </w:p>
    <w:p w:rsidR="00B351CA" w:rsidRDefault="00B351CA" w:rsidP="000E7D76">
      <w:pPr>
        <w:spacing w:after="0"/>
        <w:ind w:firstLine="360"/>
        <w:contextualSpacing/>
        <w:rPr>
          <w:rFonts w:ascii="Times New Roman" w:hAnsi="Times New Roman" w:cs="Times New Roman"/>
          <w:sz w:val="24"/>
          <w:szCs w:val="24"/>
        </w:rPr>
      </w:pPr>
    </w:p>
    <w:p w:rsidR="000E7D76" w:rsidRDefault="000E7D76" w:rsidP="000E7D7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18. Лекарственные средства определяемые количественно методом комплексонометрии:</w:t>
      </w:r>
    </w:p>
    <w:p w:rsidR="000E7D76" w:rsidRDefault="000E7D76" w:rsidP="000E7D76">
      <w:pPr>
        <w:spacing w:after="0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Натрия тиосульфат, калия хлорид, кальция хлорид.</w:t>
      </w:r>
    </w:p>
    <w:p w:rsidR="000E7D76" w:rsidRDefault="000E7D76" w:rsidP="000E7D76">
      <w:pPr>
        <w:spacing w:after="0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Натрия тиосульфат, калия хлорид, магния сульфат.</w:t>
      </w:r>
    </w:p>
    <w:p w:rsidR="000E7D76" w:rsidRDefault="000E7D76" w:rsidP="000E7D76">
      <w:pPr>
        <w:spacing w:after="0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Магния сульфат, цинка сульфат, кальция хлорид.</w:t>
      </w:r>
    </w:p>
    <w:p w:rsidR="000E7D76" w:rsidRDefault="000E7D76" w:rsidP="000E7D76">
      <w:pPr>
        <w:spacing w:after="0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Калия хлорид, кальция хлорид, магния сульфат.</w:t>
      </w:r>
    </w:p>
    <w:p w:rsidR="00B351CA" w:rsidRDefault="00B351CA" w:rsidP="000E7D76">
      <w:pPr>
        <w:spacing w:after="0"/>
        <w:ind w:firstLine="360"/>
        <w:contextualSpacing/>
        <w:rPr>
          <w:rFonts w:ascii="Times New Roman" w:hAnsi="Times New Roman" w:cs="Times New Roman"/>
          <w:sz w:val="24"/>
          <w:szCs w:val="24"/>
        </w:rPr>
      </w:pP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 Формула расчета массовой доли в методе рефрактометрии:</w:t>
      </w:r>
    </w:p>
    <w:p w:rsidR="00B351CA" w:rsidRDefault="000E7D76" w:rsidP="00F7378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Wr = (Т х V х К х V лек.формы) / a                        </w:t>
      </w:r>
    </w:p>
    <w:p w:rsidR="000E7D76" w:rsidRDefault="000E7D76" w:rsidP="00F7378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Б.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0 /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</w:p>
    <w:p w:rsidR="00B351CA" w:rsidRDefault="000E7D76" w:rsidP="00F7378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W = (T (V1 - V2) х V лек.формы) / а                        </w:t>
      </w:r>
    </w:p>
    <w:p w:rsidR="000E7D76" w:rsidRDefault="000E7D76" w:rsidP="000E7D7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 0,1 моль/л = (Э х С) / 1000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 Формула расчета массовой доли по способу прямого титрования:</w:t>
      </w:r>
    </w:p>
    <w:p w:rsidR="00B351CA" w:rsidRDefault="000E7D76" w:rsidP="00F7378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Wг = (Т х V х К х V лек.формы) / a                                </w:t>
      </w:r>
    </w:p>
    <w:p w:rsidR="000E7D76" w:rsidRDefault="000E7D76" w:rsidP="00F7378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=  (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0) /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</w:p>
    <w:p w:rsidR="00B351CA" w:rsidRDefault="000E7D76" w:rsidP="00F7378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W = (T (V1 - V2) х V лек.формы) / а                              </w:t>
      </w:r>
    </w:p>
    <w:p w:rsidR="000E7D76" w:rsidRDefault="000E7D76" w:rsidP="000E7D7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 0,1 моль/л = (Э хС) / 1000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21. Формула расчета титра исследуемого вещества:</w:t>
      </w:r>
    </w:p>
    <w:p w:rsidR="00B351CA" w:rsidRDefault="000E7D76" w:rsidP="00F7378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Wг = (Т х V х К х V лек.формы.) / a                                </w:t>
      </w:r>
    </w:p>
    <w:p w:rsidR="000E7D76" w:rsidRDefault="000E7D76" w:rsidP="00F7378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=  (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0) /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</w:p>
    <w:p w:rsidR="00B351CA" w:rsidRDefault="000E7D76" w:rsidP="00F7378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W = (T (V1 - V2) х V лек.формы) / а                               </w:t>
      </w:r>
    </w:p>
    <w:p w:rsidR="000E7D76" w:rsidRDefault="000E7D76" w:rsidP="000E7D7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 0,1 моль/л = (Э х С) / 1000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22. К физическим методам количественного определения относятся:</w:t>
      </w:r>
    </w:p>
    <w:p w:rsidR="00B351CA" w:rsidRDefault="000E7D76" w:rsidP="00F7378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Перманганатометрия.           </w:t>
      </w:r>
    </w:p>
    <w:p w:rsidR="00B351CA" w:rsidRDefault="000E7D76" w:rsidP="00F7378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Йодометрия.          </w:t>
      </w:r>
    </w:p>
    <w:p w:rsidR="00B351CA" w:rsidRDefault="000E7D76" w:rsidP="00F7378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Рефрактометрия.      </w:t>
      </w:r>
    </w:p>
    <w:p w:rsidR="000E7D76" w:rsidRDefault="000E7D76" w:rsidP="000E7D7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Броматометрия.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 Цвет осадка в следующей реакции:</w:t>
      </w:r>
    </w:p>
    <w:p w:rsidR="000E7D76" w:rsidRDefault="000E7D76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AgNO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  <w:lang w:val="en-US"/>
        </w:rPr>
        <w:t>NaCl</w:t>
      </w:r>
      <w:r>
        <w:rPr>
          <w:rFonts w:ascii="Times New Roman" w:hAnsi="Times New Roman" w:cs="Times New Roman"/>
          <w:sz w:val="24"/>
          <w:szCs w:val="24"/>
        </w:rPr>
        <w:t xml:space="preserve">   =   </w:t>
      </w:r>
      <w:r>
        <w:rPr>
          <w:rFonts w:ascii="Times New Roman" w:hAnsi="Times New Roman" w:cs="Times New Roman"/>
          <w:sz w:val="24"/>
          <w:szCs w:val="24"/>
          <w:lang w:val="en-US"/>
        </w:rPr>
        <w:t>AgCl</w:t>
      </w:r>
      <w:r>
        <w:rPr>
          <w:rFonts w:ascii="Times New Roman" w:hAnsi="Times New Roman" w:cs="Times New Roman"/>
          <w:sz w:val="24"/>
          <w:szCs w:val="24"/>
        </w:rPr>
        <w:t>↓  +</w:t>
      </w:r>
      <w:r>
        <w:rPr>
          <w:rFonts w:ascii="Times New Roman" w:hAnsi="Times New Roman" w:cs="Times New Roman"/>
          <w:sz w:val="24"/>
          <w:szCs w:val="24"/>
          <w:lang w:val="en-US"/>
        </w:rPr>
        <w:t>NaNO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B351CA" w:rsidRDefault="000E7D76" w:rsidP="00F7378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Желтый.                 </w:t>
      </w:r>
    </w:p>
    <w:p w:rsidR="00B351CA" w:rsidRDefault="000E7D76" w:rsidP="00F7378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Светло-желтый.                      </w:t>
      </w:r>
    </w:p>
    <w:p w:rsidR="00B351CA" w:rsidRDefault="000E7D76" w:rsidP="00F7378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Черный.                    </w:t>
      </w:r>
    </w:p>
    <w:p w:rsidR="000E7D76" w:rsidRDefault="000E7D76" w:rsidP="000E7D7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Белый.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24. Количественное определение кислоты хлор</w:t>
      </w:r>
      <w:r>
        <w:rPr>
          <w:rFonts w:ascii="Times New Roman" w:hAnsi="Times New Roman" w:cs="Times New Roman"/>
          <w:sz w:val="24"/>
          <w:szCs w:val="24"/>
        </w:rPr>
        <w:t>исто</w:t>
      </w:r>
      <w:r>
        <w:rPr>
          <w:rFonts w:ascii="Times New Roman" w:hAnsi="Times New Roman" w:cs="Times New Roman"/>
          <w:b/>
          <w:sz w:val="24"/>
          <w:szCs w:val="24"/>
        </w:rPr>
        <w:t>водородной проводят методом:</w:t>
      </w:r>
    </w:p>
    <w:p w:rsidR="00B351CA" w:rsidRDefault="000E7D76" w:rsidP="00F7378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Алкалиметрии.                          </w:t>
      </w:r>
    </w:p>
    <w:p w:rsidR="00B351CA" w:rsidRDefault="000E7D76" w:rsidP="00F7378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Ацидиметрии.                 </w:t>
      </w:r>
    </w:p>
    <w:p w:rsidR="00B351CA" w:rsidRDefault="000E7D76" w:rsidP="00F7378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Мора.      </w:t>
      </w:r>
    </w:p>
    <w:p w:rsidR="000E7D76" w:rsidRDefault="000E7D76" w:rsidP="000E7D7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Комплексонометрии.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25. Фармакопейный метод количественного определения натрия бромида:</w:t>
      </w:r>
    </w:p>
    <w:p w:rsidR="00B351CA" w:rsidRDefault="000E7D76" w:rsidP="00F7378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А. Метод Фаянса.                                                              </w:t>
      </w:r>
    </w:p>
    <w:p w:rsidR="000E7D76" w:rsidRDefault="000E7D76" w:rsidP="00F7378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Меркуриметрия.</w:t>
      </w:r>
    </w:p>
    <w:p w:rsidR="00F7378F" w:rsidRDefault="000E7D76" w:rsidP="00F7378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Метод Фольгарда (прямое титрование).                     </w:t>
      </w:r>
    </w:p>
    <w:p w:rsidR="000E7D76" w:rsidRDefault="000E7D76" w:rsidP="000E7D7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Метод Мора.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26. Магния сульфат дает положительные реакции с:</w:t>
      </w:r>
    </w:p>
    <w:p w:rsidR="00F7378F" w:rsidRDefault="000E7D76" w:rsidP="00F7378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Хлоридом бария, нитратом серебра.                      </w:t>
      </w:r>
    </w:p>
    <w:p w:rsidR="000E7D76" w:rsidRDefault="000E7D76" w:rsidP="00F7378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Нитратом серебра, хлоридом железа III.</w:t>
      </w:r>
    </w:p>
    <w:p w:rsidR="00F7378F" w:rsidRDefault="000E7D76" w:rsidP="00F7378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Хлоридом бария, натрия гидрофосфатом.             </w:t>
      </w:r>
    </w:p>
    <w:p w:rsidR="000E7D76" w:rsidRDefault="000E7D76" w:rsidP="000E7D7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Натрия гидрофосфатом, оксалатом аммония.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 Кальция хлорид дает положительные реакции с:</w:t>
      </w:r>
    </w:p>
    <w:p w:rsidR="00F7378F" w:rsidRDefault="000E7D76" w:rsidP="00F7378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Хлоридом железа III, серебра нитратом.             </w:t>
      </w:r>
    </w:p>
    <w:p w:rsidR="000E7D76" w:rsidRDefault="000E7D76" w:rsidP="00F7378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Оксалатом аммония, серебра нитратом.</w:t>
      </w:r>
    </w:p>
    <w:p w:rsidR="00F7378F" w:rsidRDefault="000E7D76" w:rsidP="00F7378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Хлоридом бария, калия йодидом.                         </w:t>
      </w:r>
    </w:p>
    <w:p w:rsidR="000E7D76" w:rsidRDefault="000E7D76" w:rsidP="000E7D7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Серебра нитратом, азотной кислотой.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28. Цинка сульфат дает положительные реакции с:</w:t>
      </w:r>
    </w:p>
    <w:p w:rsidR="000E7D76" w:rsidRDefault="000E7D76" w:rsidP="00F7378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Гексациано-II-ферратом калия, натрия сульфидом.</w:t>
      </w:r>
    </w:p>
    <w:p w:rsidR="000E7D76" w:rsidRDefault="000E7D76" w:rsidP="00F7378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Гексациано-II-ферратом калия, бария хлоридом.</w:t>
      </w:r>
    </w:p>
    <w:p w:rsidR="000E7D76" w:rsidRDefault="000E7D76" w:rsidP="00F7378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Серебра нитратом, натрия сульфидом.</w:t>
      </w:r>
    </w:p>
    <w:p w:rsidR="000E7D76" w:rsidRDefault="000E7D76" w:rsidP="000E7D7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Гексациано-III-ферратом калия, бария хлоридом.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29. Индикатор в методе алкалиметрии (вариант нейтрализации):</w:t>
      </w:r>
    </w:p>
    <w:p w:rsidR="00F7378F" w:rsidRDefault="000E7D76" w:rsidP="00F7378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Фенолфталеин.               </w:t>
      </w:r>
    </w:p>
    <w:p w:rsidR="00F7378F" w:rsidRDefault="000E7D76" w:rsidP="00F7378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Крахмал.              </w:t>
      </w:r>
    </w:p>
    <w:p w:rsidR="00F7378F" w:rsidRDefault="000E7D76" w:rsidP="00F7378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Калия хромат.             </w:t>
      </w:r>
    </w:p>
    <w:p w:rsidR="000E7D76" w:rsidRDefault="000E7D76" w:rsidP="00F7378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Эозинат натрия.</w:t>
      </w:r>
    </w:p>
    <w:p w:rsidR="00F7378F" w:rsidRDefault="00F7378F" w:rsidP="00F7378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0E7D76" w:rsidRDefault="000E7D76" w:rsidP="000E7D76">
      <w:pPr>
        <w:ind w:left="360" w:hanging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30. Метод редоксиметрии:</w:t>
      </w:r>
    </w:p>
    <w:p w:rsidR="00F7378F" w:rsidRDefault="000E7D76" w:rsidP="000E7D76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Алкалиметрия.              </w:t>
      </w:r>
    </w:p>
    <w:p w:rsidR="00F7378F" w:rsidRDefault="000E7D76" w:rsidP="000E7D76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Йодометрия.            </w:t>
      </w:r>
    </w:p>
    <w:p w:rsidR="00F7378F" w:rsidRDefault="000E7D76" w:rsidP="000E7D76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Ацидиметрия.     </w:t>
      </w:r>
    </w:p>
    <w:p w:rsidR="000E7D76" w:rsidRDefault="000E7D76" w:rsidP="000E7D76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Комплексонометрия.</w:t>
      </w:r>
    </w:p>
    <w:p w:rsidR="00F7378F" w:rsidRDefault="00F7378F" w:rsidP="000E7D76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0E7D76" w:rsidRDefault="000E7D76" w:rsidP="000E7D76">
      <w:pPr>
        <w:ind w:left="360" w:hanging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31. Раствор крахмала используют для определения субстанции:</w:t>
      </w:r>
    </w:p>
    <w:p w:rsidR="00F7378F" w:rsidRDefault="000E7D76" w:rsidP="00F7378F">
      <w:pPr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Натрия йодида.            </w:t>
      </w:r>
    </w:p>
    <w:p w:rsidR="00F7378F" w:rsidRDefault="000E7D76" w:rsidP="00F7378F">
      <w:pPr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Б. Йода.              </w:t>
      </w:r>
    </w:p>
    <w:p w:rsidR="00F7378F" w:rsidRDefault="000E7D76" w:rsidP="00F7378F">
      <w:pPr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Калия хлорида.           </w:t>
      </w:r>
    </w:p>
    <w:p w:rsidR="000E7D76" w:rsidRDefault="000E7D76" w:rsidP="00F7378F">
      <w:pPr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Натрия тиосульфата.</w:t>
      </w:r>
    </w:p>
    <w:p w:rsidR="00F7378F" w:rsidRDefault="00F7378F" w:rsidP="000E7D76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32. Реактив на катион серебра:</w:t>
      </w:r>
    </w:p>
    <w:p w:rsidR="00F7378F" w:rsidRDefault="000E7D76" w:rsidP="00F7378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Винная кислота в присутствии ацетата натрия.                          </w:t>
      </w:r>
    </w:p>
    <w:p w:rsidR="000E7D76" w:rsidRDefault="000E7D76" w:rsidP="00F7378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Оксалат аммония.</w:t>
      </w:r>
    </w:p>
    <w:p w:rsidR="000E7D76" w:rsidRDefault="000E7D76" w:rsidP="00F7378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Реактив Несслера.Г. Кислота хлористоводородная.</w:t>
      </w:r>
    </w:p>
    <w:p w:rsidR="000E7D76" w:rsidRDefault="000E7D76" w:rsidP="000E7D76">
      <w:pPr>
        <w:rPr>
          <w:rFonts w:ascii="Times New Roman" w:hAnsi="Times New Roman" w:cs="Times New Roman"/>
          <w:sz w:val="24"/>
          <w:szCs w:val="24"/>
        </w:rPr>
      </w:pPr>
    </w:p>
    <w:p w:rsidR="000E7D76" w:rsidRDefault="000E7D7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33. При титровании раствора хлор</w:t>
      </w:r>
      <w:r>
        <w:rPr>
          <w:rFonts w:ascii="Times New Roman" w:hAnsi="Times New Roman" w:cs="Times New Roman"/>
          <w:sz w:val="24"/>
          <w:szCs w:val="24"/>
        </w:rPr>
        <w:t>исто</w:t>
      </w:r>
      <w:r>
        <w:rPr>
          <w:rFonts w:ascii="Times New Roman" w:hAnsi="Times New Roman" w:cs="Times New Roman"/>
          <w:b/>
          <w:sz w:val="24"/>
          <w:szCs w:val="24"/>
        </w:rPr>
        <w:t>водородной кислоты раствором гидроксида натрия с индикатором метиловым оранжевым точку эквивалентности определяют по:</w:t>
      </w:r>
    </w:p>
    <w:p w:rsidR="00834A35" w:rsidRDefault="000E7D76" w:rsidP="00834A35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Розовому окрашиванию.                                   </w:t>
      </w:r>
    </w:p>
    <w:p w:rsidR="000E7D76" w:rsidRDefault="000E7D76" w:rsidP="00834A35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Желтому окрашиванию.</w:t>
      </w:r>
    </w:p>
    <w:p w:rsidR="00834A35" w:rsidRDefault="000E7D76" w:rsidP="00834A35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Голубому окрашиванию.                                 </w:t>
      </w:r>
    </w:p>
    <w:p w:rsidR="000E7D76" w:rsidRDefault="000E7D76" w:rsidP="000E7D7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Кирпично-красному окрашиванию. 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34. Индикатор в методе йодометрии:</w:t>
      </w:r>
    </w:p>
    <w:p w:rsidR="00834A35" w:rsidRDefault="000E7D76" w:rsidP="00834A35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Фенолфталеин.        </w:t>
      </w:r>
    </w:p>
    <w:p w:rsidR="00834A35" w:rsidRDefault="000E7D76" w:rsidP="00834A35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Крахмал.      </w:t>
      </w:r>
    </w:p>
    <w:p w:rsidR="00834A35" w:rsidRDefault="000E7D76" w:rsidP="00834A35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Калия хромат.      </w:t>
      </w:r>
    </w:p>
    <w:p w:rsidR="000E7D76" w:rsidRDefault="000E7D76" w:rsidP="000E7D7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Эозинат натрия.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35. Индикатор в методе аргентометрии по Фаянсу:</w:t>
      </w:r>
    </w:p>
    <w:p w:rsidR="00834A35" w:rsidRDefault="000E7D76" w:rsidP="00834A35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Метиловый оранжевый.                      </w:t>
      </w:r>
    </w:p>
    <w:p w:rsidR="000E7D76" w:rsidRDefault="000E7D76" w:rsidP="00834A35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Бромфеноловый синий.</w:t>
      </w:r>
    </w:p>
    <w:p w:rsidR="00834A35" w:rsidRDefault="000E7D76" w:rsidP="00834A35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Мурексид.                                            </w:t>
      </w:r>
    </w:p>
    <w:p w:rsidR="000E7D76" w:rsidRDefault="000E7D76" w:rsidP="000E7D7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Железо-аммониевые квасцы.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36. Функциональные группы в приведенной формуле:</w:t>
      </w:r>
    </w:p>
    <w:p w:rsidR="000E7D76" w:rsidRDefault="00834A35" w:rsidP="000E7D76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E7D76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="000E7D76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E7D76" w:rsidRDefault="004C0CB3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47" o:spid="_x0000_s1072" style="position:absolute;margin-left:84pt;margin-top:21.45pt;width:42pt;height:7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40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" o:allowincell="f" path="m420,l,381r,762l420,1524,840,1143r,-762l420,xe">
            <v:path arrowok="t" o:connecttype="custom" o:connectlocs="266700,0;0,241935;0,725805;266700,967740;533400,725805;533400,241935;266700,0" o:connectangles="0,0,0,0,0,0,0"/>
          </v:shape>
        </w:pict>
      </w:r>
      <w:r>
        <w:rPr>
          <w:noProof/>
        </w:rPr>
        <w:pict>
          <v:line id="Прямая соединительная линия 46" o:spid="_x0000_s1071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21.45pt" to="10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" o:allowincell="f"/>
        </w:pict>
      </w:r>
      <w:r>
        <w:rPr>
          <w:noProof/>
        </w:rPr>
        <w:pict>
          <v:line id="Прямая соединительная линия 45" o:spid="_x0000_s1070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1.95pt" to="105.0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" o:allowincell="f"/>
        </w:pict>
      </w:r>
      <w:r>
        <w:rPr>
          <w:noProof/>
        </w:rPr>
        <w:pict>
          <v:oval id="Овал 44" o:spid="_x0000_s1069" style="position:absolute;margin-left:98pt;margin-top:40.95pt;width:14pt;height:3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" o:allowincell="f"/>
        </w:pict>
      </w:r>
    </w:p>
    <w:p w:rsidR="000E7D76" w:rsidRDefault="000E7D76" w:rsidP="000E7D76">
      <w:pPr>
        <w:rPr>
          <w:rFonts w:ascii="Times New Roman" w:hAnsi="Times New Roman" w:cs="Times New Roman"/>
          <w:sz w:val="24"/>
          <w:szCs w:val="24"/>
        </w:rPr>
      </w:pPr>
    </w:p>
    <w:p w:rsidR="000E7D76" w:rsidRDefault="000E7D76" w:rsidP="000E7D76">
      <w:pPr>
        <w:rPr>
          <w:rFonts w:ascii="Times New Roman" w:hAnsi="Times New Roman" w:cs="Times New Roman"/>
          <w:sz w:val="24"/>
          <w:szCs w:val="24"/>
        </w:rPr>
      </w:pPr>
    </w:p>
    <w:p w:rsidR="000E7D76" w:rsidRDefault="000E7D76" w:rsidP="000E7D76">
      <w:pPr>
        <w:pStyle w:val="1"/>
      </w:pPr>
    </w:p>
    <w:p w:rsidR="000E7D76" w:rsidRDefault="000E7D76" w:rsidP="000E7D76">
      <w:pPr>
        <w:rPr>
          <w:rFonts w:ascii="Times New Roman" w:hAnsi="Times New Roman" w:cs="Times New Roman"/>
          <w:sz w:val="24"/>
          <w:szCs w:val="24"/>
        </w:rPr>
      </w:pPr>
    </w:p>
    <w:p w:rsidR="000E7D76" w:rsidRDefault="004C0CB3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Прямая соединительная линия 43" o:spid="_x0000_s1068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9.15pt" to="140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" o:allowincell="f"/>
        </w:pict>
      </w:r>
      <w:r w:rsidR="00834A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E7D76">
        <w:rPr>
          <w:rFonts w:ascii="Times New Roman" w:hAnsi="Times New Roman" w:cs="Times New Roman"/>
          <w:sz w:val="24"/>
          <w:szCs w:val="24"/>
          <w:lang w:val="en-US"/>
        </w:rPr>
        <w:t>OH</w:t>
      </w:r>
    </w:p>
    <w:p w:rsidR="000E7D76" w:rsidRDefault="004C0CB3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Прямая соединительная линия 42" o:spid="_x0000_s1067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14.4pt" to="105.0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" o:allowincell="f"/>
        </w:pict>
      </w:r>
    </w:p>
    <w:p w:rsidR="000E7D76" w:rsidRDefault="000E7D76" w:rsidP="000E7D76">
      <w:pPr>
        <w:rPr>
          <w:rFonts w:ascii="Times New Roman" w:hAnsi="Times New Roman" w:cs="Times New Roman"/>
          <w:sz w:val="24"/>
          <w:szCs w:val="24"/>
        </w:rPr>
      </w:pPr>
    </w:p>
    <w:p w:rsidR="000E7D76" w:rsidRDefault="00834A35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E7D76">
        <w:rPr>
          <w:rFonts w:ascii="Times New Roman" w:hAnsi="Times New Roman" w:cs="Times New Roman"/>
          <w:sz w:val="24"/>
          <w:szCs w:val="24"/>
          <w:lang w:val="en-US"/>
        </w:rPr>
        <w:t>COOH</w:t>
      </w:r>
    </w:p>
    <w:p w:rsidR="000E7D76" w:rsidRDefault="000E7D76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Первичная ароматическая аминогруппа, фенольный гидроксил, карбоксильная группа.</w:t>
      </w:r>
    </w:p>
    <w:p w:rsidR="000E7D76" w:rsidRDefault="000E7D76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Первичная ароматическая аминогруппа, спиртовый гидроксил, карбоксильная группа.</w:t>
      </w:r>
    </w:p>
    <w:p w:rsidR="000E7D76" w:rsidRDefault="000E7D76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Первичная ароматическая аминогруппа, фенольный гидроксил, сложноэфирная группа.</w:t>
      </w:r>
    </w:p>
    <w:p w:rsidR="000E7D76" w:rsidRDefault="000E7D76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Первичная ароматическая аминогруппа, спиртовый гидроксил, сложноэфирная группа.</w:t>
      </w:r>
    </w:p>
    <w:p w:rsidR="00834A35" w:rsidRDefault="00834A35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37. Функциональные группы в приведенной формуле:</w:t>
      </w:r>
    </w:p>
    <w:p w:rsidR="000E7D76" w:rsidRDefault="004C0CB3" w:rsidP="000E7D76">
      <w:pPr>
        <w:pStyle w:val="2"/>
        <w:spacing w:before="0"/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</w:pPr>
      <w:r>
        <w:rPr>
          <w:noProof/>
        </w:rPr>
        <w:pict>
          <v:shape id="Полилиния 41" o:spid="_x0000_s1066" style="position:absolute;margin-left:84pt;margin-top:7.35pt;width:.05pt;height:19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" o:allowincell="f" path="m,381l,,,381xe">
            <v:path arrowok="t" o:connecttype="custom" o:connectlocs="0,241935;0,0;0,241935" o:connectangles="0,0,0"/>
          </v:shape>
        </w:pict>
      </w:r>
      <w:r w:rsidR="000E7D76">
        <w:rPr>
          <w:rFonts w:ascii="Times New Roman" w:hAnsi="Times New Roman" w:cs="Times New Roman"/>
          <w:b w:val="0"/>
          <w:sz w:val="24"/>
          <w:szCs w:val="24"/>
          <w:lang w:val="en-US"/>
        </w:rPr>
        <w:t>NH</w:t>
      </w:r>
      <w:r w:rsidR="000E7D76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2</w:t>
      </w:r>
    </w:p>
    <w:p w:rsidR="000E7D76" w:rsidRDefault="000E7D76" w:rsidP="000E7D76">
      <w:pPr>
        <w:pStyle w:val="2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0E7D76" w:rsidRDefault="004C0CB3" w:rsidP="000E7D76">
      <w:pPr>
        <w:pStyle w:val="2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>
        <w:rPr>
          <w:noProof/>
        </w:rPr>
        <w:pict>
          <v:shape id="Полилиния 40" o:spid="_x0000_s1065" style="position:absolute;margin-left:69.85pt;margin-top:-.25pt;width:33.4pt;height:5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40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" o:allowincell="f" path="m420,l,381r,762l420,1524,840,1143r,-762l420,xe">
            <v:path arrowok="t" o:connecttype="custom" o:connectlocs="212090,0;0,180816;0,542449;212090,723265;424180,542449;424180,180816;212090,0" o:connectangles="0,0,0,0,0,0,0"/>
          </v:shape>
        </w:pict>
      </w:r>
      <w:r>
        <w:rPr>
          <w:noProof/>
        </w:rPr>
        <w:pict>
          <v:line id="Прямая соединительная линия 39" o:spid="_x0000_s1064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pt,56.85pt" to="98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" o:allowincell="f"/>
        </w:pict>
      </w:r>
      <w:r>
        <w:rPr>
          <w:noProof/>
        </w:rPr>
        <w:pict>
          <v:line id="Прямая соединительная линия 38" o:spid="_x0000_s1063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pt,56.85pt" to="98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" o:allowincell="f"/>
        </w:pict>
      </w:r>
      <w:r>
        <w:rPr>
          <w:noProof/>
        </w:rPr>
        <w:pict>
          <v:line id="Прямая соединительная линия 37" o:spid="_x0000_s1062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pt,56.85pt" to="98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" o:allowincell="f"/>
        </w:pict>
      </w:r>
      <w:r>
        <w:rPr>
          <w:noProof/>
        </w:rPr>
        <w:pict>
          <v:oval id="Овал 36" o:spid="_x0000_s1061" style="position:absolute;margin-left:84pt;margin-top:19.45pt;width:7pt;height:19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" o:allowincell="f"/>
        </w:pict>
      </w:r>
    </w:p>
    <w:p w:rsidR="000E7D76" w:rsidRDefault="000E7D76" w:rsidP="000E7D76">
      <w:pPr>
        <w:pStyle w:val="2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0E7D76" w:rsidRDefault="000E7D76" w:rsidP="000E7D76">
      <w:pPr>
        <w:pStyle w:val="2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0E7D76" w:rsidRDefault="004C0CB3" w:rsidP="000E7D7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pict>
          <v:line id="Прямая соединительная линия 35" o:spid="_x0000_s1060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12.25pt" to="119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" o:allowincell="f"/>
        </w:pict>
      </w:r>
      <w:r w:rsidR="000E7D7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O</w:t>
      </w:r>
    </w:p>
    <w:p w:rsidR="000E7D76" w:rsidRDefault="004C0CB3" w:rsidP="000E7D7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pict>
          <v:line id="Прямая соединительная линия 34" o:spid="_x0000_s1059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85pt,1.7pt" to="90.9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" o:allowincell="f"/>
        </w:pict>
      </w:r>
      <w:r>
        <w:rPr>
          <w:noProof/>
        </w:rPr>
        <w:pict>
          <v:polyline id="Полилиния 33" o:spid="_x0000_s1058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25.85pt,1.7pt,111.85pt,20.75pt,125.85pt,39.8pt" coordsize="280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" o:allowincell="f" filled="f">
            <v:path arrowok="t" o:connecttype="custom" o:connectlocs="177800,0;0,241935;177800,483870" o:connectangles="0,0,0"/>
          </v:polyline>
        </w:pict>
      </w:r>
    </w:p>
    <w:p w:rsidR="000E7D76" w:rsidRDefault="004C0CB3" w:rsidP="000E7D76">
      <w:pPr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>
        <w:rPr>
          <w:noProof/>
        </w:rPr>
        <w:pict>
          <v:shape id="Полилиния 32" o:spid="_x0000_s1057" style="position:absolute;margin-left:196pt;margin-top:7.15pt;width:7.75pt;height:10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5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" o:allowincell="f" path="m,219c5,199,5,177,15,159,26,141,46,130,60,114,155,,33,126,120,39e" filled="f">
            <v:path arrowok="t" o:connecttype="custom" o:connectlocs="0,139065;9525,100965;38100,72390;76200,24765" o:connectangles="0,0,0,0"/>
          </v:shape>
        </w:pict>
      </w:r>
      <w:r w:rsidR="000E7D7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C                                    C</w:t>
      </w:r>
      <w:r w:rsidR="000E7D7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0E7D7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0E7D7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</w:p>
    <w:p w:rsidR="000E7D76" w:rsidRDefault="004C0CB3" w:rsidP="000E7D7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pict>
          <v:shape id="Полилиния 31" o:spid="_x0000_s1056" style="position:absolute;margin-left:195.15pt;margin-top:4.55pt;width:7.5pt;height: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0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" o:allowincell="f" path="m,c15,5,34,4,45,15v11,11,8,31,15,45c68,76,77,92,90,105v18,18,42,27,60,45e" filled="f">
            <v:path arrowok="t" o:connecttype="custom" o:connectlocs="0,0;28575,9525;38100,38100;57150,66675;95250,95250" o:connectangles="0,0,0,0,0"/>
          </v:shape>
        </w:pict>
      </w:r>
      <w:r w:rsidR="000E7D7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O-CH</w:t>
      </w:r>
      <w:r w:rsidR="000E7D7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0E7D76">
        <w:rPr>
          <w:rFonts w:ascii="Times New Roman" w:hAnsi="Times New Roman" w:cs="Times New Roman"/>
          <w:sz w:val="24"/>
          <w:szCs w:val="24"/>
          <w:lang w:val="en-US"/>
        </w:rPr>
        <w:t>- CH</w:t>
      </w:r>
      <w:r w:rsidR="000E7D7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0E7D76">
        <w:rPr>
          <w:rFonts w:ascii="Times New Roman" w:hAnsi="Times New Roman" w:cs="Times New Roman"/>
          <w:sz w:val="24"/>
          <w:szCs w:val="24"/>
          <w:lang w:val="en-US"/>
        </w:rPr>
        <w:t>-N</w:t>
      </w:r>
    </w:p>
    <w:p w:rsidR="000E7D76" w:rsidRPr="000E7D76" w:rsidRDefault="000E7D76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C</w:t>
      </w:r>
      <w:r w:rsidRPr="000E7D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E7D76">
        <w:rPr>
          <w:rFonts w:ascii="Times New Roman" w:hAnsi="Times New Roman" w:cs="Times New Roman"/>
          <w:sz w:val="24"/>
          <w:szCs w:val="24"/>
          <w:vertAlign w:val="subscript"/>
        </w:rPr>
        <w:t>5</w:t>
      </w:r>
    </w:p>
    <w:p w:rsidR="000E7D76" w:rsidRPr="000E7D76" w:rsidRDefault="000E7D76" w:rsidP="000E7D76">
      <w:pPr>
        <w:rPr>
          <w:rFonts w:ascii="Times New Roman" w:hAnsi="Times New Roman" w:cs="Times New Roman"/>
          <w:sz w:val="24"/>
          <w:szCs w:val="24"/>
        </w:rPr>
      </w:pPr>
    </w:p>
    <w:p w:rsidR="000E7D76" w:rsidRDefault="000E7D76" w:rsidP="00834A3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Первичная ароматическая аминогруппа, сложноэфирная группа, диэтиламиногруппа.</w:t>
      </w:r>
    </w:p>
    <w:p w:rsidR="000E7D76" w:rsidRDefault="000E7D76" w:rsidP="00834A35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Первичная ароматическая аминогруппа, амидная, сложноэфирная группа.</w:t>
      </w:r>
    </w:p>
    <w:p w:rsidR="000E7D76" w:rsidRDefault="000E7D76" w:rsidP="00834A35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Вторичная аминогруппа, третичный атом азота, сложноэфирная группа.</w:t>
      </w:r>
    </w:p>
    <w:p w:rsidR="000E7D76" w:rsidRDefault="000E7D76" w:rsidP="000E7D7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Первичная ароматическая аминогруппа, амидная группа, сложноэфирная группа.</w:t>
      </w:r>
    </w:p>
    <w:p w:rsidR="00834A35" w:rsidRDefault="00834A35" w:rsidP="00834A35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23D66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 Органолептический контроль порошков заключается в проверке:</w:t>
      </w:r>
    </w:p>
    <w:p w:rsidR="000E7D76" w:rsidRDefault="000E7D76" w:rsidP="00834A35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Цвета, запаха, вкуса.                                                  </w:t>
      </w:r>
    </w:p>
    <w:p w:rsidR="000E7D76" w:rsidRDefault="00834A35" w:rsidP="00834A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E7D76">
        <w:rPr>
          <w:rFonts w:ascii="Times New Roman" w:hAnsi="Times New Roman" w:cs="Times New Roman"/>
          <w:sz w:val="24"/>
          <w:szCs w:val="24"/>
        </w:rPr>
        <w:t>Б. Цвета, запаха.</w:t>
      </w:r>
    </w:p>
    <w:p w:rsidR="000E7D76" w:rsidRDefault="000E7D76" w:rsidP="00834A35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Цвета, запаха, однородности смешения.     </w:t>
      </w:r>
    </w:p>
    <w:p w:rsidR="000E7D76" w:rsidRDefault="00834A35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E7D76">
        <w:rPr>
          <w:rFonts w:ascii="Times New Roman" w:hAnsi="Times New Roman" w:cs="Times New Roman"/>
          <w:sz w:val="24"/>
          <w:szCs w:val="24"/>
        </w:rPr>
        <w:t>Г. Цвета, запаха, вкуса, однородности смешения.</w:t>
      </w:r>
    </w:p>
    <w:p w:rsidR="000E7D76" w:rsidRDefault="00D23D6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39</w:t>
      </w:r>
      <w:r w:rsidR="000E7D76">
        <w:rPr>
          <w:rFonts w:ascii="Times New Roman" w:hAnsi="Times New Roman" w:cs="Times New Roman"/>
          <w:b/>
          <w:sz w:val="24"/>
          <w:szCs w:val="24"/>
        </w:rPr>
        <w:t>. Паспорта письменного контроля хранят в аптеке:</w:t>
      </w:r>
    </w:p>
    <w:p w:rsidR="00834A35" w:rsidRDefault="000E7D76" w:rsidP="00834A35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10 дней.</w:t>
      </w:r>
    </w:p>
    <w:p w:rsidR="00834A35" w:rsidRDefault="000E7D76" w:rsidP="00834A35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1 месяц.</w:t>
      </w:r>
    </w:p>
    <w:p w:rsidR="00834A35" w:rsidRDefault="000E7D76" w:rsidP="00834A35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2 месяца.</w:t>
      </w:r>
    </w:p>
    <w:p w:rsidR="000E7D76" w:rsidRDefault="000E7D76" w:rsidP="00834A35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6 месяцев.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23D66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 Опросный контроль проводят после изготовления:</w:t>
      </w:r>
    </w:p>
    <w:p w:rsidR="00834A35" w:rsidRDefault="000E7D76" w:rsidP="00834A35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Не менее 5 лек.форм.         </w:t>
      </w:r>
    </w:p>
    <w:p w:rsidR="00834A35" w:rsidRDefault="000E7D76" w:rsidP="00834A35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Не более 5 лек.форм.      </w:t>
      </w:r>
    </w:p>
    <w:p w:rsidR="00834A35" w:rsidRDefault="000E7D76" w:rsidP="00834A35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3 лек.форм.     </w:t>
      </w:r>
    </w:p>
    <w:p w:rsidR="000E7D76" w:rsidRDefault="000E7D76" w:rsidP="000E7D7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В конце смены.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23D6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 Фактор эквивалентности ингредиентов в лекарственной форме:</w:t>
      </w:r>
    </w:p>
    <w:p w:rsidR="000E7D76" w:rsidRDefault="000E7D76" w:rsidP="00834A35">
      <w:pPr>
        <w:spacing w:after="0"/>
        <w:ind w:firstLine="45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Rp:  Papaverini hydrochloridi 0,03</w:t>
      </w:r>
    </w:p>
    <w:p w:rsidR="000E7D76" w:rsidRDefault="000E7D76" w:rsidP="00834A35">
      <w:pPr>
        <w:spacing w:after="0"/>
        <w:ind w:firstLine="90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>Acidi nicotinici 0,05</w:t>
      </w:r>
    </w:p>
    <w:p w:rsidR="000E7D76" w:rsidRDefault="000E7D76" w:rsidP="00834A35">
      <w:pPr>
        <w:spacing w:after="0"/>
        <w:ind w:firstLine="90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Sacchari 0,25</w:t>
      </w:r>
    </w:p>
    <w:p w:rsidR="000E7D76" w:rsidRDefault="000E7D76" w:rsidP="00834A35">
      <w:pPr>
        <w:spacing w:after="0"/>
        <w:ind w:firstLine="90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Misce, fiat pulvis</w:t>
      </w:r>
    </w:p>
    <w:p w:rsidR="000E7D76" w:rsidRDefault="000E7D76" w:rsidP="00834A35">
      <w:pPr>
        <w:spacing w:after="0"/>
        <w:ind w:firstLine="90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Dentur tales dosis № 20</w:t>
      </w:r>
    </w:p>
    <w:p w:rsidR="000E7D76" w:rsidRDefault="000E7D76" w:rsidP="000E7D76">
      <w:pPr>
        <w:ind w:firstLine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Signa</w:t>
      </w:r>
      <w:r>
        <w:rPr>
          <w:rFonts w:ascii="Times New Roman" w:hAnsi="Times New Roman" w:cs="Times New Roman"/>
          <w:sz w:val="24"/>
          <w:szCs w:val="24"/>
        </w:rPr>
        <w:t>.  По 1 порошку 3 раза в день.</w:t>
      </w:r>
    </w:p>
    <w:p w:rsidR="000E7D76" w:rsidRDefault="00834A35" w:rsidP="00834A35">
      <w:pPr>
        <w:spacing w:after="0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D76">
        <w:rPr>
          <w:rFonts w:ascii="Times New Roman" w:hAnsi="Times New Roman" w:cs="Times New Roman"/>
          <w:sz w:val="24"/>
          <w:szCs w:val="24"/>
        </w:rPr>
        <w:t xml:space="preserve">А. ½          </w:t>
      </w:r>
      <w:r w:rsidR="00A9285C">
        <w:rPr>
          <w:rFonts w:ascii="Times New Roman" w:hAnsi="Times New Roman" w:cs="Times New Roman"/>
          <w:sz w:val="24"/>
          <w:szCs w:val="24"/>
        </w:rPr>
        <w:t xml:space="preserve">  </w:t>
      </w:r>
      <w:r w:rsidR="000E7D76">
        <w:rPr>
          <w:rFonts w:ascii="Times New Roman" w:hAnsi="Times New Roman" w:cs="Times New Roman"/>
          <w:sz w:val="24"/>
          <w:szCs w:val="24"/>
        </w:rPr>
        <w:t xml:space="preserve">Б. 1       </w:t>
      </w:r>
      <w:r w:rsidR="00A9285C">
        <w:rPr>
          <w:rFonts w:ascii="Times New Roman" w:hAnsi="Times New Roman" w:cs="Times New Roman"/>
          <w:sz w:val="24"/>
          <w:szCs w:val="24"/>
        </w:rPr>
        <w:t xml:space="preserve">  </w:t>
      </w:r>
      <w:r w:rsidR="000E7D76">
        <w:rPr>
          <w:rFonts w:ascii="Times New Roman" w:hAnsi="Times New Roman" w:cs="Times New Roman"/>
          <w:sz w:val="24"/>
          <w:szCs w:val="24"/>
        </w:rPr>
        <w:t xml:space="preserve"> В. ¼        </w:t>
      </w:r>
      <w:r w:rsidR="00A9285C">
        <w:rPr>
          <w:rFonts w:ascii="Times New Roman" w:hAnsi="Times New Roman" w:cs="Times New Roman"/>
          <w:sz w:val="24"/>
          <w:szCs w:val="24"/>
        </w:rPr>
        <w:t xml:space="preserve">  </w:t>
      </w:r>
      <w:r w:rsidR="000E7D76">
        <w:rPr>
          <w:rFonts w:ascii="Times New Roman" w:hAnsi="Times New Roman" w:cs="Times New Roman"/>
          <w:sz w:val="24"/>
          <w:szCs w:val="24"/>
        </w:rPr>
        <w:t>Г. 2</w:t>
      </w:r>
    </w:p>
    <w:p w:rsidR="00834A35" w:rsidRDefault="00834A35" w:rsidP="00834A35">
      <w:pPr>
        <w:spacing w:after="0"/>
        <w:ind w:firstLine="450"/>
        <w:rPr>
          <w:rFonts w:ascii="Times New Roman" w:hAnsi="Times New Roman" w:cs="Times New Roman"/>
          <w:sz w:val="24"/>
          <w:szCs w:val="24"/>
        </w:rPr>
      </w:pPr>
    </w:p>
    <w:p w:rsidR="000E7D76" w:rsidRDefault="000E7D7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23D6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Лекарственные формы, требующие стерилизации, подвергаются физическому контролю:</w:t>
      </w:r>
    </w:p>
    <w:p w:rsidR="00834A35" w:rsidRDefault="00834A35" w:rsidP="00834A35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D76">
        <w:rPr>
          <w:rFonts w:ascii="Times New Roman" w:hAnsi="Times New Roman" w:cs="Times New Roman"/>
          <w:sz w:val="24"/>
          <w:szCs w:val="24"/>
        </w:rPr>
        <w:t xml:space="preserve">А. После расфасовки до их стерилизации.                  </w:t>
      </w:r>
    </w:p>
    <w:p w:rsidR="000E7D76" w:rsidRDefault="000E7D76" w:rsidP="00834A35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Б. До и после стерилизации.</w:t>
      </w:r>
    </w:p>
    <w:p w:rsidR="00834A35" w:rsidRDefault="00834A35" w:rsidP="00834A35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D76">
        <w:rPr>
          <w:rFonts w:ascii="Times New Roman" w:hAnsi="Times New Roman" w:cs="Times New Roman"/>
          <w:sz w:val="24"/>
          <w:szCs w:val="24"/>
        </w:rPr>
        <w:t xml:space="preserve">В. После стерилизации.                                       </w:t>
      </w:r>
    </w:p>
    <w:p w:rsidR="000E7D76" w:rsidRDefault="00834A35" w:rsidP="000E7D7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D76">
        <w:rPr>
          <w:rFonts w:ascii="Times New Roman" w:hAnsi="Times New Roman" w:cs="Times New Roman"/>
          <w:sz w:val="24"/>
          <w:szCs w:val="24"/>
        </w:rPr>
        <w:t>Г. Не подвергают физическому контролю.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23D6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Только качественному химическому контролю подвергают обязательно:</w:t>
      </w:r>
    </w:p>
    <w:p w:rsidR="000E7D76" w:rsidRDefault="000E7D76" w:rsidP="0080385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Глазные капли, содержащие ядовитые и наркотические вещества.</w:t>
      </w:r>
    </w:p>
    <w:p w:rsidR="00803856" w:rsidRDefault="000E7D76" w:rsidP="0080385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Концентраты.                      </w:t>
      </w:r>
    </w:p>
    <w:p w:rsidR="00803856" w:rsidRDefault="000E7D76" w:rsidP="0080385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Фасовку (каждая серия).       </w:t>
      </w:r>
    </w:p>
    <w:p w:rsidR="000E7D76" w:rsidRDefault="000E7D76" w:rsidP="000E7D7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Лек.формы для новорожденных.</w:t>
      </w:r>
    </w:p>
    <w:p w:rsidR="000E7D76" w:rsidRDefault="000E7D76" w:rsidP="000E7D76">
      <w:pPr>
        <w:ind w:left="360" w:hanging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23D6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Вид химического контроля лекарственных средств для новорожденных:</w:t>
      </w:r>
    </w:p>
    <w:p w:rsidR="00803856" w:rsidRDefault="000E7D76" w:rsidP="0080385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Качественный.      </w:t>
      </w:r>
    </w:p>
    <w:p w:rsidR="00803856" w:rsidRDefault="000E7D76" w:rsidP="0080385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Количественный.         </w:t>
      </w:r>
    </w:p>
    <w:p w:rsidR="000E7D76" w:rsidRDefault="000E7D76" w:rsidP="000E7D7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Полный (качественный и количественный).</w:t>
      </w:r>
    </w:p>
    <w:p w:rsidR="000E7D76" w:rsidRDefault="000E7D7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23D6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 Вид химического контроля глазных капель и мазей, содержащих ядовитые и наркотические вещества:</w:t>
      </w:r>
    </w:p>
    <w:p w:rsidR="00803856" w:rsidRDefault="000E7D76" w:rsidP="0080385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Качественный.                        </w:t>
      </w:r>
    </w:p>
    <w:p w:rsidR="00803856" w:rsidRDefault="000E7D76" w:rsidP="0080385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Количественный.    </w:t>
      </w:r>
    </w:p>
    <w:p w:rsidR="000E7D76" w:rsidRDefault="000E7D76" w:rsidP="000E7D7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Полный (качественный и количественный).</w:t>
      </w:r>
    </w:p>
    <w:p w:rsidR="000E7D76" w:rsidRDefault="000E7D76" w:rsidP="008038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23D66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 Полному химическому контролю обязательно подвергаются лекарственные формы по прописи:</w:t>
      </w:r>
    </w:p>
    <w:p w:rsidR="000E7D76" w:rsidRDefault="000E7D76" w:rsidP="008038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Возьми: Раствора кислоты хлористоводородной 2% - 80 мл</w:t>
      </w:r>
    </w:p>
    <w:p w:rsidR="000E7D76" w:rsidRDefault="000E7D76" w:rsidP="008038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Пепсина 2,0</w:t>
      </w:r>
    </w:p>
    <w:p w:rsidR="000E7D76" w:rsidRDefault="000E7D76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Смешай. Дай. Обозначь. По 1 столовой ложке 3 раза в день</w:t>
      </w:r>
    </w:p>
    <w:p w:rsidR="000E7D76" w:rsidRDefault="000E7D76" w:rsidP="008038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Возьми: Раствора кальция хлорида 5% - 100 мл</w:t>
      </w:r>
    </w:p>
    <w:p w:rsidR="000E7D76" w:rsidRDefault="000E7D76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Дай. Обозначь. По 1 столовой ложке 3 раза в день.</w:t>
      </w:r>
    </w:p>
    <w:p w:rsidR="000E7D76" w:rsidRDefault="000E7D76" w:rsidP="008038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Возьми: Раствора дикаина 1% - 5 мл</w:t>
      </w:r>
    </w:p>
    <w:p w:rsidR="000E7D76" w:rsidRDefault="000E7D76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Дай. Обозначь. Глазные капли.</w:t>
      </w:r>
    </w:p>
    <w:p w:rsidR="000E7D76" w:rsidRDefault="000E7D76" w:rsidP="008038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Возьми: Раствора глюкозы 5% - 500 мл</w:t>
      </w:r>
    </w:p>
    <w:p w:rsidR="000E7D76" w:rsidRDefault="000E7D76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Дай. Обозначь. Для внутривенного введения.</w:t>
      </w:r>
    </w:p>
    <w:p w:rsidR="000E7D76" w:rsidRDefault="000E7D76" w:rsidP="008038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Возьми: Раствора атропина сульфата 1% - 20 мл.</w:t>
      </w:r>
    </w:p>
    <w:p w:rsidR="000E7D76" w:rsidRDefault="000E7D76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Дай. Обозначь. Глазные капли.</w:t>
      </w:r>
    </w:p>
    <w:p w:rsidR="000E7D76" w:rsidRDefault="000E7D76" w:rsidP="000E7D76">
      <w:pPr>
        <w:ind w:left="630" w:hanging="9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А. Верно 1,2,5    Б. Верно 1,3,4,5           В. Верно 2,4      Г. Верно 2,3,5</w:t>
      </w:r>
    </w:p>
    <w:p w:rsidR="00A9285C" w:rsidRDefault="00A9285C" w:rsidP="000E7D76">
      <w:pPr>
        <w:ind w:left="630" w:hanging="90"/>
        <w:contextualSpacing/>
        <w:rPr>
          <w:rFonts w:ascii="Times New Roman" w:hAnsi="Times New Roman" w:cs="Times New Roman"/>
          <w:sz w:val="24"/>
          <w:szCs w:val="24"/>
        </w:rPr>
      </w:pPr>
    </w:p>
    <w:p w:rsidR="000E7D76" w:rsidRDefault="000E7D7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23D66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 Содержание изотонирующих и стабилизирующих веществ при анализе глазных капель определяют:</w:t>
      </w:r>
    </w:p>
    <w:p w:rsidR="00803856" w:rsidRDefault="000E7D76" w:rsidP="0080385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До стерилизации.    </w:t>
      </w:r>
    </w:p>
    <w:p w:rsidR="00803856" w:rsidRDefault="000E7D76" w:rsidP="0080385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После стерилизации.    </w:t>
      </w:r>
    </w:p>
    <w:p w:rsidR="00803856" w:rsidRDefault="000E7D76" w:rsidP="0080385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До и после стерилизации.   </w:t>
      </w:r>
    </w:p>
    <w:p w:rsidR="000E7D76" w:rsidRDefault="000E7D76" w:rsidP="000E7D7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Не определяют.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23D66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 Контроль качества растворов для инъекций после стерилизации включает:</w:t>
      </w:r>
    </w:p>
    <w:p w:rsidR="000E7D76" w:rsidRDefault="000E7D76" w:rsidP="0080385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Определение стабилизирующих веществ.</w:t>
      </w:r>
    </w:p>
    <w:p w:rsidR="000E7D76" w:rsidRDefault="000E7D76" w:rsidP="0080385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Определение рН и полный химический контроль действующих веществ.</w:t>
      </w:r>
    </w:p>
    <w:p w:rsidR="000E7D76" w:rsidRDefault="000E7D76" w:rsidP="0080385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Определение подлинности действующих и стабилизирующих веществ.</w:t>
      </w:r>
    </w:p>
    <w:p w:rsidR="000E7D76" w:rsidRDefault="000E7D76" w:rsidP="000E7D7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Определение количественного содержания действующих веществ.</w:t>
      </w:r>
    </w:p>
    <w:p w:rsidR="000E7D76" w:rsidRDefault="00D23D6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49</w:t>
      </w:r>
      <w:r w:rsidR="000E7D76">
        <w:rPr>
          <w:rFonts w:ascii="Times New Roman" w:hAnsi="Times New Roman" w:cs="Times New Roman"/>
          <w:b/>
          <w:sz w:val="24"/>
          <w:szCs w:val="24"/>
        </w:rPr>
        <w:t>. Обязательные виды контроля тритураций:</w:t>
      </w:r>
    </w:p>
    <w:p w:rsidR="000E7D76" w:rsidRDefault="000E7D76" w:rsidP="0080385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Письменный, опросный, органолептический.</w:t>
      </w:r>
    </w:p>
    <w:p w:rsidR="000E7D76" w:rsidRDefault="000E7D76" w:rsidP="0080385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Опросный, органолептический, контроль при отпуске.</w:t>
      </w:r>
    </w:p>
    <w:p w:rsidR="000E7D76" w:rsidRDefault="000E7D76" w:rsidP="0080385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Органолептический, письменный, полный химический.</w:t>
      </w:r>
    </w:p>
    <w:p w:rsidR="000E7D76" w:rsidRDefault="000E7D76" w:rsidP="000E7D7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Физический, полный химический.</w:t>
      </w:r>
    </w:p>
    <w:p w:rsidR="000E7D76" w:rsidRDefault="000E7D76" w:rsidP="000E7D76">
      <w:pPr>
        <w:rPr>
          <w:rFonts w:ascii="Times New Roman" w:hAnsi="Times New Roman" w:cs="Times New Roman"/>
          <w:sz w:val="24"/>
          <w:szCs w:val="24"/>
        </w:rPr>
      </w:pPr>
    </w:p>
    <w:p w:rsidR="000E7D76" w:rsidRDefault="000E7D7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23D66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 Обязательные виды внутриаптечного контроля для лекарственной формы состава:</w:t>
      </w:r>
    </w:p>
    <w:p w:rsidR="000E7D76" w:rsidRDefault="000E7D76" w:rsidP="008038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Возьми: Раствора атропина сульфата 1% - 10 мл</w:t>
      </w:r>
    </w:p>
    <w:p w:rsidR="000E7D76" w:rsidRDefault="000E7D76" w:rsidP="008038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Дай таких доз №10</w:t>
      </w:r>
    </w:p>
    <w:p w:rsidR="000E7D76" w:rsidRDefault="000E7D76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Глазные капли</w:t>
      </w:r>
    </w:p>
    <w:p w:rsidR="000E7D76" w:rsidRDefault="000E7D76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Письменный, органолептический, контроль при отпуске.</w:t>
      </w:r>
    </w:p>
    <w:p w:rsidR="000E7D76" w:rsidRDefault="000E7D76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Письменный, органолептический, полный химический, контроль при отпуске.</w:t>
      </w:r>
    </w:p>
    <w:p w:rsidR="000E7D76" w:rsidRDefault="000E7D76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Письменный, органолептический, полный химический, физический, контроль при отпуске.</w:t>
      </w:r>
    </w:p>
    <w:p w:rsidR="00803856" w:rsidRDefault="00803856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</w:p>
    <w:p w:rsidR="000E7D76" w:rsidRDefault="000E7D76" w:rsidP="000E7D76">
      <w:pPr>
        <w:ind w:left="360" w:hanging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23D6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 Обязательные  виды внутриаптечного контроля для лекарственной формы состава:</w:t>
      </w:r>
    </w:p>
    <w:p w:rsidR="000E7D76" w:rsidRDefault="000E7D76" w:rsidP="008038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Возьми: Раствора пилокарпина гидрохлорида  2% - 10 мл</w:t>
      </w:r>
    </w:p>
    <w:p w:rsidR="000E7D76" w:rsidRDefault="000E7D76" w:rsidP="008038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Дай таких доз №5</w:t>
      </w:r>
    </w:p>
    <w:p w:rsidR="000E7D76" w:rsidRDefault="000E7D76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Глазные капли</w:t>
      </w:r>
    </w:p>
    <w:p w:rsidR="000E7D76" w:rsidRDefault="000E7D76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Письменный, органолептический, контроль при отпуске.</w:t>
      </w:r>
    </w:p>
    <w:p w:rsidR="000E7D76" w:rsidRDefault="000E7D76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Письменный, органолептический, полный химический, контроль при отпуске.</w:t>
      </w:r>
    </w:p>
    <w:p w:rsidR="000E7D76" w:rsidRDefault="000E7D76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Письменный, органолептический, полный химический, физический, контроль при отпуске.</w:t>
      </w:r>
    </w:p>
    <w:p w:rsidR="00803856" w:rsidRDefault="00803856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</w:p>
    <w:p w:rsidR="000E7D76" w:rsidRDefault="000E7D7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23D6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Обязательные виды внутриаптечного контроля для лекарственной формы состава:</w:t>
      </w:r>
    </w:p>
    <w:p w:rsidR="000E7D76" w:rsidRDefault="000E7D76" w:rsidP="008038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Возьми: Раствора дибазола 1% - 5 мл</w:t>
      </w:r>
    </w:p>
    <w:p w:rsidR="000E7D76" w:rsidRDefault="000E7D76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Д.Т.Д. № 10 Простерилизуй!</w:t>
      </w:r>
    </w:p>
    <w:p w:rsidR="000E7D76" w:rsidRDefault="000E7D76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Письменный, органолептический, контроль при отпуске.</w:t>
      </w:r>
    </w:p>
    <w:p w:rsidR="000E7D76" w:rsidRDefault="000E7D76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Письменный, органолептический, полный химический, контроль при отпуске.</w:t>
      </w:r>
    </w:p>
    <w:p w:rsidR="000E7D76" w:rsidRDefault="000E7D76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Письменный, органолептический, полный химический, физический, контроль при отпуске.</w:t>
      </w:r>
    </w:p>
    <w:p w:rsidR="00803856" w:rsidRDefault="00803856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</w:p>
    <w:p w:rsidR="000E7D76" w:rsidRDefault="000E7D7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23D6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Обязательные виды внутриаптечного контроля для лекарственной формы состава:</w:t>
      </w:r>
    </w:p>
    <w:p w:rsidR="000E7D76" w:rsidRDefault="000E7D76" w:rsidP="008038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Возьми: Раствора папаверина гидрохлорида 2 % - 2 мл</w:t>
      </w:r>
    </w:p>
    <w:p w:rsidR="000E7D76" w:rsidRDefault="000E7D76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Д.Т.Д. № 5  Простерилизуй!</w:t>
      </w:r>
    </w:p>
    <w:p w:rsidR="000E7D76" w:rsidRDefault="000E7D76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Письменный, органолептический, контроль при отпуске.</w:t>
      </w:r>
    </w:p>
    <w:p w:rsidR="000E7D76" w:rsidRDefault="000E7D76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Письменный, органолептический, полный химический, контроль при отпуске.</w:t>
      </w:r>
    </w:p>
    <w:p w:rsidR="000E7D76" w:rsidRDefault="000E7D76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Письменный, органолептический, полный химический, физический, контроль при отпуске.</w:t>
      </w:r>
    </w:p>
    <w:p w:rsidR="00803856" w:rsidRDefault="00803856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23D6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ГФ-Х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рекомендует определять примесь нитратов и нитритов в воде очищенной:</w:t>
      </w:r>
    </w:p>
    <w:p w:rsidR="000E7D76" w:rsidRDefault="000E7D76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По обесцвечиванию раствора перманганата калия.</w:t>
      </w:r>
    </w:p>
    <w:p w:rsidR="000E7D76" w:rsidRDefault="000E7D76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По реакции с концентрированной серной кислотой.</w:t>
      </w:r>
    </w:p>
    <w:p w:rsidR="000E7D76" w:rsidRDefault="000E7D76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По реакции с раствором дифениламина в серной кислоте.</w:t>
      </w:r>
    </w:p>
    <w:p w:rsidR="000E7D76" w:rsidRDefault="000E7D76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По реакции с раствором серебра нитрата.</w:t>
      </w:r>
    </w:p>
    <w:p w:rsidR="00803856" w:rsidRDefault="00803856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23D6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 При изготовлении концентратов до 20% допустимая норма отклонений в (%):</w:t>
      </w:r>
    </w:p>
    <w:p w:rsidR="00803856" w:rsidRDefault="000E7D76" w:rsidP="0080385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+1.                  </w:t>
      </w:r>
    </w:p>
    <w:p w:rsidR="00803856" w:rsidRDefault="000E7D76" w:rsidP="0080385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+2.               </w:t>
      </w:r>
    </w:p>
    <w:p w:rsidR="00803856" w:rsidRDefault="000E7D76" w:rsidP="0080385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+3.                                  </w:t>
      </w:r>
    </w:p>
    <w:p w:rsidR="000E7D76" w:rsidRDefault="000E7D76" w:rsidP="000E7D7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+4.</w:t>
      </w:r>
    </w:p>
    <w:p w:rsidR="00803856" w:rsidRDefault="00803856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</w:p>
    <w:p w:rsidR="000E7D76" w:rsidRDefault="00D23D66" w:rsidP="000E7D76">
      <w:pPr>
        <w:ind w:left="360" w:hanging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0E7D76">
        <w:rPr>
          <w:rFonts w:ascii="Times New Roman" w:hAnsi="Times New Roman" w:cs="Times New Roman"/>
          <w:b/>
          <w:sz w:val="24"/>
          <w:szCs w:val="24"/>
        </w:rPr>
        <w:t>6. Хлорамин может быть использован в качественном анализе как окислитель для лекарственных средств:</w:t>
      </w:r>
    </w:p>
    <w:p w:rsidR="00803856" w:rsidRDefault="00AA1EB3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D76">
        <w:rPr>
          <w:rFonts w:ascii="Times New Roman" w:hAnsi="Times New Roman" w:cs="Times New Roman"/>
          <w:sz w:val="24"/>
          <w:szCs w:val="24"/>
        </w:rPr>
        <w:t xml:space="preserve">А. Кислота борная.             </w:t>
      </w:r>
    </w:p>
    <w:p w:rsidR="00AA1EB3" w:rsidRDefault="00AA1EB3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D76">
        <w:rPr>
          <w:rFonts w:ascii="Times New Roman" w:hAnsi="Times New Roman" w:cs="Times New Roman"/>
          <w:sz w:val="24"/>
          <w:szCs w:val="24"/>
        </w:rPr>
        <w:t xml:space="preserve">Б. Натрия бромид.                 </w:t>
      </w:r>
    </w:p>
    <w:p w:rsidR="00AA1EB3" w:rsidRDefault="000E7D76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В. Калия йодид.      </w:t>
      </w:r>
    </w:p>
    <w:p w:rsidR="000E7D76" w:rsidRDefault="00AA1EB3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D76">
        <w:rPr>
          <w:rFonts w:ascii="Times New Roman" w:hAnsi="Times New Roman" w:cs="Times New Roman"/>
          <w:sz w:val="24"/>
          <w:szCs w:val="24"/>
        </w:rPr>
        <w:t>Г. Магния сульфат.</w:t>
      </w:r>
    </w:p>
    <w:p w:rsidR="00AA1EB3" w:rsidRDefault="00AA1EB3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</w:p>
    <w:p w:rsidR="000E7D76" w:rsidRDefault="00D23D66" w:rsidP="000E7D76">
      <w:pPr>
        <w:ind w:left="360" w:hanging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57</w:t>
      </w:r>
      <w:r w:rsidR="000E7D76">
        <w:rPr>
          <w:rFonts w:ascii="Times New Roman" w:hAnsi="Times New Roman" w:cs="Times New Roman"/>
          <w:b/>
          <w:sz w:val="24"/>
          <w:szCs w:val="24"/>
        </w:rPr>
        <w:t>. Физико-химический метод количественного определения рибофлавина в лекарственных формах:</w:t>
      </w:r>
    </w:p>
    <w:p w:rsidR="00AA1EB3" w:rsidRDefault="000E7D76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Рефрактометрия.    </w:t>
      </w:r>
    </w:p>
    <w:p w:rsidR="00AA1EB3" w:rsidRDefault="000E7D76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Фотоколориметрия.  </w:t>
      </w:r>
    </w:p>
    <w:p w:rsidR="00AA1EB3" w:rsidRDefault="000E7D76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Ионнообменная хроматография.   </w:t>
      </w:r>
    </w:p>
    <w:p w:rsidR="000E7D76" w:rsidRDefault="000E7D76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Поляриметрия. </w:t>
      </w:r>
    </w:p>
    <w:p w:rsidR="00AA1EB3" w:rsidRDefault="00AA1EB3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</w:p>
    <w:p w:rsidR="000E7D76" w:rsidRDefault="00D23D6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58</w:t>
      </w:r>
      <w:r w:rsidR="000E7D76">
        <w:rPr>
          <w:rFonts w:ascii="Times New Roman" w:hAnsi="Times New Roman" w:cs="Times New Roman"/>
          <w:b/>
          <w:sz w:val="24"/>
          <w:szCs w:val="24"/>
        </w:rPr>
        <w:t>. Групповой реактив на лекарственные средства, содержащие хлориды, бромиды, йодиды:</w:t>
      </w:r>
    </w:p>
    <w:p w:rsidR="00AA1EB3" w:rsidRDefault="000E7D76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А. Бария хлорид.     </w:t>
      </w:r>
    </w:p>
    <w:p w:rsidR="00AA1EB3" w:rsidRDefault="000E7D76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Калия перманганат.    </w:t>
      </w:r>
    </w:p>
    <w:p w:rsidR="00AA1EB3" w:rsidRDefault="00AA1EB3" w:rsidP="00AA1EB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 В. Серебра нитрат.        </w:t>
      </w:r>
    </w:p>
    <w:p w:rsidR="000E7D76" w:rsidRDefault="000E7D76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Дифениламин.</w:t>
      </w:r>
    </w:p>
    <w:p w:rsidR="00AA1EB3" w:rsidRDefault="00AA1EB3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</w:p>
    <w:p w:rsidR="000E7D76" w:rsidRDefault="00D23D6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59</w:t>
      </w:r>
      <w:r w:rsidR="000E7D76">
        <w:rPr>
          <w:rFonts w:ascii="Times New Roman" w:hAnsi="Times New Roman" w:cs="Times New Roman"/>
          <w:b/>
          <w:sz w:val="24"/>
          <w:szCs w:val="24"/>
        </w:rPr>
        <w:t>. Бром окрашивает хлороформный слой в:</w:t>
      </w:r>
    </w:p>
    <w:p w:rsidR="00AA1EB3" w:rsidRDefault="000E7D76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Синий цвет.              </w:t>
      </w:r>
    </w:p>
    <w:p w:rsidR="00AA1EB3" w:rsidRDefault="000E7D76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Жёлто-бурый цвет.           </w:t>
      </w:r>
    </w:p>
    <w:p w:rsidR="00AA1EB3" w:rsidRDefault="000E7D76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Фиолетовый цвет.       </w:t>
      </w:r>
    </w:p>
    <w:p w:rsidR="000E7D76" w:rsidRDefault="000E7D76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Розовый цвет.</w:t>
      </w:r>
    </w:p>
    <w:p w:rsidR="00AA1EB3" w:rsidRDefault="00AA1EB3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23D66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 Раствор цинкуранилацетата используют для определения подлинности:</w:t>
      </w:r>
    </w:p>
    <w:p w:rsidR="00AA1EB3" w:rsidRDefault="000E7D76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Серебра нитрата.    </w:t>
      </w:r>
    </w:p>
    <w:p w:rsidR="00AA1EB3" w:rsidRDefault="000E7D76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Натрия йодида.     </w:t>
      </w:r>
    </w:p>
    <w:p w:rsidR="00AA1EB3" w:rsidRDefault="000E7D76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Йода.              </w:t>
      </w:r>
    </w:p>
    <w:p w:rsidR="000E7D76" w:rsidRDefault="000E7D76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Калия хлорида.</w:t>
      </w:r>
    </w:p>
    <w:p w:rsidR="00AA1EB3" w:rsidRDefault="00AA1EB3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23D6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 Раствор хлорамина используют при определении подлинности:</w:t>
      </w:r>
    </w:p>
    <w:p w:rsidR="00AA1EB3" w:rsidRDefault="000E7D76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Натрия тиосульфата.              </w:t>
      </w:r>
    </w:p>
    <w:p w:rsidR="00AA1EB3" w:rsidRDefault="000E7D76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Калия бромида.     </w:t>
      </w:r>
    </w:p>
    <w:p w:rsidR="00AA1EB3" w:rsidRDefault="000E7D76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Магния сульфата.    </w:t>
      </w:r>
    </w:p>
    <w:p w:rsidR="000E7D76" w:rsidRDefault="000E7D76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Калия хлорида.</w:t>
      </w:r>
    </w:p>
    <w:p w:rsidR="00AA1EB3" w:rsidRDefault="00AA1EB3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23D6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Цвет осадка в следующей реакции:</w:t>
      </w:r>
    </w:p>
    <w:p w:rsidR="000E7D76" w:rsidRDefault="000E7D76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AgNO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NaBr</w:t>
      </w:r>
      <w:r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  <w:lang w:val="en-US"/>
        </w:rPr>
        <w:t>AgBr</w:t>
      </w:r>
      <w:r>
        <w:rPr>
          <w:rFonts w:ascii="Times New Roman" w:hAnsi="Times New Roman" w:cs="Times New Roman"/>
          <w:sz w:val="24"/>
          <w:szCs w:val="24"/>
        </w:rPr>
        <w:t xml:space="preserve">↓ + </w:t>
      </w:r>
      <w:r>
        <w:rPr>
          <w:rFonts w:ascii="Times New Roman" w:hAnsi="Times New Roman" w:cs="Times New Roman"/>
          <w:sz w:val="24"/>
          <w:szCs w:val="24"/>
          <w:lang w:val="en-US"/>
        </w:rPr>
        <w:t>NaNO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AA1EB3" w:rsidRDefault="000E7D76" w:rsidP="00AA1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Розовато-жёлтый.                      </w:t>
      </w:r>
    </w:p>
    <w:p w:rsidR="00AA1EB3" w:rsidRDefault="000E7D76" w:rsidP="00AA1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Желтый.               </w:t>
      </w:r>
    </w:p>
    <w:p w:rsidR="00AA1EB3" w:rsidRDefault="000E7D76" w:rsidP="00AA1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Светло-жёлтый.              </w:t>
      </w:r>
    </w:p>
    <w:p w:rsidR="000E7D76" w:rsidRDefault="000E7D76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Чёрный.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23D6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Цвет осадка в следующей реакции:</w:t>
      </w:r>
    </w:p>
    <w:p w:rsidR="000E7D76" w:rsidRDefault="000E7D76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AgNO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NaJ</w:t>
      </w:r>
      <w:r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  <w:lang w:val="en-US"/>
        </w:rPr>
        <w:t>AgJ</w:t>
      </w:r>
      <w:r>
        <w:rPr>
          <w:rFonts w:ascii="Times New Roman" w:hAnsi="Times New Roman" w:cs="Times New Roman"/>
          <w:sz w:val="24"/>
          <w:szCs w:val="24"/>
        </w:rPr>
        <w:t xml:space="preserve"> ↓+ </w:t>
      </w:r>
      <w:r>
        <w:rPr>
          <w:rFonts w:ascii="Times New Roman" w:hAnsi="Times New Roman" w:cs="Times New Roman"/>
          <w:sz w:val="24"/>
          <w:szCs w:val="24"/>
          <w:lang w:val="en-US"/>
        </w:rPr>
        <w:t>NaNO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AA1EB3" w:rsidRDefault="000E7D76" w:rsidP="00AA1EB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Кирпично-красный.               </w:t>
      </w:r>
    </w:p>
    <w:p w:rsidR="00AA1EB3" w:rsidRDefault="000E7D76" w:rsidP="00AA1EB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Белый.                 </w:t>
      </w:r>
    </w:p>
    <w:p w:rsidR="00AA1EB3" w:rsidRDefault="000E7D76" w:rsidP="00AA1EB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Чёрный.              </w:t>
      </w:r>
    </w:p>
    <w:p w:rsidR="000E7D76" w:rsidRDefault="000E7D76" w:rsidP="000E7D7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Жёлтый.</w:t>
      </w:r>
    </w:p>
    <w:p w:rsidR="000E7D76" w:rsidRDefault="000E7D7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23D6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Окислитель, применяемый при выполнении окислительно-восстановительной пробы на йодид ион по методике ГФ-Х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A1EB3" w:rsidRDefault="000E7D76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Бария хлорид.          </w:t>
      </w:r>
    </w:p>
    <w:p w:rsidR="00AA1EB3" w:rsidRDefault="000E7D76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Хлорид железа (III).      </w:t>
      </w:r>
    </w:p>
    <w:p w:rsidR="00AA1EB3" w:rsidRDefault="000E7D76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Калия перманганат.  </w:t>
      </w:r>
    </w:p>
    <w:p w:rsidR="000E7D76" w:rsidRDefault="000E7D76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Хлорамин в кислой среде.</w:t>
      </w:r>
    </w:p>
    <w:p w:rsidR="00AA1EB3" w:rsidRDefault="00AA1EB3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</w:p>
    <w:p w:rsidR="000E7D76" w:rsidRDefault="00D23D6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65</w:t>
      </w:r>
      <w:r w:rsidR="000E7D76">
        <w:rPr>
          <w:rFonts w:ascii="Times New Roman" w:hAnsi="Times New Roman" w:cs="Times New Roman"/>
          <w:b/>
          <w:sz w:val="24"/>
          <w:szCs w:val="24"/>
        </w:rPr>
        <w:t>. Фармакопейный метод количественного определения калия йодида:</w:t>
      </w:r>
    </w:p>
    <w:p w:rsidR="00AA1EB3" w:rsidRDefault="000E7D76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Метод Мора.                                                     </w:t>
      </w:r>
    </w:p>
    <w:p w:rsidR="000E7D76" w:rsidRDefault="000E7D76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Метод Фольгарда (обратное титрование).</w:t>
      </w:r>
    </w:p>
    <w:p w:rsidR="00AA1EB3" w:rsidRDefault="000E7D76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Метод Фольгарда (прямое титрование).         </w:t>
      </w:r>
    </w:p>
    <w:p w:rsidR="000E7D76" w:rsidRDefault="000E7D76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Метод Фаянса.</w:t>
      </w:r>
    </w:p>
    <w:p w:rsidR="000E7D76" w:rsidRDefault="00D23D6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66</w:t>
      </w:r>
      <w:r w:rsidR="000E7D76">
        <w:rPr>
          <w:rFonts w:ascii="Times New Roman" w:hAnsi="Times New Roman" w:cs="Times New Roman"/>
          <w:b/>
          <w:sz w:val="24"/>
          <w:szCs w:val="24"/>
        </w:rPr>
        <w:t>. Метод количественного экспресс-анализа раствора натрия хлорида 0,9% 100 мл (для инъекций):</w:t>
      </w:r>
    </w:p>
    <w:p w:rsidR="00AA1EB3" w:rsidRDefault="000E7D76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Алкалиметрия.                                                       </w:t>
      </w:r>
    </w:p>
    <w:p w:rsidR="000E7D76" w:rsidRDefault="000E7D76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Комплексонометрия.</w:t>
      </w:r>
    </w:p>
    <w:p w:rsidR="00AA1EB3" w:rsidRDefault="000E7D76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Аргентометрия по Мору.                                       </w:t>
      </w:r>
    </w:p>
    <w:p w:rsidR="000E7D76" w:rsidRDefault="000E7D76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Аргентометрия по Фаянсу.</w:t>
      </w:r>
    </w:p>
    <w:p w:rsidR="00AA1EB3" w:rsidRDefault="00AA1EB3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</w:p>
    <w:p w:rsidR="000E7D76" w:rsidRDefault="00D23D6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E7D76">
        <w:rPr>
          <w:rFonts w:ascii="Times New Roman" w:hAnsi="Times New Roman" w:cs="Times New Roman"/>
          <w:b/>
          <w:sz w:val="24"/>
          <w:szCs w:val="24"/>
        </w:rPr>
        <w:t>7. Метод количественного экспресс-анализа раствора кислоты  хлористоводородной 1% 100 мл:</w:t>
      </w:r>
    </w:p>
    <w:p w:rsidR="00AA1EB3" w:rsidRDefault="000E7D76" w:rsidP="00AA1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Алкалиметрия.    </w:t>
      </w:r>
    </w:p>
    <w:p w:rsidR="00AA1EB3" w:rsidRDefault="000E7D76" w:rsidP="00AA1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Аргентометрия по Фаянсу.  </w:t>
      </w:r>
    </w:p>
    <w:p w:rsidR="00AA1EB3" w:rsidRDefault="000E7D76" w:rsidP="00AA1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Аргентометрия по Мору.  </w:t>
      </w:r>
    </w:p>
    <w:p w:rsidR="000E7D76" w:rsidRDefault="000E7D76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Комплексонометрия.</w:t>
      </w:r>
    </w:p>
    <w:p w:rsidR="000E7D76" w:rsidRDefault="00D23D6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68</w:t>
      </w:r>
      <w:r w:rsidR="000E7D76">
        <w:rPr>
          <w:rFonts w:ascii="Times New Roman" w:hAnsi="Times New Roman" w:cs="Times New Roman"/>
          <w:b/>
          <w:sz w:val="24"/>
          <w:szCs w:val="24"/>
        </w:rPr>
        <w:t>. Раствор серебра нитрата используется для определения подлинности:</w:t>
      </w:r>
    </w:p>
    <w:p w:rsidR="00AA1EB3" w:rsidRDefault="000E7D76" w:rsidP="00AA1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Калия хлорида.    </w:t>
      </w:r>
    </w:p>
    <w:p w:rsidR="00AA1EB3" w:rsidRDefault="000E7D76" w:rsidP="00AA1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Натрия бромида.    </w:t>
      </w:r>
    </w:p>
    <w:p w:rsidR="00AA1EB3" w:rsidRDefault="000E7D76" w:rsidP="00AA1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Магния сульфата.  </w:t>
      </w:r>
    </w:p>
    <w:p w:rsidR="00AA1EB3" w:rsidRDefault="000E7D76" w:rsidP="00AA1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Натрия тиосульфата. </w:t>
      </w:r>
    </w:p>
    <w:p w:rsidR="000E7D76" w:rsidRDefault="000E7D76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Натрия йодида.</w:t>
      </w:r>
    </w:p>
    <w:p w:rsidR="000E7D76" w:rsidRDefault="000E7D76" w:rsidP="000E7D76">
      <w:pPr>
        <w:ind w:left="630" w:firstLine="9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Верно 1,2,3,4,5.    Б. Верно 1,2,4,5.    В. Верно 1,2,5.        Г. Верно 3,5.</w:t>
      </w:r>
    </w:p>
    <w:p w:rsidR="00AA1EB3" w:rsidRDefault="00AA1EB3" w:rsidP="000E7D76">
      <w:pPr>
        <w:ind w:left="630" w:firstLine="90"/>
        <w:contextualSpacing/>
        <w:rPr>
          <w:rFonts w:ascii="Times New Roman" w:hAnsi="Times New Roman" w:cs="Times New Roman"/>
          <w:sz w:val="24"/>
          <w:szCs w:val="24"/>
        </w:rPr>
      </w:pPr>
    </w:p>
    <w:p w:rsidR="000E7D76" w:rsidRDefault="00D23D6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69</w:t>
      </w:r>
      <w:r w:rsidR="000E7D76">
        <w:rPr>
          <w:rFonts w:ascii="Times New Roman" w:hAnsi="Times New Roman" w:cs="Times New Roman"/>
          <w:b/>
          <w:sz w:val="24"/>
          <w:szCs w:val="24"/>
        </w:rPr>
        <w:t>. Катион натрия окрашивает пламя в:</w:t>
      </w:r>
    </w:p>
    <w:p w:rsidR="00AA1EB3" w:rsidRDefault="000E7D76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Зелёный цвет.                                              </w:t>
      </w:r>
    </w:p>
    <w:p w:rsidR="000E7D76" w:rsidRDefault="000E7D76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Фиолетовый цвет.</w:t>
      </w:r>
    </w:p>
    <w:p w:rsidR="00AA1EB3" w:rsidRDefault="000E7D76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Жёлтый цвет.                                                </w:t>
      </w:r>
    </w:p>
    <w:p w:rsidR="000E7D76" w:rsidRDefault="000E7D76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Кирпично-красный цвет.</w:t>
      </w:r>
    </w:p>
    <w:p w:rsidR="00AA1EB3" w:rsidRDefault="00AA1EB3" w:rsidP="000E7D76">
      <w:pPr>
        <w:ind w:left="630" w:hanging="270"/>
        <w:contextualSpacing/>
        <w:rPr>
          <w:rFonts w:ascii="Times New Roman" w:hAnsi="Times New Roman" w:cs="Times New Roman"/>
          <w:sz w:val="24"/>
          <w:szCs w:val="24"/>
        </w:rPr>
      </w:pPr>
    </w:p>
    <w:p w:rsidR="000E7D76" w:rsidRDefault="000E7D7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23D66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 Раствор гексанитрокобальтата (III) натрия используют для определения подлинности:</w:t>
      </w:r>
    </w:p>
    <w:p w:rsidR="00AA1EB3" w:rsidRDefault="000E7D76" w:rsidP="00AA1EB3">
      <w:pPr>
        <w:spacing w:after="0"/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Натрия хлорида.      </w:t>
      </w:r>
    </w:p>
    <w:p w:rsidR="00AA1EB3" w:rsidRDefault="000E7D76" w:rsidP="00AA1EB3">
      <w:pPr>
        <w:spacing w:after="0"/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Натрия бромида.               </w:t>
      </w:r>
    </w:p>
    <w:p w:rsidR="00AA1EB3" w:rsidRDefault="000E7D76" w:rsidP="00AA1EB3">
      <w:pPr>
        <w:spacing w:after="0"/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Калия йодида.       </w:t>
      </w:r>
    </w:p>
    <w:p w:rsidR="000E7D76" w:rsidRDefault="000E7D76" w:rsidP="000E7D76">
      <w:pPr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Кальция хлорида.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23D6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 Пирохимическим методом можно открыть ионы:</w:t>
      </w:r>
    </w:p>
    <w:p w:rsidR="00AA1EB3" w:rsidRDefault="000E7D76" w:rsidP="00AA1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Аммония.        </w:t>
      </w:r>
    </w:p>
    <w:p w:rsidR="00AA1EB3" w:rsidRDefault="00AA1EB3" w:rsidP="00AA1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0E7D76">
        <w:rPr>
          <w:rFonts w:ascii="Times New Roman" w:hAnsi="Times New Roman" w:cs="Times New Roman"/>
          <w:sz w:val="24"/>
          <w:szCs w:val="24"/>
        </w:rPr>
        <w:t xml:space="preserve">2. Калия.                 </w:t>
      </w:r>
    </w:p>
    <w:p w:rsidR="00AA1EB3" w:rsidRDefault="00AA1EB3" w:rsidP="00AA1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E7D76">
        <w:rPr>
          <w:rFonts w:ascii="Times New Roman" w:hAnsi="Times New Roman" w:cs="Times New Roman"/>
          <w:sz w:val="24"/>
          <w:szCs w:val="24"/>
        </w:rPr>
        <w:t xml:space="preserve">3. Натрия.                 </w:t>
      </w:r>
    </w:p>
    <w:p w:rsidR="00AA1EB3" w:rsidRDefault="00AA1EB3" w:rsidP="00AA1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E7D76">
        <w:rPr>
          <w:rFonts w:ascii="Times New Roman" w:hAnsi="Times New Roman" w:cs="Times New Roman"/>
          <w:sz w:val="24"/>
          <w:szCs w:val="24"/>
        </w:rPr>
        <w:t xml:space="preserve">4. Магния.              </w:t>
      </w:r>
    </w:p>
    <w:p w:rsidR="000E7D76" w:rsidRDefault="00AA1EB3" w:rsidP="00AA1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E7D76">
        <w:rPr>
          <w:rFonts w:ascii="Times New Roman" w:hAnsi="Times New Roman" w:cs="Times New Roman"/>
          <w:sz w:val="24"/>
          <w:szCs w:val="24"/>
        </w:rPr>
        <w:t>5. Кальция.</w:t>
      </w:r>
    </w:p>
    <w:p w:rsidR="000E7D76" w:rsidRDefault="000E7D76" w:rsidP="000E7D7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Верно 1,2,3,4,5.        Б. Верно 2,3,5.               В. Верно 1,2,4.               Г. Верно 1,4,5.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23D6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Индикатор аргентометрического титрования по методу Мора:</w:t>
      </w:r>
    </w:p>
    <w:p w:rsidR="00AA1EB3" w:rsidRDefault="000E7D76" w:rsidP="00AA1EB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Железо-аммонийные квасцы.                          </w:t>
      </w:r>
    </w:p>
    <w:p w:rsidR="000E7D76" w:rsidRDefault="000E7D76" w:rsidP="00AA1EB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Хромат калия.</w:t>
      </w:r>
    </w:p>
    <w:p w:rsidR="00AA1EB3" w:rsidRDefault="000E7D76" w:rsidP="00AA1EB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Дифенилкарбазон.                                             </w:t>
      </w:r>
    </w:p>
    <w:p w:rsidR="000E7D76" w:rsidRDefault="000E7D76" w:rsidP="000E7D7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Хромовый тёмно-синий.</w:t>
      </w:r>
    </w:p>
    <w:p w:rsidR="000E7D76" w:rsidRDefault="000E7D7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23D6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Наиболее экономичный метод количественного определения  ингредиента в лекарственной форме:</w:t>
      </w:r>
    </w:p>
    <w:p w:rsidR="000E7D76" w:rsidRDefault="000E7D76" w:rsidP="00564949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Rp: Sol. Natrii chloridi  10%-200 ml</w:t>
      </w:r>
    </w:p>
    <w:p w:rsidR="000E7D76" w:rsidRDefault="000E7D76" w:rsidP="00564949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Sterilis!</w:t>
      </w:r>
    </w:p>
    <w:p w:rsidR="000E7D76" w:rsidRDefault="00564949" w:rsidP="005649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3C2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0E7D7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E7D76">
        <w:rPr>
          <w:rFonts w:ascii="Times New Roman" w:hAnsi="Times New Roman" w:cs="Times New Roman"/>
          <w:sz w:val="24"/>
          <w:szCs w:val="24"/>
        </w:rPr>
        <w:t>.</w:t>
      </w:r>
      <w:r w:rsidR="000E7D7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E7D76">
        <w:rPr>
          <w:rFonts w:ascii="Times New Roman" w:hAnsi="Times New Roman" w:cs="Times New Roman"/>
          <w:sz w:val="24"/>
          <w:szCs w:val="24"/>
        </w:rPr>
        <w:t>.</w:t>
      </w:r>
    </w:p>
    <w:p w:rsidR="00564949" w:rsidRDefault="00564949" w:rsidP="005649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4949" w:rsidRDefault="000E7D76" w:rsidP="00564949">
      <w:pPr>
        <w:spacing w:after="0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Йодометрия.          </w:t>
      </w:r>
    </w:p>
    <w:p w:rsidR="00564949" w:rsidRDefault="000E7D76" w:rsidP="00564949">
      <w:pPr>
        <w:spacing w:after="0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Аргентометрия.         </w:t>
      </w:r>
    </w:p>
    <w:p w:rsidR="00564949" w:rsidRDefault="000E7D76" w:rsidP="00564949">
      <w:pPr>
        <w:spacing w:after="0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Нитритометрия.           </w:t>
      </w:r>
    </w:p>
    <w:p w:rsidR="000E7D76" w:rsidRDefault="000E7D76" w:rsidP="000E7D76">
      <w:pPr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Рефрактометрия.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23D6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Метод количественного определения натрия бромида в микстуре Павлова:</w:t>
      </w:r>
    </w:p>
    <w:p w:rsidR="00564949" w:rsidRDefault="000E7D76" w:rsidP="00564949">
      <w:pPr>
        <w:spacing w:after="0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Рефрактометрия.                                  </w:t>
      </w:r>
    </w:p>
    <w:p w:rsidR="000E7D76" w:rsidRDefault="000E7D76" w:rsidP="00564949">
      <w:pPr>
        <w:spacing w:after="0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Аргентометрия по Фаянсу.</w:t>
      </w:r>
    </w:p>
    <w:p w:rsidR="00564949" w:rsidRDefault="000E7D76" w:rsidP="00564949">
      <w:pPr>
        <w:spacing w:after="0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Комплексонометрия.                            </w:t>
      </w:r>
    </w:p>
    <w:p w:rsidR="000E7D76" w:rsidRDefault="000E7D76" w:rsidP="000E7D76">
      <w:pPr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Ацидиметрия.</w:t>
      </w:r>
    </w:p>
    <w:p w:rsidR="000E7D76" w:rsidRDefault="00D23D6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75</w:t>
      </w:r>
      <w:r w:rsidR="000E7D76">
        <w:rPr>
          <w:rFonts w:ascii="Times New Roman" w:hAnsi="Times New Roman" w:cs="Times New Roman"/>
          <w:b/>
          <w:sz w:val="24"/>
          <w:szCs w:val="24"/>
        </w:rPr>
        <w:t>. Натрия тиосульфат, натрия гидрокарбонат можно идентифицировать одним реагентом:</w:t>
      </w:r>
    </w:p>
    <w:p w:rsidR="00564949" w:rsidRDefault="000E7D76" w:rsidP="0056494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Раствором йода.                                           </w:t>
      </w:r>
    </w:p>
    <w:p w:rsidR="000E7D76" w:rsidRDefault="000E7D76" w:rsidP="0056494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Раствором калия перманганата.</w:t>
      </w:r>
    </w:p>
    <w:p w:rsidR="00564949" w:rsidRDefault="000E7D76" w:rsidP="0056494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Раствором нитрата серебра.                       </w:t>
      </w:r>
    </w:p>
    <w:p w:rsidR="000E7D76" w:rsidRDefault="000E7D76" w:rsidP="000E7D7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Кислотой хлористоводородной.</w:t>
      </w:r>
    </w:p>
    <w:p w:rsidR="000E7D76" w:rsidRDefault="00D23D6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76</w:t>
      </w:r>
      <w:r w:rsidR="000E7D76">
        <w:rPr>
          <w:rFonts w:ascii="Times New Roman" w:hAnsi="Times New Roman" w:cs="Times New Roman"/>
          <w:b/>
          <w:sz w:val="24"/>
          <w:szCs w:val="24"/>
        </w:rPr>
        <w:t>. Цвет окраски йода в хлороформе при выполнении реакции на йодид-ион:</w:t>
      </w:r>
    </w:p>
    <w:p w:rsidR="00564949" w:rsidRDefault="000E7D76" w:rsidP="0056494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Зеленый.             </w:t>
      </w:r>
    </w:p>
    <w:p w:rsidR="00564949" w:rsidRDefault="000E7D76" w:rsidP="0056494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Красно-фиолетовый.            </w:t>
      </w:r>
    </w:p>
    <w:p w:rsidR="00564949" w:rsidRDefault="000E7D76" w:rsidP="0056494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Желтый.     </w:t>
      </w:r>
    </w:p>
    <w:p w:rsidR="000E7D76" w:rsidRDefault="000E7D76" w:rsidP="000E7D7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Кирпично-красный.</w:t>
      </w:r>
    </w:p>
    <w:p w:rsidR="000E7D76" w:rsidRDefault="00D23D6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77</w:t>
      </w:r>
      <w:r w:rsidR="000E7D76">
        <w:rPr>
          <w:rFonts w:ascii="Times New Roman" w:hAnsi="Times New Roman" w:cs="Times New Roman"/>
          <w:b/>
          <w:sz w:val="24"/>
          <w:szCs w:val="24"/>
        </w:rPr>
        <w:t>. Реакцию с цинкуранилацетатом в уксуснокислой среде выполняют при определении подлинности:</w:t>
      </w:r>
    </w:p>
    <w:p w:rsidR="00564949" w:rsidRDefault="000E7D76" w:rsidP="0056494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Калия хлорида.          </w:t>
      </w:r>
    </w:p>
    <w:p w:rsidR="00564949" w:rsidRDefault="000E7D76" w:rsidP="0056494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Магния сульфата.    </w:t>
      </w:r>
    </w:p>
    <w:p w:rsidR="00564949" w:rsidRDefault="000E7D76" w:rsidP="0056494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В. Кальция хлорида.    </w:t>
      </w:r>
    </w:p>
    <w:p w:rsidR="000E7D76" w:rsidRDefault="000E7D76" w:rsidP="000E7D7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Натрия тетрабората.</w:t>
      </w:r>
    </w:p>
    <w:p w:rsidR="000E7D76" w:rsidRDefault="00D23D6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E7D76">
        <w:rPr>
          <w:rFonts w:ascii="Times New Roman" w:hAnsi="Times New Roman" w:cs="Times New Roman"/>
          <w:b/>
          <w:sz w:val="24"/>
          <w:szCs w:val="24"/>
        </w:rPr>
        <w:t>8. Фармакопейный метод количественного анализа пероксида водорода основан на свойствах:</w:t>
      </w:r>
    </w:p>
    <w:p w:rsidR="00564949" w:rsidRDefault="000E7D76" w:rsidP="0056494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Окислительных.       </w:t>
      </w:r>
    </w:p>
    <w:p w:rsidR="00564949" w:rsidRDefault="000E7D76" w:rsidP="0056494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Восстановительных.      </w:t>
      </w:r>
    </w:p>
    <w:p w:rsidR="00564949" w:rsidRDefault="000E7D76" w:rsidP="0056494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Кислотных.       </w:t>
      </w:r>
    </w:p>
    <w:p w:rsidR="000E7D76" w:rsidRDefault="000E7D76" w:rsidP="000E7D7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Основных.</w:t>
      </w:r>
    </w:p>
    <w:p w:rsidR="000E7D76" w:rsidRDefault="00D23D6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79</w:t>
      </w:r>
      <w:r w:rsidR="000E7D76">
        <w:rPr>
          <w:rFonts w:ascii="Times New Roman" w:hAnsi="Times New Roman" w:cs="Times New Roman"/>
          <w:b/>
          <w:sz w:val="24"/>
          <w:szCs w:val="24"/>
        </w:rPr>
        <w:t>. Метод количественного определения натрия тиосульфата:</w:t>
      </w:r>
    </w:p>
    <w:p w:rsidR="00564949" w:rsidRDefault="000E7D76" w:rsidP="0056494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Аргентометрия.              </w:t>
      </w:r>
    </w:p>
    <w:p w:rsidR="00564949" w:rsidRDefault="000E7D76" w:rsidP="0056494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Броматометрия.          </w:t>
      </w:r>
    </w:p>
    <w:p w:rsidR="00564949" w:rsidRDefault="000E7D76" w:rsidP="0056494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Комплексонометрия.     </w:t>
      </w:r>
    </w:p>
    <w:p w:rsidR="000E7D76" w:rsidRDefault="000E7D76" w:rsidP="000E7D7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Йодометрия.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23D66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 Реактив на карбонат-ион:</w:t>
      </w:r>
    </w:p>
    <w:p w:rsidR="00564949" w:rsidRDefault="000E7D76" w:rsidP="0056494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Оксалат аммония.   </w:t>
      </w:r>
    </w:p>
    <w:p w:rsidR="00564949" w:rsidRDefault="000E7D76" w:rsidP="0056494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Нитрат серебра.   </w:t>
      </w:r>
    </w:p>
    <w:p w:rsidR="00564949" w:rsidRDefault="000E7D76" w:rsidP="0056494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Хлорид железа (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E7D76" w:rsidRDefault="000E7D76" w:rsidP="000E7D7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Хлористоводородная кислота.</w:t>
      </w:r>
    </w:p>
    <w:p w:rsidR="000E7D76" w:rsidRDefault="000E7D7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23D6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 Лекарственное средство, при прибавлении к которому кислоты хлористоводородной выделяет углерода диоксид:</w:t>
      </w:r>
    </w:p>
    <w:p w:rsidR="00564949" w:rsidRDefault="00564949" w:rsidP="005649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А. Магния сульфат.    </w:t>
      </w:r>
    </w:p>
    <w:p w:rsidR="00564949" w:rsidRDefault="00564949" w:rsidP="005649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Б. Натрия хлорид.    </w:t>
      </w:r>
    </w:p>
    <w:p w:rsidR="00564949" w:rsidRDefault="00564949" w:rsidP="005649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В. Натрия гидрокарбонат.    </w:t>
      </w:r>
    </w:p>
    <w:p w:rsidR="000E7D76" w:rsidRDefault="00564949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E7D76">
        <w:rPr>
          <w:rFonts w:ascii="Times New Roman" w:hAnsi="Times New Roman" w:cs="Times New Roman"/>
          <w:sz w:val="24"/>
          <w:szCs w:val="24"/>
        </w:rPr>
        <w:t>Г. Кальция хлорид.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23D6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Отличить раствор натрия гидрокарбоната от раствора натрия карбоната можно по:</w:t>
      </w:r>
    </w:p>
    <w:p w:rsidR="00D84B13" w:rsidRDefault="000E7D76" w:rsidP="00D84B1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Индикатору фенолфталеину.                              </w:t>
      </w:r>
    </w:p>
    <w:p w:rsidR="000E7D76" w:rsidRDefault="000E7D76" w:rsidP="00D84B1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Реакции с серной кислотой.</w:t>
      </w:r>
    </w:p>
    <w:p w:rsidR="00D84B13" w:rsidRDefault="000E7D76" w:rsidP="00D84B1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Реакции с уксусной кислотой.                             </w:t>
      </w:r>
    </w:p>
    <w:p w:rsidR="000E7D76" w:rsidRDefault="000E7D76" w:rsidP="000E7D7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Индикатору метиловому красному.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23D6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Количественное определение натрия гидрокарбоната проводят методом:</w:t>
      </w:r>
    </w:p>
    <w:p w:rsidR="00D84B13" w:rsidRDefault="000E7D76" w:rsidP="00D84B1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Йодометрии.               </w:t>
      </w:r>
    </w:p>
    <w:p w:rsidR="00D84B13" w:rsidRDefault="000E7D76" w:rsidP="00D84B1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Комплексонометрии.                       </w:t>
      </w:r>
    </w:p>
    <w:p w:rsidR="00D84B13" w:rsidRDefault="000E7D76" w:rsidP="00D84B1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Ацидиметрии.   </w:t>
      </w:r>
    </w:p>
    <w:p w:rsidR="000E7D76" w:rsidRDefault="000E7D76" w:rsidP="000E7D7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Аргентометрии.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23D6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Спиртовый раствор борной кислоты горит:</w:t>
      </w:r>
    </w:p>
    <w:p w:rsidR="00D84B13" w:rsidRDefault="000E7D76" w:rsidP="00D84B1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Красным пламенем.                         </w:t>
      </w:r>
    </w:p>
    <w:p w:rsidR="000E7D76" w:rsidRDefault="000E7D76" w:rsidP="00D84B1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Фиолетовым пламенем.</w:t>
      </w:r>
    </w:p>
    <w:p w:rsidR="00D84B13" w:rsidRDefault="000E7D76" w:rsidP="00D84B1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В. Желтым пламенем.                          </w:t>
      </w:r>
    </w:p>
    <w:p w:rsidR="000E7D76" w:rsidRDefault="000E7D76" w:rsidP="000E7D7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Пламенем с зеленой каймой.</w:t>
      </w:r>
    </w:p>
    <w:p w:rsidR="000E7D76" w:rsidRDefault="00D23D6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85</w:t>
      </w:r>
      <w:r w:rsidR="000E7D76">
        <w:rPr>
          <w:rFonts w:ascii="Times New Roman" w:hAnsi="Times New Roman" w:cs="Times New Roman"/>
          <w:b/>
          <w:sz w:val="24"/>
          <w:szCs w:val="24"/>
        </w:rPr>
        <w:t>. Эффект реакции подлинности – розовое пятно на куркумовой бумаге, переходящее в грязно-зеленое от прибавления раствора аммиака, –  соответствует лекарственному веществу:</w:t>
      </w:r>
    </w:p>
    <w:p w:rsidR="00D84B13" w:rsidRDefault="000E7D76" w:rsidP="00D84B1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Кислота глютаминовая.                               </w:t>
      </w:r>
    </w:p>
    <w:p w:rsidR="000E7D76" w:rsidRDefault="000E7D76" w:rsidP="00D84B1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Кислота хлористоводородная.</w:t>
      </w:r>
    </w:p>
    <w:p w:rsidR="00D84B13" w:rsidRDefault="000E7D76" w:rsidP="00D84B1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Кислота бензойная.                                     </w:t>
      </w:r>
    </w:p>
    <w:p w:rsidR="000E7D76" w:rsidRDefault="000E7D76" w:rsidP="000E7D7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Кислота борная.</w:t>
      </w:r>
    </w:p>
    <w:p w:rsidR="000E7D76" w:rsidRDefault="00D23D6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86</w:t>
      </w:r>
      <w:r w:rsidR="000E7D76">
        <w:rPr>
          <w:rFonts w:ascii="Times New Roman" w:hAnsi="Times New Roman" w:cs="Times New Roman"/>
          <w:b/>
          <w:sz w:val="24"/>
          <w:szCs w:val="24"/>
        </w:rPr>
        <w:t>. Титрование борной кислоты проводят в присутствии:</w:t>
      </w:r>
    </w:p>
    <w:p w:rsidR="00D84B13" w:rsidRDefault="000E7D76" w:rsidP="00D84B1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Спирто-хлороформной смеси.         </w:t>
      </w:r>
    </w:p>
    <w:p w:rsidR="00D84B13" w:rsidRDefault="000E7D76" w:rsidP="00D84B1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Хлороформа.    </w:t>
      </w:r>
    </w:p>
    <w:p w:rsidR="00D84B13" w:rsidRDefault="000E7D76" w:rsidP="00D84B1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Спирта.       </w:t>
      </w:r>
    </w:p>
    <w:p w:rsidR="000E7D76" w:rsidRDefault="000E7D76" w:rsidP="000E7D7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Глицерина.</w:t>
      </w:r>
    </w:p>
    <w:p w:rsidR="000E7D76" w:rsidRDefault="00D23D6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87</w:t>
      </w:r>
      <w:r w:rsidR="000E7D76">
        <w:rPr>
          <w:rFonts w:ascii="Times New Roman" w:hAnsi="Times New Roman" w:cs="Times New Roman"/>
          <w:b/>
          <w:sz w:val="24"/>
          <w:szCs w:val="24"/>
        </w:rPr>
        <w:t>. Куркумовой бумажкой определяют:</w:t>
      </w:r>
    </w:p>
    <w:p w:rsidR="00D84B13" w:rsidRDefault="000E7D76" w:rsidP="00D84B1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Натрия хлорид.            </w:t>
      </w:r>
    </w:p>
    <w:p w:rsidR="00D84B13" w:rsidRDefault="000E7D76" w:rsidP="00D84B1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Натрия бромид.     </w:t>
      </w:r>
    </w:p>
    <w:p w:rsidR="00D84B13" w:rsidRDefault="000E7D76" w:rsidP="00D84B1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Натрия тетраборат.     </w:t>
      </w:r>
    </w:p>
    <w:p w:rsidR="000E7D76" w:rsidRDefault="000E7D76" w:rsidP="000E7D7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Натрия йодид.</w:t>
      </w:r>
    </w:p>
    <w:p w:rsidR="000E7D76" w:rsidRDefault="00D23D6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88</w:t>
      </w:r>
      <w:r w:rsidR="000E7D76">
        <w:rPr>
          <w:rFonts w:ascii="Times New Roman" w:hAnsi="Times New Roman" w:cs="Times New Roman"/>
          <w:b/>
          <w:sz w:val="24"/>
          <w:szCs w:val="24"/>
        </w:rPr>
        <w:t>. Раствором натрия гидрофосфата определяют подлинность:</w:t>
      </w:r>
    </w:p>
    <w:p w:rsidR="00D84B13" w:rsidRDefault="000E7D76" w:rsidP="00D84B1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Калия йодида.   </w:t>
      </w:r>
    </w:p>
    <w:p w:rsidR="00D84B13" w:rsidRDefault="000E7D76" w:rsidP="00D84B1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Натрия бромида.    </w:t>
      </w:r>
    </w:p>
    <w:p w:rsidR="00D84B13" w:rsidRDefault="000E7D76" w:rsidP="00D84B1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Магния сульфата.     </w:t>
      </w:r>
    </w:p>
    <w:p w:rsidR="000E7D76" w:rsidRDefault="000E7D76" w:rsidP="000E7D7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Калия хлорида.</w:t>
      </w:r>
    </w:p>
    <w:p w:rsidR="000E7D76" w:rsidRDefault="00D23D6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0E7D76">
        <w:rPr>
          <w:rFonts w:ascii="Times New Roman" w:hAnsi="Times New Roman" w:cs="Times New Roman"/>
          <w:b/>
          <w:sz w:val="24"/>
          <w:szCs w:val="24"/>
        </w:rPr>
        <w:t>9. По реакции с пикриновой кислотой (микрокристаллоскопическая реакция) определяют подлинность:</w:t>
      </w:r>
    </w:p>
    <w:p w:rsidR="00D84B13" w:rsidRDefault="000E7D76" w:rsidP="00D84B1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Калия хлорида.    </w:t>
      </w:r>
    </w:p>
    <w:p w:rsidR="00D84B13" w:rsidRDefault="000E7D76" w:rsidP="00D84B1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Кальция хлорида.    </w:t>
      </w:r>
    </w:p>
    <w:p w:rsidR="00D84B13" w:rsidRDefault="000E7D76" w:rsidP="00D84B1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Цинка сульфата.    </w:t>
      </w:r>
    </w:p>
    <w:p w:rsidR="000E7D76" w:rsidRDefault="000E7D76" w:rsidP="000E7D7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Натрия бромида.</w:t>
      </w:r>
    </w:p>
    <w:p w:rsidR="000E7D76" w:rsidRDefault="000E7D7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23D66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 Эффект реакции подлинности – белый студенистый осадок – соответствует лекарственному веществу:</w:t>
      </w:r>
    </w:p>
    <w:p w:rsidR="00D84B13" w:rsidRDefault="000E7D76" w:rsidP="00D84B1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Магния сульфат.        </w:t>
      </w:r>
    </w:p>
    <w:p w:rsidR="00D84B13" w:rsidRDefault="000E7D76" w:rsidP="00D84B1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Калия хлорид.           </w:t>
      </w:r>
    </w:p>
    <w:p w:rsidR="00D84B13" w:rsidRDefault="000E7D76" w:rsidP="00D84B1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Цинка сульфат.      </w:t>
      </w:r>
    </w:p>
    <w:p w:rsidR="000E7D76" w:rsidRDefault="000E7D76" w:rsidP="000E7D7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Натрия бромид.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23D6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 Результат взаимодействия магния сульфата с раствором хлорида бария:</w:t>
      </w:r>
    </w:p>
    <w:p w:rsidR="00D84B13" w:rsidRDefault="000E7D76" w:rsidP="00D84B1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Чёрный осадок.    </w:t>
      </w:r>
    </w:p>
    <w:p w:rsidR="00D84B13" w:rsidRDefault="000E7D76" w:rsidP="00D84B1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Б. Синее окрашивание.        </w:t>
      </w:r>
    </w:p>
    <w:p w:rsidR="00D84B13" w:rsidRDefault="000E7D76" w:rsidP="00D84B1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Серый осадок.       </w:t>
      </w:r>
    </w:p>
    <w:p w:rsidR="000E7D76" w:rsidRDefault="000E7D76" w:rsidP="000E7D7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Белый осадок.</w:t>
      </w:r>
    </w:p>
    <w:p w:rsidR="000E7D76" w:rsidRDefault="000E7D76" w:rsidP="000E7D76">
      <w:pPr>
        <w:ind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23D6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Лекарственное средство, которое дает с раствором нитрата серебра белый творожистый осадок:</w:t>
      </w:r>
    </w:p>
    <w:p w:rsidR="00D84B13" w:rsidRDefault="000E7D76" w:rsidP="00D84B1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Натрия йодид.      </w:t>
      </w:r>
    </w:p>
    <w:p w:rsidR="00D84B13" w:rsidRDefault="000E7D76" w:rsidP="00D84B1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Магния сульфат.     </w:t>
      </w:r>
    </w:p>
    <w:p w:rsidR="00D84B13" w:rsidRDefault="000E7D76" w:rsidP="00D84B1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Кальция хлорид.      </w:t>
      </w:r>
    </w:p>
    <w:p w:rsidR="000E7D76" w:rsidRDefault="000E7D76" w:rsidP="000E7D7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Калия йодид.</w:t>
      </w:r>
    </w:p>
    <w:p w:rsidR="000E7D76" w:rsidRDefault="000E7D7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23D6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Экономически выгодным методом количественного определения  концентрированного раствора кальция хлорида 50% является:</w:t>
      </w:r>
    </w:p>
    <w:p w:rsidR="00D84B13" w:rsidRDefault="000E7D76" w:rsidP="00D84B1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Меркуриметрия.         </w:t>
      </w:r>
    </w:p>
    <w:p w:rsidR="00D84B13" w:rsidRDefault="000E7D76" w:rsidP="00D84B1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Аргентометрия.          </w:t>
      </w:r>
    </w:p>
    <w:p w:rsidR="00D84B13" w:rsidRDefault="000E7D76" w:rsidP="00D84B1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Рефрактометрия.     </w:t>
      </w:r>
    </w:p>
    <w:p w:rsidR="000E7D76" w:rsidRDefault="000E7D76" w:rsidP="000E7D7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Комплексонометрия.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23D6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В методе комплексонометрии используют индикатор:</w:t>
      </w:r>
    </w:p>
    <w:p w:rsidR="004001D6" w:rsidRDefault="000E7D76" w:rsidP="004001D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Эозинат натрия.      </w:t>
      </w:r>
    </w:p>
    <w:p w:rsidR="004001D6" w:rsidRDefault="000E7D76" w:rsidP="004001D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Метиловый оранжевый.    </w:t>
      </w:r>
    </w:p>
    <w:p w:rsidR="004001D6" w:rsidRDefault="000E7D76" w:rsidP="004001D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Фенолфталеин.    </w:t>
      </w:r>
    </w:p>
    <w:p w:rsidR="000E7D76" w:rsidRDefault="000E7D76" w:rsidP="000E7D7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Хромовый темно-синий.</w:t>
      </w:r>
    </w:p>
    <w:p w:rsidR="000E7D76" w:rsidRDefault="00D23D6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95</w:t>
      </w:r>
      <w:r w:rsidR="000E7D76">
        <w:rPr>
          <w:rFonts w:ascii="Times New Roman" w:hAnsi="Times New Roman" w:cs="Times New Roman"/>
          <w:b/>
          <w:sz w:val="24"/>
          <w:szCs w:val="24"/>
        </w:rPr>
        <w:t>. Комплексонометрия – фармакопейный метод количественного определения лекарственного вещества:</w:t>
      </w:r>
    </w:p>
    <w:p w:rsidR="004001D6" w:rsidRDefault="000E7D76" w:rsidP="004001D6">
      <w:pPr>
        <w:spacing w:after="0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Натрия хлорида.       </w:t>
      </w:r>
    </w:p>
    <w:p w:rsidR="004001D6" w:rsidRDefault="000E7D76" w:rsidP="004001D6">
      <w:pPr>
        <w:spacing w:after="0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Димедрола.    </w:t>
      </w:r>
    </w:p>
    <w:p w:rsidR="004001D6" w:rsidRDefault="000E7D76" w:rsidP="004001D6">
      <w:pPr>
        <w:spacing w:after="0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Глюкозы.  </w:t>
      </w:r>
    </w:p>
    <w:p w:rsidR="000E7D76" w:rsidRDefault="000E7D76" w:rsidP="000E7D76">
      <w:pPr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Магния сульфата.</w:t>
      </w:r>
    </w:p>
    <w:p w:rsidR="000E7D76" w:rsidRDefault="00D23D6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96</w:t>
      </w:r>
      <w:r w:rsidR="000E7D76">
        <w:rPr>
          <w:rFonts w:ascii="Times New Roman" w:hAnsi="Times New Roman" w:cs="Times New Roman"/>
          <w:b/>
          <w:sz w:val="24"/>
          <w:szCs w:val="24"/>
        </w:rPr>
        <w:t>. Метод количественного определения ингредиента в лекарственной форме</w:t>
      </w:r>
    </w:p>
    <w:p w:rsidR="000E7D76" w:rsidRDefault="000E7D76" w:rsidP="004001D6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Rp: Sol. Magnesii sulfatis  25% - 200 ml</w:t>
      </w:r>
    </w:p>
    <w:p w:rsidR="000E7D76" w:rsidRDefault="000E7D76" w:rsidP="004001D6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D.S.</w:t>
      </w:r>
    </w:p>
    <w:p w:rsidR="004001D6" w:rsidRDefault="004001D6" w:rsidP="004001D6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4001D6" w:rsidRDefault="000E7D76" w:rsidP="004001D6">
      <w:pPr>
        <w:spacing w:after="0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Алкалиметрия.      </w:t>
      </w:r>
    </w:p>
    <w:p w:rsidR="004001D6" w:rsidRDefault="000E7D76" w:rsidP="004001D6">
      <w:pPr>
        <w:spacing w:after="0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Йодометрия.           </w:t>
      </w:r>
    </w:p>
    <w:p w:rsidR="004001D6" w:rsidRDefault="000E7D76" w:rsidP="004001D6">
      <w:pPr>
        <w:spacing w:after="0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Рефрактометрия.           </w:t>
      </w:r>
    </w:p>
    <w:p w:rsidR="000E7D76" w:rsidRDefault="000E7D76" w:rsidP="004001D6">
      <w:pPr>
        <w:spacing w:after="0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Ацидиметрия.</w:t>
      </w:r>
    </w:p>
    <w:p w:rsidR="004001D6" w:rsidRDefault="004001D6" w:rsidP="004001D6">
      <w:pPr>
        <w:spacing w:after="0"/>
        <w:ind w:firstLine="450"/>
        <w:rPr>
          <w:rFonts w:ascii="Times New Roman" w:hAnsi="Times New Roman" w:cs="Times New Roman"/>
          <w:sz w:val="24"/>
          <w:szCs w:val="24"/>
        </w:rPr>
      </w:pPr>
    </w:p>
    <w:p w:rsidR="000E7D76" w:rsidRDefault="00D23D6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97</w:t>
      </w:r>
      <w:r w:rsidR="000E7D76">
        <w:rPr>
          <w:rFonts w:ascii="Times New Roman" w:hAnsi="Times New Roman" w:cs="Times New Roman"/>
          <w:b/>
          <w:sz w:val="24"/>
          <w:szCs w:val="24"/>
        </w:rPr>
        <w:t>. Реактив, который надо добавить к исследуемому раствору для создания  необходимой среды при количественном определении по методу  перманганатометрии:</w:t>
      </w:r>
    </w:p>
    <w:p w:rsidR="004001D6" w:rsidRDefault="000E7D76" w:rsidP="004001D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Кислота хлористоводородная.                              </w:t>
      </w:r>
    </w:p>
    <w:p w:rsidR="000E7D76" w:rsidRDefault="000E7D76" w:rsidP="004001D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Кислота азотная.</w:t>
      </w:r>
    </w:p>
    <w:p w:rsidR="004001D6" w:rsidRDefault="000E7D76" w:rsidP="004001D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В. Кислота серная разбавленная.                         </w:t>
      </w:r>
    </w:p>
    <w:p w:rsidR="000E7D76" w:rsidRDefault="000E7D76" w:rsidP="000E7D76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Натрия гидроксид.</w:t>
      </w:r>
    </w:p>
    <w:p w:rsidR="000E7D76" w:rsidRDefault="000E7D76" w:rsidP="000E7D76">
      <w:pPr>
        <w:rPr>
          <w:rFonts w:ascii="Times New Roman" w:hAnsi="Times New Roman" w:cs="Times New Roman"/>
          <w:sz w:val="24"/>
          <w:szCs w:val="24"/>
        </w:rPr>
      </w:pPr>
    </w:p>
    <w:p w:rsidR="000E7D76" w:rsidRDefault="00D23D6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98</w:t>
      </w:r>
      <w:r w:rsidR="000E7D76">
        <w:rPr>
          <w:rFonts w:ascii="Times New Roman" w:hAnsi="Times New Roman" w:cs="Times New Roman"/>
          <w:b/>
          <w:sz w:val="24"/>
          <w:szCs w:val="24"/>
        </w:rPr>
        <w:t>. Реактив, который надо прибавить к исследуемому раствору для создания  необходимой среды при количественном определении по методу комплексонометрии:</w:t>
      </w:r>
    </w:p>
    <w:p w:rsidR="004001D6" w:rsidRDefault="000E7D76" w:rsidP="00AB6D7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Кислота хлористоводородная.                             </w:t>
      </w:r>
    </w:p>
    <w:p w:rsidR="000E7D76" w:rsidRDefault="000E7D76" w:rsidP="00AB6D7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Кислота азотная.</w:t>
      </w:r>
    </w:p>
    <w:p w:rsidR="004001D6" w:rsidRDefault="000E7D76" w:rsidP="00AB6D7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Кислота серная разбавленная.                              </w:t>
      </w:r>
    </w:p>
    <w:p w:rsidR="000E7D76" w:rsidRDefault="000E7D76" w:rsidP="000E7D76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Аммиачный буферный раствор.</w:t>
      </w:r>
    </w:p>
    <w:p w:rsidR="000E7D76" w:rsidRDefault="00D23D6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99</w:t>
      </w:r>
      <w:r w:rsidR="000E7D76">
        <w:rPr>
          <w:rFonts w:ascii="Times New Roman" w:hAnsi="Times New Roman" w:cs="Times New Roman"/>
          <w:b/>
          <w:sz w:val="24"/>
          <w:szCs w:val="24"/>
        </w:rPr>
        <w:t>. Реактив, который надо прибавить к исследуемому раствору для создания необходимой среды при количественном определении по методу нитритометрии:</w:t>
      </w:r>
    </w:p>
    <w:p w:rsidR="00AB6D71" w:rsidRDefault="000E7D76" w:rsidP="00AB6D7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Аммиачный буферный раствор.                      </w:t>
      </w:r>
    </w:p>
    <w:p w:rsidR="000E7D76" w:rsidRDefault="000E7D76" w:rsidP="00AB6D7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Натрия гидроксид.</w:t>
      </w:r>
    </w:p>
    <w:p w:rsidR="00AB6D71" w:rsidRDefault="000E7D76" w:rsidP="00AB6D7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Кислота серная разбавленная.                           </w:t>
      </w:r>
    </w:p>
    <w:p w:rsidR="000E7D76" w:rsidRDefault="000E7D76" w:rsidP="000E7D76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Кислота хлористоводородная.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D23D66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 Количественное содержание кальция хлорида можно определить методом:</w:t>
      </w:r>
    </w:p>
    <w:p w:rsidR="00AB6D71" w:rsidRDefault="000E7D76" w:rsidP="00AB6D7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Йодометрии.           </w:t>
      </w:r>
    </w:p>
    <w:p w:rsidR="00AB6D71" w:rsidRDefault="000E7D76" w:rsidP="00AB6D7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Б. Комплексонометрии.            </w:t>
      </w:r>
    </w:p>
    <w:p w:rsidR="00AB6D71" w:rsidRDefault="000E7D76" w:rsidP="00AB6D7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Алкалиметрии.    </w:t>
      </w:r>
    </w:p>
    <w:p w:rsidR="000E7D76" w:rsidRDefault="000E7D76" w:rsidP="000E7D76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Нитритометрии.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D23D6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 Метод количественного определения цинка сульфата:</w:t>
      </w:r>
    </w:p>
    <w:p w:rsidR="00AB6D71" w:rsidRDefault="000E7D76" w:rsidP="00AB6D7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Аргентометрия по Фаянсу.                     </w:t>
      </w:r>
    </w:p>
    <w:p w:rsidR="000E7D76" w:rsidRDefault="000E7D76" w:rsidP="00AB6D7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Аргентометрия по Мору.</w:t>
      </w:r>
    </w:p>
    <w:p w:rsidR="00AB6D71" w:rsidRDefault="000E7D76" w:rsidP="00AB6D7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Ацидиметрия.                                            </w:t>
      </w:r>
    </w:p>
    <w:p w:rsidR="000E7D76" w:rsidRDefault="000E7D76" w:rsidP="000E7D76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Комплексонометрия.</w:t>
      </w:r>
    </w:p>
    <w:p w:rsidR="000E7D76" w:rsidRDefault="000E7D7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D23D6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Методами комплексонометрии и аргентометрии можно определить лекарственное средство:</w:t>
      </w:r>
    </w:p>
    <w:p w:rsidR="00AB6D71" w:rsidRDefault="000E7D76" w:rsidP="00AB6D7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Димедрол.            </w:t>
      </w:r>
    </w:p>
    <w:p w:rsidR="00AB6D71" w:rsidRDefault="000E7D76" w:rsidP="00AB6D7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Глюкозу.              </w:t>
      </w:r>
    </w:p>
    <w:p w:rsidR="00AB6D71" w:rsidRDefault="000E7D76" w:rsidP="00AB6D7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Кальция хлорид.            </w:t>
      </w:r>
    </w:p>
    <w:p w:rsidR="000E7D76" w:rsidRDefault="000E7D76" w:rsidP="000E7D76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Прокаина гидрохлорид.</w:t>
      </w:r>
    </w:p>
    <w:p w:rsidR="000E7D76" w:rsidRDefault="000E7D7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D23D6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Лекарственное средство, содержание которого нельзя определить комплексонометрическим методом:</w:t>
      </w:r>
    </w:p>
    <w:p w:rsidR="00AB6D71" w:rsidRDefault="000E7D76" w:rsidP="00AB6D7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Кальция лактат.         </w:t>
      </w:r>
    </w:p>
    <w:p w:rsidR="00AB6D71" w:rsidRDefault="000E7D76" w:rsidP="00AB6D7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Б. Магния сульфат.            </w:t>
      </w:r>
    </w:p>
    <w:p w:rsidR="00AB6D71" w:rsidRDefault="000E7D76" w:rsidP="00AB6D7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Цинка сульфат.     </w:t>
      </w:r>
    </w:p>
    <w:p w:rsidR="000E7D76" w:rsidRDefault="000E7D76" w:rsidP="000E7D76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Калия хлорид.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="00D23D6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При определении подлинности серебра нитрата используют:</w:t>
      </w:r>
    </w:p>
    <w:p w:rsidR="00AB6D71" w:rsidRDefault="000E7D76" w:rsidP="00AB6D7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Винную кислоту в присутствии ацетата натрия.                        </w:t>
      </w:r>
    </w:p>
    <w:p w:rsidR="000E7D76" w:rsidRDefault="000E7D76" w:rsidP="00AB6D7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Оксалат аммония.</w:t>
      </w:r>
    </w:p>
    <w:p w:rsidR="00AB6D71" w:rsidRDefault="000E7D76" w:rsidP="00AB6D7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Реактив Несслера.                                                                           </w:t>
      </w:r>
    </w:p>
    <w:p w:rsidR="000E7D76" w:rsidRDefault="000E7D76" w:rsidP="000E7D76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Раствор формальдегида.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23D66">
        <w:rPr>
          <w:rFonts w:ascii="Times New Roman" w:hAnsi="Times New Roman" w:cs="Times New Roman"/>
          <w:b/>
          <w:sz w:val="24"/>
          <w:szCs w:val="24"/>
        </w:rPr>
        <w:t>05</w:t>
      </w:r>
      <w:r>
        <w:rPr>
          <w:rFonts w:ascii="Times New Roman" w:hAnsi="Times New Roman" w:cs="Times New Roman"/>
          <w:b/>
          <w:sz w:val="24"/>
          <w:szCs w:val="24"/>
        </w:rPr>
        <w:t>. Эффект реакции взаимодействия серебра нитрата с дифениламином:</w:t>
      </w:r>
    </w:p>
    <w:p w:rsidR="00AB6D71" w:rsidRDefault="000E7D76" w:rsidP="00AB6D7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Желтый осадок.       </w:t>
      </w:r>
    </w:p>
    <w:p w:rsidR="00AB6D71" w:rsidRDefault="000E7D76" w:rsidP="00AB6D7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Синее окрашивание.        </w:t>
      </w:r>
    </w:p>
    <w:p w:rsidR="00AB6D71" w:rsidRDefault="000E7D76" w:rsidP="00AB6D7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Белый осадок.   </w:t>
      </w:r>
    </w:p>
    <w:p w:rsidR="000E7D76" w:rsidRDefault="000E7D76" w:rsidP="000E7D76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Малиновое окрашивание.</w:t>
      </w:r>
    </w:p>
    <w:p w:rsidR="000E7D76" w:rsidRDefault="000E7D7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23D66">
        <w:rPr>
          <w:rFonts w:ascii="Times New Roman" w:hAnsi="Times New Roman" w:cs="Times New Roman"/>
          <w:b/>
          <w:sz w:val="24"/>
          <w:szCs w:val="24"/>
        </w:rPr>
        <w:t>06</w:t>
      </w:r>
      <w:r>
        <w:rPr>
          <w:rFonts w:ascii="Times New Roman" w:hAnsi="Times New Roman" w:cs="Times New Roman"/>
          <w:b/>
          <w:sz w:val="24"/>
          <w:szCs w:val="24"/>
        </w:rPr>
        <w:t>. Реакция взаимодействия калия бромида с винной кислотой протекает в присутствии:</w:t>
      </w:r>
    </w:p>
    <w:p w:rsidR="00AB6D71" w:rsidRDefault="000E7D76" w:rsidP="00AB6D7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Раствора хлористоводородной кислоты.                    </w:t>
      </w:r>
    </w:p>
    <w:p w:rsidR="000E7D76" w:rsidRDefault="000E7D76" w:rsidP="00AB6D7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Азотной кислоты.</w:t>
      </w:r>
    </w:p>
    <w:p w:rsidR="00AB6D71" w:rsidRDefault="000E7D76" w:rsidP="00AB6D7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Раствора хлорида бария.                                               </w:t>
      </w:r>
    </w:p>
    <w:p w:rsidR="000E7D76" w:rsidRDefault="000E7D76" w:rsidP="000E7D76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Ацетата натрия и этанола.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23D66">
        <w:rPr>
          <w:rFonts w:ascii="Times New Roman" w:hAnsi="Times New Roman" w:cs="Times New Roman"/>
          <w:b/>
          <w:sz w:val="24"/>
          <w:szCs w:val="24"/>
        </w:rPr>
        <w:t>07</w:t>
      </w:r>
      <w:r>
        <w:rPr>
          <w:rFonts w:ascii="Times New Roman" w:hAnsi="Times New Roman" w:cs="Times New Roman"/>
          <w:b/>
          <w:sz w:val="24"/>
          <w:szCs w:val="24"/>
        </w:rPr>
        <w:t>. Продукты кислотного гидролиза ацетилсалициловой кислоты:</w:t>
      </w:r>
    </w:p>
    <w:p w:rsidR="00AB6D71" w:rsidRDefault="000E7D76" w:rsidP="00AB6D7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Натрия салицилат, кислота уксусная.                </w:t>
      </w:r>
    </w:p>
    <w:p w:rsidR="000E7D76" w:rsidRDefault="000E7D76" w:rsidP="00AB6D7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Кислота салициловая, натрия салицилат.</w:t>
      </w:r>
    </w:p>
    <w:p w:rsidR="00AB6D71" w:rsidRDefault="000E7D76" w:rsidP="00AB6D7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Кислота салициловая, кислота уксусная.           </w:t>
      </w:r>
    </w:p>
    <w:p w:rsidR="000E7D76" w:rsidRDefault="000E7D76" w:rsidP="000E7D76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Натрия салицилат, натрия ацетат.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23D66">
        <w:rPr>
          <w:rFonts w:ascii="Times New Roman" w:hAnsi="Times New Roman" w:cs="Times New Roman"/>
          <w:b/>
          <w:sz w:val="24"/>
          <w:szCs w:val="24"/>
        </w:rPr>
        <w:t>08</w:t>
      </w:r>
      <w:r>
        <w:rPr>
          <w:rFonts w:ascii="Times New Roman" w:hAnsi="Times New Roman" w:cs="Times New Roman"/>
          <w:b/>
          <w:sz w:val="24"/>
          <w:szCs w:val="24"/>
        </w:rPr>
        <w:t>. Продукт гидролитического разложения анальгина и метенамина:</w:t>
      </w:r>
    </w:p>
    <w:p w:rsidR="00AB6D71" w:rsidRDefault="000E7D76" w:rsidP="00AB6D7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Аммиак.           </w:t>
      </w:r>
    </w:p>
    <w:p w:rsidR="00AB6D71" w:rsidRDefault="000E7D76" w:rsidP="00AB6D7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Оксид серы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.             </w:t>
      </w:r>
    </w:p>
    <w:p w:rsidR="00AB6D71" w:rsidRDefault="000E7D76" w:rsidP="00AB6D7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Формальдегид.          </w:t>
      </w:r>
    </w:p>
    <w:p w:rsidR="000E7D76" w:rsidRDefault="000E7D76" w:rsidP="000E7D76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Оксид углерода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23D66">
        <w:rPr>
          <w:rFonts w:ascii="Times New Roman" w:hAnsi="Times New Roman" w:cs="Times New Roman"/>
          <w:b/>
          <w:sz w:val="24"/>
          <w:szCs w:val="24"/>
        </w:rPr>
        <w:t>09</w:t>
      </w:r>
      <w:r>
        <w:rPr>
          <w:rFonts w:ascii="Times New Roman" w:hAnsi="Times New Roman" w:cs="Times New Roman"/>
          <w:b/>
          <w:sz w:val="24"/>
          <w:szCs w:val="24"/>
        </w:rPr>
        <w:t>. Индикатор метода аргентометрии по Фольгарду:</w:t>
      </w:r>
    </w:p>
    <w:p w:rsidR="00AB6D71" w:rsidRDefault="000E7D76" w:rsidP="00AB6D7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Хромовый тёмно-синий.                          </w:t>
      </w:r>
    </w:p>
    <w:p w:rsidR="000E7D76" w:rsidRDefault="000E7D76" w:rsidP="00AB6D7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Железо-аммонийные квасцы.</w:t>
      </w:r>
    </w:p>
    <w:p w:rsidR="00AB6D71" w:rsidRDefault="000E7D76" w:rsidP="00AB6D7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Мурексид.                                                  </w:t>
      </w:r>
    </w:p>
    <w:p w:rsidR="000E7D76" w:rsidRDefault="000E7D76" w:rsidP="000E7D76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Бромфеноловый синий.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D23D66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 Индикатор метода нейтрализации:</w:t>
      </w:r>
    </w:p>
    <w:p w:rsidR="00AB6D71" w:rsidRDefault="000E7D76" w:rsidP="00AB6D7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Метиловый оранжевый.                                     </w:t>
      </w:r>
    </w:p>
    <w:p w:rsidR="000E7D76" w:rsidRDefault="000E7D76" w:rsidP="00AB6D7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Бромфеноловый синий.</w:t>
      </w:r>
    </w:p>
    <w:p w:rsidR="00AB6D71" w:rsidRDefault="000E7D76" w:rsidP="00AB6D7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Мурексид.                                                             </w:t>
      </w:r>
    </w:p>
    <w:p w:rsidR="000E7D76" w:rsidRDefault="000E7D76" w:rsidP="000E7D76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Железо-аммонийные квасцы.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D23D6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 Метод количественного определения натрия тетрабората:</w:t>
      </w:r>
    </w:p>
    <w:p w:rsidR="00AB6D71" w:rsidRDefault="000E7D76" w:rsidP="00AB6D7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Алкалиметрия.        </w:t>
      </w:r>
    </w:p>
    <w:p w:rsidR="00AB6D71" w:rsidRDefault="000E7D76" w:rsidP="00AB6D7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Б. Аргентометрия.             </w:t>
      </w:r>
    </w:p>
    <w:p w:rsidR="00AB6D71" w:rsidRDefault="000E7D76" w:rsidP="00AB6D7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Ацидиметрия.      </w:t>
      </w:r>
    </w:p>
    <w:p w:rsidR="000E7D76" w:rsidRDefault="000E7D76" w:rsidP="000E7D76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Комплексонометрия.</w:t>
      </w:r>
    </w:p>
    <w:p w:rsidR="000E7D76" w:rsidRDefault="000E7D7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D23D6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Растворы каких лекарственных средств нужно отпускать из аптек в склянках темного стекла?</w:t>
      </w:r>
    </w:p>
    <w:p w:rsidR="00AB6D71" w:rsidRDefault="000E7D76" w:rsidP="00AB6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Калия хлорида.       </w:t>
      </w:r>
    </w:p>
    <w:p w:rsidR="00AB6D71" w:rsidRDefault="00AB6D71" w:rsidP="00AB6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2. Калия бромида.     </w:t>
      </w:r>
    </w:p>
    <w:p w:rsidR="00AB6D71" w:rsidRDefault="00AB6D71" w:rsidP="00AB6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3. Калия йодида.   </w:t>
      </w:r>
    </w:p>
    <w:p w:rsidR="00AB6D71" w:rsidRDefault="00AB6D71" w:rsidP="00AB6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4. Цинка сульфата.  </w:t>
      </w:r>
    </w:p>
    <w:p w:rsidR="000E7D76" w:rsidRDefault="00AB6D71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E7D76">
        <w:rPr>
          <w:rFonts w:ascii="Times New Roman" w:hAnsi="Times New Roman" w:cs="Times New Roman"/>
          <w:sz w:val="24"/>
          <w:szCs w:val="24"/>
        </w:rPr>
        <w:t>5. Серебра нитрата.</w:t>
      </w:r>
    </w:p>
    <w:p w:rsidR="000E7D76" w:rsidRDefault="000E7D76" w:rsidP="000E7D76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Верно 1,2,3,4,5.             Б. Верно 2,3,4.             В. Верно 1,4.             Г. Верно 2,3,5.</w:t>
      </w:r>
    </w:p>
    <w:p w:rsidR="000E7D76" w:rsidRDefault="000E7D76" w:rsidP="000E7D76">
      <w:pPr>
        <w:ind w:left="540" w:hanging="54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D23D6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При хранении пероксида водорода учитываются свойства:</w:t>
      </w:r>
    </w:p>
    <w:p w:rsidR="00AB6D71" w:rsidRDefault="00AB6D71" w:rsidP="00AB6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E7D76">
        <w:rPr>
          <w:rFonts w:ascii="Times New Roman" w:hAnsi="Times New Roman" w:cs="Times New Roman"/>
          <w:sz w:val="24"/>
          <w:szCs w:val="24"/>
        </w:rPr>
        <w:t xml:space="preserve"> 1. Кислотные.     </w:t>
      </w:r>
    </w:p>
    <w:p w:rsidR="00AB6D71" w:rsidRDefault="000E7D76" w:rsidP="00AB6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D7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2. Хорошая растворимость в воде и спирте.       </w:t>
      </w:r>
    </w:p>
    <w:p w:rsidR="000E7D76" w:rsidRDefault="00AB6D71" w:rsidP="00AB6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E7D76">
        <w:rPr>
          <w:rFonts w:ascii="Times New Roman" w:hAnsi="Times New Roman" w:cs="Times New Roman"/>
          <w:sz w:val="24"/>
          <w:szCs w:val="24"/>
        </w:rPr>
        <w:t>3. Восстановительные.</w:t>
      </w:r>
    </w:p>
    <w:p w:rsidR="00AB6D71" w:rsidRDefault="000E7D76" w:rsidP="00AB6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Окислительные.                           </w:t>
      </w:r>
    </w:p>
    <w:p w:rsidR="000E7D76" w:rsidRDefault="00AB6D71" w:rsidP="00AB6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E7D76">
        <w:rPr>
          <w:rFonts w:ascii="Times New Roman" w:hAnsi="Times New Roman" w:cs="Times New Roman"/>
          <w:sz w:val="24"/>
          <w:szCs w:val="24"/>
        </w:rPr>
        <w:t>5. Выделение кислорода при разложении.</w:t>
      </w:r>
    </w:p>
    <w:p w:rsidR="00AB6D71" w:rsidRDefault="00AB6D71" w:rsidP="00AB6D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D76" w:rsidRDefault="000E7D76" w:rsidP="000E7D76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Верно 1,2,3,4,5.              Б. Верно 3,4,5.                В. Верно 1,2,5.            Г. Верно 3,4.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D23D6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Реакцию подлинности на катион калия проводят с реактивом:</w:t>
      </w:r>
    </w:p>
    <w:p w:rsidR="00AB6D71" w:rsidRDefault="000E7D76" w:rsidP="00AB6D71">
      <w:pPr>
        <w:spacing w:after="0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Раствор оксалата аммония.          </w:t>
      </w:r>
    </w:p>
    <w:p w:rsidR="000E7D76" w:rsidRDefault="000E7D76" w:rsidP="00AB6D71">
      <w:pPr>
        <w:spacing w:after="0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Раствор гексонитрокобальтата натрия (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B6D71" w:rsidRDefault="000E7D76" w:rsidP="00AB6D71">
      <w:pPr>
        <w:spacing w:after="0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Раствор гидрофосфата натрия.               </w:t>
      </w:r>
    </w:p>
    <w:p w:rsidR="000E7D76" w:rsidRDefault="000E7D76" w:rsidP="000E7D76">
      <w:pPr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Раствор гексацианоферрата (II) калия.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23D66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. Функциональные группы в формуле:</w:t>
      </w:r>
    </w:p>
    <w:p w:rsidR="000E7D76" w:rsidRDefault="000E7D76" w:rsidP="000E7D76">
      <w:pPr>
        <w:ind w:left="141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OH</w:t>
      </w:r>
    </w:p>
    <w:p w:rsidR="000E7D76" w:rsidRDefault="004C0CB3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Прямая соединительная линия 30" o:spid="_x0000_s1055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pt,4.2pt" to="98.0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" o:allowincell="f"/>
        </w:pict>
      </w:r>
      <w:r>
        <w:rPr>
          <w:noProof/>
        </w:rPr>
        <w:pict>
          <v:shape id="Полилиния 29" o:spid="_x0000_s1054" style="position:absolute;margin-left:82.4pt;margin-top:26.15pt;width:33.4pt;height:56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40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" o:allowincell="f" path="m420,l,381r,762l420,1524,840,1143r,-762l420,xe">
            <v:path arrowok="t" o:connecttype="custom" o:connectlocs="212090,0;0,180816;0,542449;212090,723265;424180,542449;424180,180816;212090,0" o:connectangles="0,0,0,0,0,0,0"/>
          </v:shape>
        </w:pict>
      </w:r>
      <w:r>
        <w:rPr>
          <w:noProof/>
        </w:rPr>
        <w:pict>
          <v:oval id="Овал 28" o:spid="_x0000_s1053" style="position:absolute;margin-left:97.85pt;margin-top:45.7pt;width:7pt;height:19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" o:allowincell="f"/>
        </w:pict>
      </w:r>
      <w:r>
        <w:rPr>
          <w:noProof/>
        </w:rPr>
        <w:pict>
          <v:line id="Прямая соединительная линия 27" o:spid="_x0000_s1052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pt,84pt" to="98.05pt,1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" o:allowincell="f"/>
        </w:pict>
      </w:r>
      <w:r>
        <w:rPr>
          <w:noProof/>
        </w:rPr>
        <w:pict>
          <v:polyline id="Полилиния 26" o:spid="_x0000_s1051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12.05pt,85.7pt,98.05pt,104.75pt,112.05pt,123.8pt" coordsize="280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" filled="f">
            <v:path arrowok="t" o:connecttype="custom" o:connectlocs="177800,0;0,241935;177800,483870" o:connectangles="0,0,0"/>
          </v:polyline>
        </w:pict>
      </w:r>
      <w:r>
        <w:rPr>
          <w:noProof/>
        </w:rPr>
        <w:pict>
          <v:line id="Прямая соединительная линия 25" o:spid="_x0000_s1050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8pt,71pt" to="115.8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" o:allowincell="f"/>
        </w:pict>
      </w:r>
    </w:p>
    <w:p w:rsidR="000E7D76" w:rsidRDefault="000E7D76" w:rsidP="000E7D76">
      <w:pPr>
        <w:rPr>
          <w:rFonts w:ascii="Times New Roman" w:hAnsi="Times New Roman" w:cs="Times New Roman"/>
          <w:sz w:val="24"/>
          <w:szCs w:val="24"/>
        </w:rPr>
      </w:pPr>
    </w:p>
    <w:p w:rsidR="000E7D76" w:rsidRDefault="000E7D76" w:rsidP="000E7D76">
      <w:pPr>
        <w:rPr>
          <w:rFonts w:ascii="Times New Roman" w:hAnsi="Times New Roman" w:cs="Times New Roman"/>
          <w:sz w:val="24"/>
          <w:szCs w:val="24"/>
        </w:rPr>
      </w:pPr>
    </w:p>
    <w:p w:rsidR="000E7D76" w:rsidRDefault="000E7D76" w:rsidP="000E7D76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</w:p>
    <w:p w:rsidR="000E7D76" w:rsidRDefault="000E7D76" w:rsidP="000E7D76">
      <w:pPr>
        <w:rPr>
          <w:rFonts w:ascii="Times New Roman" w:hAnsi="Times New Roman" w:cs="Times New Roman"/>
          <w:sz w:val="24"/>
          <w:szCs w:val="24"/>
        </w:rPr>
      </w:pPr>
    </w:p>
    <w:p w:rsidR="000E7D76" w:rsidRDefault="005C15C0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E7D76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0E7D76" w:rsidRDefault="000E7D76" w:rsidP="000E7D76">
      <w:pPr>
        <w:rPr>
          <w:rFonts w:ascii="Times New Roman" w:hAnsi="Times New Roman" w:cs="Times New Roman"/>
          <w:sz w:val="24"/>
          <w:szCs w:val="24"/>
        </w:rPr>
      </w:pPr>
    </w:p>
    <w:p w:rsidR="000E7D76" w:rsidRDefault="005C15C0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E7D76">
        <w:rPr>
          <w:rFonts w:ascii="Times New Roman" w:hAnsi="Times New Roman" w:cs="Times New Roman"/>
          <w:sz w:val="24"/>
          <w:szCs w:val="24"/>
          <w:lang w:val="en-US"/>
        </w:rPr>
        <w:t>COC</w:t>
      </w:r>
      <w:r w:rsidR="000E7D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E7D7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0E7D76">
        <w:rPr>
          <w:rFonts w:ascii="Times New Roman" w:hAnsi="Times New Roman" w:cs="Times New Roman"/>
          <w:sz w:val="24"/>
          <w:szCs w:val="24"/>
          <w:vertAlign w:val="subscript"/>
        </w:rPr>
        <w:t>5</w:t>
      </w:r>
    </w:p>
    <w:p w:rsidR="00AB6D71" w:rsidRDefault="000E7D76" w:rsidP="00AB6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Первичная ароматическая аминогруппа                 </w:t>
      </w:r>
    </w:p>
    <w:p w:rsidR="000E7D76" w:rsidRDefault="00AB6D71" w:rsidP="00AB6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E7D76">
        <w:rPr>
          <w:rFonts w:ascii="Times New Roman" w:hAnsi="Times New Roman" w:cs="Times New Roman"/>
          <w:sz w:val="24"/>
          <w:szCs w:val="24"/>
        </w:rPr>
        <w:t>2. Спиртовой гидроксил.</w:t>
      </w:r>
      <w:r w:rsidR="000E7D76">
        <w:rPr>
          <w:rFonts w:ascii="Times New Roman" w:hAnsi="Times New Roman" w:cs="Times New Roman"/>
          <w:sz w:val="24"/>
          <w:szCs w:val="24"/>
        </w:rPr>
        <w:tab/>
      </w:r>
      <w:r w:rsidR="000E7D76">
        <w:rPr>
          <w:rFonts w:ascii="Times New Roman" w:hAnsi="Times New Roman" w:cs="Times New Roman"/>
          <w:sz w:val="24"/>
          <w:szCs w:val="24"/>
        </w:rPr>
        <w:tab/>
      </w:r>
      <w:r w:rsidR="000E7D76">
        <w:rPr>
          <w:rFonts w:ascii="Times New Roman" w:hAnsi="Times New Roman" w:cs="Times New Roman"/>
          <w:sz w:val="24"/>
          <w:szCs w:val="24"/>
        </w:rPr>
        <w:tab/>
      </w:r>
      <w:r w:rsidR="000E7D76">
        <w:rPr>
          <w:rFonts w:ascii="Times New Roman" w:hAnsi="Times New Roman" w:cs="Times New Roman"/>
          <w:sz w:val="24"/>
          <w:szCs w:val="24"/>
        </w:rPr>
        <w:tab/>
      </w:r>
    </w:p>
    <w:p w:rsidR="00AB6D71" w:rsidRDefault="000E7D76" w:rsidP="00AB6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B6D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 Фенольный гидроксил.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7D76" w:rsidRDefault="00AB6D71" w:rsidP="00AB6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E7D76">
        <w:rPr>
          <w:rFonts w:ascii="Times New Roman" w:hAnsi="Times New Roman" w:cs="Times New Roman"/>
          <w:sz w:val="24"/>
          <w:szCs w:val="24"/>
        </w:rPr>
        <w:t>4. Карбоксильная группа.</w:t>
      </w:r>
      <w:r w:rsidR="000E7D76">
        <w:rPr>
          <w:rFonts w:ascii="Times New Roman" w:hAnsi="Times New Roman" w:cs="Times New Roman"/>
          <w:sz w:val="24"/>
          <w:szCs w:val="24"/>
        </w:rPr>
        <w:tab/>
      </w:r>
      <w:r w:rsidR="000E7D76">
        <w:rPr>
          <w:rFonts w:ascii="Times New Roman" w:hAnsi="Times New Roman" w:cs="Times New Roman"/>
          <w:sz w:val="24"/>
          <w:szCs w:val="24"/>
        </w:rPr>
        <w:tab/>
      </w:r>
      <w:r w:rsidR="000E7D76">
        <w:rPr>
          <w:rFonts w:ascii="Times New Roman" w:hAnsi="Times New Roman" w:cs="Times New Roman"/>
          <w:sz w:val="24"/>
          <w:szCs w:val="24"/>
        </w:rPr>
        <w:tab/>
      </w:r>
      <w:r w:rsidR="000E7D76">
        <w:rPr>
          <w:rFonts w:ascii="Times New Roman" w:hAnsi="Times New Roman" w:cs="Times New Roman"/>
          <w:sz w:val="24"/>
          <w:szCs w:val="24"/>
        </w:rPr>
        <w:tab/>
      </w:r>
    </w:p>
    <w:p w:rsidR="00AB6D71" w:rsidRDefault="000E7D76" w:rsidP="00AB6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5. Сложноэфирная группа.                                           </w:t>
      </w:r>
    </w:p>
    <w:p w:rsidR="000E7D76" w:rsidRDefault="00AB6D71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E7D76">
        <w:rPr>
          <w:rFonts w:ascii="Times New Roman" w:hAnsi="Times New Roman" w:cs="Times New Roman"/>
          <w:sz w:val="24"/>
          <w:szCs w:val="24"/>
        </w:rPr>
        <w:t>6. Амидная группа.</w:t>
      </w:r>
    </w:p>
    <w:p w:rsidR="000E7D76" w:rsidRDefault="000E7D76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Верно 2,3.            Б. Верно 1,5.                В. Верно 3,5.          Г. Верно 1,3,4.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D23D66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 Функциональные группы в приведенной формуле:</w:t>
      </w:r>
    </w:p>
    <w:p w:rsidR="000E7D76" w:rsidRDefault="004C0CB3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24" o:spid="_x0000_s1049" style="position:absolute;margin-left:89.4pt;margin-top:3.5pt;width:33.4pt;height:56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40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" o:allowincell="f" path="m420,l,381r,762l420,1524,840,1143r,-762l420,xe">
            <v:path arrowok="t" o:connecttype="custom" o:connectlocs="212090,0;0,180816;0,542449;212090,723265;424180,542449;424180,180816;212090,0" o:connectangles="0,0,0,0,0,0,0"/>
          </v:shape>
        </w:pict>
      </w:r>
    </w:p>
    <w:p w:rsidR="000E7D76" w:rsidRDefault="004C0CB3" w:rsidP="000E7D76">
      <w:pPr>
        <w:pStyle w:val="3"/>
        <w:spacing w:befor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noProof/>
        </w:rPr>
        <w:pict>
          <v:line id="Прямая соединительная линия 23" o:spid="_x0000_s1048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7.45pt" to="140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" o:allowincell="f"/>
        </w:pict>
      </w:r>
      <w:r>
        <w:rPr>
          <w:noProof/>
        </w:rPr>
        <w:pict>
          <v:shape id="Полилиния 22" o:spid="_x0000_s1047" style="position:absolute;margin-left:126pt;margin-top:8.4pt;width:14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" o:allowincell="f" path="m,l140,,280,e" filled="f">
            <v:path arrowok="t" o:connecttype="custom" o:connectlocs="0,0;88900,0;177800,0" o:connectangles="0,0,0"/>
          </v:shape>
        </w:pict>
      </w:r>
      <w:r>
        <w:rPr>
          <w:noProof/>
        </w:rPr>
        <w:pict>
          <v:oval id="Овал 21" o:spid="_x0000_s1046" style="position:absolute;margin-left:104.85pt;margin-top:8.35pt;width:7pt;height:19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" o:allowincell="f"/>
        </w:pict>
      </w:r>
      <w:r w:rsidR="000E7D76">
        <w:rPr>
          <w:rFonts w:ascii="Times New Roman" w:hAnsi="Times New Roman" w:cs="Times New Roman"/>
          <w:b w:val="0"/>
          <w:sz w:val="24"/>
          <w:szCs w:val="24"/>
          <w:lang w:val="en-US"/>
        </w:rPr>
        <w:t>COOH</w:t>
      </w:r>
    </w:p>
    <w:p w:rsidR="000E7D76" w:rsidRDefault="000E7D76" w:rsidP="000E7D76">
      <w:pPr>
        <w:rPr>
          <w:rFonts w:ascii="Times New Roman" w:hAnsi="Times New Roman" w:cs="Times New Roman"/>
          <w:sz w:val="24"/>
          <w:szCs w:val="24"/>
        </w:rPr>
      </w:pPr>
    </w:p>
    <w:p w:rsidR="000E7D76" w:rsidRDefault="004C0CB3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curve id="Полилиния 20" o:spid="_x0000_s1045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168.15pt,12.15pt" control1="169.6pt,16.55pt" control2="168.9pt,13.6pt" to="168.9pt,21.15pt" coordsize="2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" o:allowincell="f" filled="f">
            <v:path arrowok="t" o:connecttype="custom" o:connectlocs="0,0;9525,114300" o:connectangles="0,0"/>
          </v:curve>
        </w:pict>
      </w:r>
      <w:r w:rsidR="005C15C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E7D7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0E7D76">
        <w:rPr>
          <w:rFonts w:ascii="Times New Roman" w:hAnsi="Times New Roman" w:cs="Times New Roman"/>
          <w:sz w:val="24"/>
          <w:szCs w:val="24"/>
        </w:rPr>
        <w:t xml:space="preserve"> – </w:t>
      </w:r>
      <w:r w:rsidR="000E7D7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E7D76">
        <w:rPr>
          <w:rFonts w:ascii="Times New Roman" w:hAnsi="Times New Roman" w:cs="Times New Roman"/>
          <w:sz w:val="24"/>
          <w:szCs w:val="24"/>
        </w:rPr>
        <w:t xml:space="preserve"> – </w:t>
      </w:r>
      <w:r w:rsidR="000E7D7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="000E7D76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0E7D76" w:rsidRDefault="004C0CB3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9" o:spid="_x0000_s1044" style="position:absolute;margin-left:165.15pt;margin-top:.25pt;width:0;height:6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" o:allowincell="f" path="m,c,45,,90,,135e" filled="f">
            <v:path arrowok="t" o:connecttype="custom" o:connectlocs="0,0;0,85725" o:connectangles="0,0"/>
          </v:shape>
        </w:pict>
      </w:r>
    </w:p>
    <w:p w:rsidR="000E7D76" w:rsidRDefault="005C15C0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E7D76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AB6D71" w:rsidRDefault="000E7D76" w:rsidP="00AB6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Первичная ароматическая аминогруппа                     </w:t>
      </w:r>
    </w:p>
    <w:p w:rsidR="000E7D76" w:rsidRDefault="00AB6D71" w:rsidP="00AB6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E7D76">
        <w:rPr>
          <w:rFonts w:ascii="Times New Roman" w:hAnsi="Times New Roman" w:cs="Times New Roman"/>
          <w:sz w:val="24"/>
          <w:szCs w:val="24"/>
        </w:rPr>
        <w:t>2. Спиртовой гидроксил.</w:t>
      </w:r>
    </w:p>
    <w:p w:rsidR="00AB6D71" w:rsidRDefault="000E7D76" w:rsidP="00AB6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Фенольный гидроксил.                                                  </w:t>
      </w:r>
    </w:p>
    <w:p w:rsidR="000E7D76" w:rsidRDefault="00AB6D71" w:rsidP="00AB6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E7D76">
        <w:rPr>
          <w:rFonts w:ascii="Times New Roman" w:hAnsi="Times New Roman" w:cs="Times New Roman"/>
          <w:sz w:val="24"/>
          <w:szCs w:val="24"/>
        </w:rPr>
        <w:t>4. Карбоксильная группа.</w:t>
      </w:r>
    </w:p>
    <w:p w:rsidR="00AB6D71" w:rsidRDefault="000E7D76" w:rsidP="00AB6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Сложноэфирная группа.                                                </w:t>
      </w:r>
    </w:p>
    <w:p w:rsidR="000E7D76" w:rsidRDefault="00AB6D71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E7D76">
        <w:rPr>
          <w:rFonts w:ascii="Times New Roman" w:hAnsi="Times New Roman" w:cs="Times New Roman"/>
          <w:sz w:val="24"/>
          <w:szCs w:val="24"/>
        </w:rPr>
        <w:t xml:space="preserve"> 6. Амидная группа.</w:t>
      </w:r>
    </w:p>
    <w:p w:rsidR="000E7D76" w:rsidRDefault="000E7D76" w:rsidP="000E7D76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Верно 2,3.            Б. Верно 1,5.             В. Верно 4,5.                 Г. Верно 1,3,4.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23D66"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>. Функциональные группы в приведенной формуле:</w:t>
      </w:r>
    </w:p>
    <w:p w:rsidR="000E7D76" w:rsidRDefault="000E7D76" w:rsidP="000E7D76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val="en-US"/>
        </w:rPr>
        <w:t>CH</w:t>
      </w:r>
      <w:r>
        <w:rPr>
          <w:rFonts w:ascii="Times New Roman" w:hAnsi="Times New Roman" w:cs="Times New Roman"/>
          <w:b w:val="0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CH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COOH</w:t>
      </w:r>
    </w:p>
    <w:p w:rsidR="000E7D76" w:rsidRDefault="004C0CB3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Прямая соединительная линия 18" o:spid="_x0000_s1043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75pt,6.15pt" to="124.8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" o:allowincell="f"/>
        </w:pict>
      </w:r>
    </w:p>
    <w:p w:rsidR="000E7D76" w:rsidRDefault="000E7D76" w:rsidP="000E7D76">
      <w:pPr>
        <w:rPr>
          <w:rFonts w:ascii="Times New Roman" w:hAnsi="Times New Roman" w:cs="Times New Roman"/>
          <w:sz w:val="24"/>
          <w:szCs w:val="24"/>
        </w:rPr>
      </w:pPr>
    </w:p>
    <w:p w:rsidR="000E7D76" w:rsidRDefault="000E7D76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OH</w:t>
      </w:r>
    </w:p>
    <w:p w:rsidR="00AB6D71" w:rsidRDefault="000E7D76" w:rsidP="00AB6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Первичная ароматическая аминогруппа.           </w:t>
      </w:r>
    </w:p>
    <w:p w:rsidR="00AB6D71" w:rsidRDefault="00AB6D71" w:rsidP="00AB6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2. Спиртовой гидроксил.  </w:t>
      </w:r>
    </w:p>
    <w:p w:rsidR="000E7D76" w:rsidRDefault="00AB6D71" w:rsidP="00AB6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E7D76">
        <w:rPr>
          <w:rFonts w:ascii="Times New Roman" w:hAnsi="Times New Roman" w:cs="Times New Roman"/>
          <w:sz w:val="24"/>
          <w:szCs w:val="24"/>
        </w:rPr>
        <w:t>3. Фенольный гидроксил.</w:t>
      </w:r>
    </w:p>
    <w:p w:rsidR="00AB6D71" w:rsidRDefault="000E7D76" w:rsidP="00AB6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E74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4. Карбоксильная группа.                                         </w:t>
      </w:r>
    </w:p>
    <w:p w:rsidR="00AB6D71" w:rsidRDefault="00AB6D71" w:rsidP="00AB6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E7497">
        <w:rPr>
          <w:rFonts w:ascii="Times New Roman" w:hAnsi="Times New Roman" w:cs="Times New Roman"/>
          <w:sz w:val="24"/>
          <w:szCs w:val="24"/>
        </w:rPr>
        <w:t xml:space="preserve"> </w:t>
      </w:r>
      <w:r w:rsidR="000E7D76">
        <w:rPr>
          <w:rFonts w:ascii="Times New Roman" w:hAnsi="Times New Roman" w:cs="Times New Roman"/>
          <w:sz w:val="24"/>
          <w:szCs w:val="24"/>
        </w:rPr>
        <w:t xml:space="preserve">5. Сложноэфирная группа.     </w:t>
      </w:r>
    </w:p>
    <w:p w:rsidR="000E7D76" w:rsidRDefault="00AB6D71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E74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D76">
        <w:rPr>
          <w:rFonts w:ascii="Times New Roman" w:hAnsi="Times New Roman" w:cs="Times New Roman"/>
          <w:sz w:val="24"/>
          <w:szCs w:val="24"/>
        </w:rPr>
        <w:t>6. Амидная группа.</w:t>
      </w:r>
    </w:p>
    <w:p w:rsidR="000E7D76" w:rsidRDefault="000E7D76" w:rsidP="000E7D76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Верно 2,3.           Б. Верно 1,5.             В. Верно 2,4.                 Г. Верно 1,3,4.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23D66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>. Функциональные группы в приведенной формуле:</w:t>
      </w:r>
    </w:p>
    <w:p w:rsidR="000E7D76" w:rsidRPr="00B0761B" w:rsidRDefault="004C0CB3" w:rsidP="000E7D7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Правая круглая скобка 17" o:spid="_x0000_s1042" type="#_x0000_t86" style="position:absolute;margin-left:208.6pt;margin-top:11.65pt;width:6pt;height:1in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" o:allowincell="f"/>
        </w:pict>
      </w: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Левая круглая скобка 16" o:spid="_x0000_s1041" type="#_x0000_t85" style="position:absolute;margin-left:68.75pt;margin-top:11.7pt;width:6pt;height:1in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" o:allowincell="f"/>
        </w:pict>
      </w:r>
      <w:r w:rsidR="000E7D76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0E7D76" w:rsidRPr="00B0761B" w:rsidRDefault="004C0CB3" w:rsidP="000E7D7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pict>
          <v:polyline id="Полилиния 15" o:spid="_x0000_s1040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4.6pt,3.1pt,180.6pt,22.15pt,194.6pt,41.2pt" coordsize="280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" o:allowincell="f" filled="f">
            <v:path arrowok="t" o:connecttype="custom" o:connectlocs="177800,0;0,241935;177800,483870" o:connectangles="0,0,0"/>
          </v:polyline>
        </w:pict>
      </w:r>
      <w:r>
        <w:rPr>
          <w:noProof/>
        </w:rPr>
        <w:pict>
          <v:line id="Прямая соединительная линия 14" o:spid="_x0000_s1039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75pt,3.15pt" to="187.7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" o:allowincell="f"/>
        </w:pict>
      </w:r>
    </w:p>
    <w:p w:rsidR="000E7D76" w:rsidRPr="00B0761B" w:rsidRDefault="000E7D76" w:rsidP="000E7D76">
      <w:pPr>
        <w:pStyle w:val="3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sz w:val="24"/>
          <w:szCs w:val="24"/>
          <w:lang w:val="en-US"/>
        </w:rPr>
        <w:t>CH</w:t>
      </w:r>
      <w:r w:rsidRPr="00B0761B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OH</w:t>
      </w:r>
      <w:r w:rsidRPr="00B0761B">
        <w:rPr>
          <w:rFonts w:ascii="Times New Roman" w:hAnsi="Times New Roman" w:cs="Times New Roman"/>
          <w:b w:val="0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CHOH</w:t>
      </w:r>
      <w:r w:rsidRPr="00B0761B">
        <w:rPr>
          <w:rFonts w:ascii="Times New Roman" w:hAnsi="Times New Roman" w:cs="Times New Roman"/>
          <w:b w:val="0"/>
          <w:sz w:val="24"/>
          <w:szCs w:val="24"/>
          <w:lang w:val="en-US"/>
        </w:rPr>
        <w:t>)</w:t>
      </w:r>
      <w:r w:rsidRPr="00B0761B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4</w:t>
      </w:r>
      <w:r w:rsidRPr="00B0761B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C</w:t>
      </w:r>
      <w:r w:rsidRPr="00B0761B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Ca</w:t>
      </w:r>
    </w:p>
    <w:p w:rsidR="000E7D76" w:rsidRPr="00B0761B" w:rsidRDefault="000E7D76" w:rsidP="000E7D7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E7D76" w:rsidRPr="00B0761B" w:rsidRDefault="000E7D76" w:rsidP="000E7D76">
      <w:pPr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O</w:t>
      </w:r>
      <w:r w:rsidRPr="00B0761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7E7497" w:rsidRDefault="000E7D76" w:rsidP="007E7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Первичная ароматическая аминогруппа                              </w:t>
      </w:r>
    </w:p>
    <w:p w:rsidR="000E7D76" w:rsidRDefault="000E7D76" w:rsidP="007E7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Спиртовой гидроксил.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E7497" w:rsidRDefault="000E7D76" w:rsidP="007E7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Фенольный гидроксил.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E7497" w:rsidRDefault="000E7D76" w:rsidP="007E7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Карбоксильная группа.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7D76" w:rsidRDefault="000E7D76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Сложноэфирная группа.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7D76" w:rsidRDefault="000E7D76" w:rsidP="000E7D76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Верно 2,4.                Б. Верно 1,5.                В. Верно 3,4.                Г. Верно 1,3,4.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23D66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>. Функциональные группы в приведенной формуле:</w:t>
      </w:r>
    </w:p>
    <w:p w:rsidR="000E7D76" w:rsidRDefault="004C0CB3" w:rsidP="000E7D76">
      <w:pPr>
        <w:pStyle w:val="2"/>
        <w:spacing w:befor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noProof/>
        </w:rPr>
        <w:pict>
          <v:line id="Прямая соединительная линия 13" o:spid="_x0000_s1038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75pt,12.45pt" to="96.8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" o:allowincell="f"/>
        </w:pict>
      </w:r>
      <w:r w:rsidR="000E7D76">
        <w:rPr>
          <w:rFonts w:ascii="Times New Roman" w:hAnsi="Times New Roman" w:cs="Times New Roman"/>
          <w:b w:val="0"/>
          <w:sz w:val="24"/>
          <w:szCs w:val="24"/>
          <w:lang w:val="en-US"/>
        </w:rPr>
        <w:t>OH</w:t>
      </w:r>
    </w:p>
    <w:p w:rsidR="000E7D76" w:rsidRDefault="004C0CB3" w:rsidP="000E7D76">
      <w:pPr>
        <w:pStyle w:val="2"/>
        <w:rPr>
          <w:rFonts w:ascii="Times New Roman" w:hAnsi="Times New Roman" w:cs="Times New Roman"/>
          <w:b w:val="0"/>
          <w:sz w:val="24"/>
          <w:szCs w:val="24"/>
          <w:vertAlign w:val="subscript"/>
        </w:rPr>
      </w:pPr>
      <w:r>
        <w:rPr>
          <w:noProof/>
        </w:rPr>
        <w:pict>
          <v:shape id="Полилиния 12" o:spid="_x0000_s1037" style="position:absolute;margin-left:75.6pt;margin-top:17.5pt;width:70pt;height:38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00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" o:allowincell="f" path="m,381l420,,980,r420,381l980,762r-420,l,381xe">
            <v:path arrowok="t" o:connecttype="custom" o:connectlocs="0,241935;266700,0;622300,0;889000,241935;622300,483870;355600,483870;0,241935" o:connectangles="0,0,0,0,0,0,0"/>
          </v:shape>
        </w:pict>
      </w:r>
    </w:p>
    <w:p w:rsidR="000E7D76" w:rsidRDefault="004C0CB3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oval id="Овал 11" o:spid="_x0000_s1036" style="position:absolute;margin-left:94.5pt;margin-top:13.7pt;width:36pt;height:7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" o:allowincell="f">
            <w10:wrap type="topAndBottom"/>
          </v:oval>
        </w:pict>
      </w:r>
    </w:p>
    <w:p w:rsidR="000E7D76" w:rsidRDefault="004C0CB3" w:rsidP="000E7D76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noProof/>
        </w:rPr>
        <w:pict>
          <v:line id="Прямая соединительная линия 10" o:spid="_x0000_s1035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7.5pt" to="102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"/>
        </w:pict>
      </w:r>
      <w:r w:rsidR="000E7D76">
        <w:rPr>
          <w:rFonts w:ascii="Times New Roman" w:hAnsi="Times New Roman" w:cs="Times New Roman"/>
          <w:sz w:val="24"/>
          <w:szCs w:val="24"/>
          <w:lang w:val="en-US"/>
        </w:rPr>
        <w:t>HOCH</w:t>
      </w:r>
      <w:r w:rsidR="000E7D76">
        <w:rPr>
          <w:rFonts w:ascii="Times New Roman" w:hAnsi="Times New Roman" w:cs="Times New Roman"/>
          <w:sz w:val="24"/>
          <w:szCs w:val="24"/>
        </w:rPr>
        <w:t xml:space="preserve"> – </w:t>
      </w:r>
      <w:r w:rsidR="000E7D7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="000E7D76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E7D76" w:rsidRDefault="004C0CB3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Прямая соединительная линия 9" o:spid="_x0000_s1034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.7pt" to="162.0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"/>
        </w:pict>
      </w:r>
      <w:r>
        <w:rPr>
          <w:noProof/>
        </w:rPr>
        <w:pict>
          <v:line id="Прямая соединительная линия 8" o:spid="_x0000_s1033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2.7pt" to="135.0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"/>
        </w:pict>
      </w:r>
    </w:p>
    <w:p w:rsidR="000E7D76" w:rsidRDefault="000E7D76" w:rsidP="000E7D76">
      <w:pPr>
        <w:rPr>
          <w:rFonts w:ascii="Times New Roman" w:hAnsi="Times New Roman" w:cs="Times New Roman"/>
          <w:sz w:val="24"/>
          <w:szCs w:val="24"/>
        </w:rPr>
      </w:pPr>
    </w:p>
    <w:p w:rsidR="000E7D76" w:rsidRDefault="000E7D76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OHNH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7E7497" w:rsidRDefault="000E7D76" w:rsidP="007E7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Первичная ароматическая аминогруппа.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7D76" w:rsidRDefault="000E7D76" w:rsidP="007E7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Спиртовой гидроксил.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E7497" w:rsidRDefault="000E7D76" w:rsidP="007E7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Фенольный гидроксил.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7D76" w:rsidRDefault="000E7D76" w:rsidP="007E7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Карбоксильная группа.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</w:t>
      </w:r>
    </w:p>
    <w:p w:rsidR="007E7497" w:rsidRDefault="007E7497" w:rsidP="007E7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D76">
        <w:rPr>
          <w:rFonts w:ascii="Times New Roman" w:hAnsi="Times New Roman" w:cs="Times New Roman"/>
          <w:sz w:val="24"/>
          <w:szCs w:val="24"/>
        </w:rPr>
        <w:t xml:space="preserve">5. Сложноэфирная группа.                                    </w:t>
      </w:r>
    </w:p>
    <w:p w:rsidR="000E7D76" w:rsidRDefault="007E7497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D76">
        <w:rPr>
          <w:rFonts w:ascii="Times New Roman" w:hAnsi="Times New Roman" w:cs="Times New Roman"/>
          <w:sz w:val="24"/>
          <w:szCs w:val="24"/>
        </w:rPr>
        <w:t>6. Вторичная аминогруппа.</w:t>
      </w:r>
    </w:p>
    <w:p w:rsidR="000E7D76" w:rsidRDefault="000E7D76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Верно 2,3,6.                           Б. Верно 1,5.                       В. Верно 3,6.            Г. Верно 1,3,4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D23D66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 Функциональные группы в приведенной формуле:</w:t>
      </w:r>
    </w:p>
    <w:p w:rsidR="000E7D76" w:rsidRPr="00E733C2" w:rsidRDefault="004C0CB3" w:rsidP="000E7D76">
      <w:pPr>
        <w:pStyle w:val="2"/>
        <w:spacing w:befor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noProof/>
        </w:rPr>
        <w:pict>
          <v:line id="Прямая соединительная линия 7" o:spid="_x0000_s1032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75pt,7.35pt" to="89.8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" o:allowincell="f"/>
        </w:pict>
      </w:r>
      <w:r w:rsidR="000E7D76">
        <w:rPr>
          <w:rFonts w:ascii="Times New Roman" w:hAnsi="Times New Roman" w:cs="Times New Roman"/>
          <w:b w:val="0"/>
          <w:sz w:val="24"/>
          <w:szCs w:val="24"/>
          <w:lang w:val="en-US"/>
        </w:rPr>
        <w:t>OH</w:t>
      </w:r>
    </w:p>
    <w:p w:rsidR="000E7D76" w:rsidRPr="00E733C2" w:rsidRDefault="004C0CB3" w:rsidP="000E7D76">
      <w:pPr>
        <w:pStyle w:val="2"/>
        <w:spacing w:befor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noProof/>
        </w:rPr>
        <w:pict>
          <v:shape id="Полилиния 6" o:spid="_x0000_s1031" style="position:absolute;margin-left:68.75pt;margin-top:12.6pt;width:70pt;height:38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00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" o:allowincell="f" path="m,381l420,,980,r420,381l980,762r-420,l,381xe">
            <v:path arrowok="t" o:connecttype="custom" o:connectlocs="0,241935;266700,0;622300,0;889000,241935;622300,483870;355600,483870;0,241935" o:connectangles="0,0,0,0,0,0,0"/>
          </v:shape>
        </w:pict>
      </w:r>
      <w:r w:rsidR="000E7D76">
        <w:rPr>
          <w:rFonts w:ascii="Times New Roman" w:hAnsi="Times New Roman" w:cs="Times New Roman"/>
          <w:b w:val="0"/>
          <w:sz w:val="24"/>
          <w:szCs w:val="24"/>
          <w:lang w:val="en-US"/>
        </w:rPr>
        <w:t>CH</w:t>
      </w:r>
      <w:r w:rsidR="000E7D76" w:rsidRPr="00E733C2">
        <w:rPr>
          <w:rFonts w:ascii="Times New Roman" w:hAnsi="Times New Roman" w:cs="Times New Roman"/>
          <w:b w:val="0"/>
          <w:sz w:val="24"/>
          <w:szCs w:val="24"/>
          <w:vertAlign w:val="subscript"/>
        </w:rPr>
        <w:t>3</w:t>
      </w:r>
    </w:p>
    <w:p w:rsidR="000E7D76" w:rsidRPr="00E733C2" w:rsidRDefault="004C0CB3" w:rsidP="000E7D76">
      <w:pPr>
        <w:pStyle w:val="2"/>
        <w:spacing w:befor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noProof/>
        </w:rPr>
        <w:pict>
          <v:oval id="Овал 5" o:spid="_x0000_s1030" style="position:absolute;margin-left:87.3pt;margin-top:12.85pt;width:36pt;height:7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" o:allowincell="f">
            <w10:wrap type="topAndBottom"/>
          </v:oval>
        </w:pict>
      </w:r>
      <w:r>
        <w:rPr>
          <w:noProof/>
        </w:rPr>
        <w:pict>
          <v:shape id="Полилиния 4" o:spid="_x0000_s1029" style="position:absolute;margin-left:173.75pt;margin-top:2.95pt;width:3.4pt;height:16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8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" o:allowincell="f" path="m68,v,55,,110,,165l,321e" filled="f">
            <v:path arrowok="t" o:connecttype="custom" o:connectlocs="43180,0;43180,104775;0,203835" o:connectangles="0,0,0"/>
          </v:shape>
        </w:pict>
      </w:r>
      <w:r w:rsidR="000E7D76" w:rsidRPr="00E733C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</w:t>
      </w:r>
      <w:r w:rsidR="000E7D76">
        <w:rPr>
          <w:rFonts w:ascii="Times New Roman" w:hAnsi="Times New Roman" w:cs="Times New Roman"/>
          <w:b w:val="0"/>
          <w:sz w:val="24"/>
          <w:szCs w:val="24"/>
          <w:lang w:val="en-US"/>
        </w:rPr>
        <w:t>CH</w:t>
      </w:r>
      <w:r w:rsidR="000E7D76" w:rsidRPr="00E733C2">
        <w:rPr>
          <w:rFonts w:ascii="Times New Roman" w:hAnsi="Times New Roman" w:cs="Times New Roman"/>
          <w:b w:val="0"/>
          <w:sz w:val="24"/>
          <w:szCs w:val="24"/>
        </w:rPr>
        <w:t xml:space="preserve"> - </w:t>
      </w:r>
      <w:r w:rsidR="000E7D76">
        <w:rPr>
          <w:rFonts w:ascii="Times New Roman" w:hAnsi="Times New Roman" w:cs="Times New Roman"/>
          <w:b w:val="0"/>
          <w:sz w:val="24"/>
          <w:szCs w:val="24"/>
          <w:lang w:val="en-US"/>
        </w:rPr>
        <w:t>CH</w:t>
      </w:r>
    </w:p>
    <w:p w:rsidR="000E7D76" w:rsidRPr="00E733C2" w:rsidRDefault="004C0CB3" w:rsidP="000E7D76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r>
        <w:rPr>
          <w:noProof/>
        </w:rPr>
        <w:pict>
          <v:shape id="Полилиния 3" o:spid="_x0000_s1028" style="position:absolute;margin-left:180.9pt;margin-top:.6pt;width:0;height:1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" o:allowincell="f" path="m,c,70,,140,,210e" filled="f">
            <v:path arrowok="t" o:connecttype="custom" o:connectlocs="0,0;0,133350" o:connectangles="0,0"/>
          </v:shape>
        </w:pict>
      </w:r>
      <w:r>
        <w:rPr>
          <w:noProof/>
        </w:rPr>
        <w:pict>
          <v:shape id="Полилиния 2" o:spid="_x0000_s1027" style="position:absolute;margin-left:150.9pt;margin-top:.85pt;width:0;height:9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" o:allowincell="f" path="m,c,65,,130,,195e" filled="f">
            <v:path arrowok="t" o:connecttype="custom" o:connectlocs="0,0;0,123825" o:connectangles="0,0"/>
          </v:shape>
        </w:pict>
      </w:r>
    </w:p>
    <w:p w:rsidR="000E7D76" w:rsidRPr="00E733C2" w:rsidRDefault="000E7D76" w:rsidP="000E7D76">
      <w:pPr>
        <w:rPr>
          <w:rFonts w:ascii="Times New Roman" w:hAnsi="Times New Roman" w:cs="Times New Roman"/>
          <w:sz w:val="24"/>
          <w:szCs w:val="24"/>
        </w:rPr>
      </w:pPr>
      <w:r w:rsidRPr="00E733C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E733C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E733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E733C2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7E7497" w:rsidRDefault="000E7D76" w:rsidP="007E7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Первичная ароматическая аминогруппа.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E7497" w:rsidRDefault="000E7D76" w:rsidP="007E7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Спиртовой гидроксил.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7E7497" w:rsidRDefault="000E7D76" w:rsidP="007E7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Фенольный гидроксил.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E7497" w:rsidRDefault="000E7D76" w:rsidP="007E7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Карбоксильная группа.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7E7497" w:rsidRDefault="000E7D76" w:rsidP="007E7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Сложно эфирная группа.                                         </w:t>
      </w:r>
    </w:p>
    <w:p w:rsidR="000E7D76" w:rsidRDefault="000E7D76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Вторичная аминогруппа.</w:t>
      </w:r>
    </w:p>
    <w:p w:rsidR="000E7D76" w:rsidRDefault="000E7D76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А. Верно 2,3,6.          Б. Верно 1,5,6.                В. Верно 3,5             Г. Верно 1,3,4.</w:t>
      </w:r>
    </w:p>
    <w:p w:rsidR="000E7D76" w:rsidRDefault="000E7D7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D23D6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 Тип реакции взаимодействия лекарственного вещества, имеющего в структуре первичную ароматическую аминогруппу, с нитритом натрия в кислой среде:</w:t>
      </w:r>
    </w:p>
    <w:p w:rsidR="007E7497" w:rsidRDefault="000E7D76" w:rsidP="007E7497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А.Окисление.            </w:t>
      </w:r>
    </w:p>
    <w:p w:rsidR="007E7497" w:rsidRDefault="000E7D76" w:rsidP="007E7497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Осаждение.            </w:t>
      </w:r>
    </w:p>
    <w:p w:rsidR="007E7497" w:rsidRDefault="000E7D76" w:rsidP="007E7497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Диазотирование.  </w:t>
      </w:r>
    </w:p>
    <w:p w:rsidR="000E7D76" w:rsidRDefault="000E7D76" w:rsidP="000E7D76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Электрофильное замещение.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D23D6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При выполнении реакции образования азокрасителя используют реактивы:</w:t>
      </w:r>
    </w:p>
    <w:p w:rsidR="000E7D76" w:rsidRDefault="000E7D76" w:rsidP="007E7497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Нитрат серебра, формалин, аммиак.</w:t>
      </w:r>
    </w:p>
    <w:p w:rsidR="000E7D76" w:rsidRDefault="000E7D76" w:rsidP="007E7497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Нитрит натрия, азотную кислоту, щелочной раствор B-нафтола.</w:t>
      </w:r>
    </w:p>
    <w:p w:rsidR="000E7D76" w:rsidRDefault="000E7D76" w:rsidP="007E7497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Нитрат натрия, хлороводородную кислоту, щелочной раствор B-нафтола.</w:t>
      </w:r>
    </w:p>
    <w:p w:rsidR="000E7D76" w:rsidRDefault="000E7D76" w:rsidP="000E7D76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Нитрит натрия, кислоту хлороводородную, щелочной раствор B-нафтола.</w:t>
      </w:r>
    </w:p>
    <w:p w:rsidR="000E7D76" w:rsidRDefault="000E7D7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D23D6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Бензокаин, ацетилсалициловая кислота, прокаина гидрохлорид  имеют общую функциональную группу:</w:t>
      </w:r>
    </w:p>
    <w:p w:rsidR="007E7497" w:rsidRDefault="000E7D76" w:rsidP="007E7497">
      <w:pPr>
        <w:spacing w:after="0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Нитрогруппу.       </w:t>
      </w:r>
    </w:p>
    <w:p w:rsidR="007E7497" w:rsidRDefault="000E7D76" w:rsidP="007E7497">
      <w:pPr>
        <w:spacing w:after="0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Аминогруппу.          </w:t>
      </w:r>
    </w:p>
    <w:p w:rsidR="007E7497" w:rsidRDefault="000E7D76" w:rsidP="007E7497">
      <w:pPr>
        <w:spacing w:after="0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Гидроксильную группу.  </w:t>
      </w:r>
    </w:p>
    <w:p w:rsidR="000E7D76" w:rsidRDefault="000E7D76" w:rsidP="000E7D76">
      <w:pPr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Сложноэфирную группу.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D23D6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Бензокаин, стрептоцид имеют общую функциональную группу:</w:t>
      </w:r>
    </w:p>
    <w:p w:rsidR="007E7497" w:rsidRDefault="000E7D76" w:rsidP="007E7497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Нитрогруппу.                                            </w:t>
      </w:r>
    </w:p>
    <w:p w:rsidR="000E7D76" w:rsidRDefault="000E7D76" w:rsidP="007E7497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Первичную ароматическую аминогруппу.</w:t>
      </w:r>
    </w:p>
    <w:p w:rsidR="007E7497" w:rsidRDefault="000E7D76" w:rsidP="007E7497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Гидроксильную группу.                           </w:t>
      </w:r>
    </w:p>
    <w:p w:rsidR="000E7D76" w:rsidRDefault="000E7D76" w:rsidP="000E7D76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Сложноэфирную группу.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23D66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>. Прокаина гидрохлорид от бензокаина  можно отличить по реакции:</w:t>
      </w:r>
    </w:p>
    <w:p w:rsidR="007E7497" w:rsidRDefault="000E7D76" w:rsidP="007E7497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Пиролиза.                                                            </w:t>
      </w:r>
    </w:p>
    <w:p w:rsidR="000E7D76" w:rsidRDefault="000E7D76" w:rsidP="007E7497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Образования азокрасителя.</w:t>
      </w:r>
    </w:p>
    <w:p w:rsidR="007E7497" w:rsidRDefault="000E7D76" w:rsidP="007E7497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Осаждения раствором серебра нитрата.       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Образования ауринового красителя.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23D66">
        <w:rPr>
          <w:rFonts w:ascii="Times New Roman" w:hAnsi="Times New Roman" w:cs="Times New Roman"/>
          <w:b/>
          <w:sz w:val="24"/>
          <w:szCs w:val="24"/>
        </w:rPr>
        <w:t>26</w:t>
      </w:r>
      <w:r>
        <w:rPr>
          <w:rFonts w:ascii="Times New Roman" w:hAnsi="Times New Roman" w:cs="Times New Roman"/>
          <w:b/>
          <w:sz w:val="24"/>
          <w:szCs w:val="24"/>
        </w:rPr>
        <w:t>. Для норсульфазола и прокаина гидрохлорида общей реакцией является:</w:t>
      </w:r>
    </w:p>
    <w:p w:rsidR="007E7497" w:rsidRDefault="000E7D76" w:rsidP="007E7497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Образование ауринового красителя.               </w:t>
      </w:r>
    </w:p>
    <w:p w:rsidR="000E7D76" w:rsidRDefault="000E7D76" w:rsidP="007E7497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Б. Образование азокрасителя.</w:t>
      </w:r>
    </w:p>
    <w:p w:rsidR="007E7497" w:rsidRDefault="000E7D76" w:rsidP="007E7497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С раствором щелочи.                                      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Реакция с хлоридом железа III.</w:t>
      </w:r>
    </w:p>
    <w:p w:rsidR="000E7D76" w:rsidRDefault="00D23D6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127</w:t>
      </w:r>
      <w:r w:rsidR="000E7D76">
        <w:rPr>
          <w:rFonts w:ascii="Times New Roman" w:hAnsi="Times New Roman" w:cs="Times New Roman"/>
          <w:b/>
          <w:sz w:val="24"/>
          <w:szCs w:val="24"/>
        </w:rPr>
        <w:t>. Глютаминовая, аминокапроновая, бензойная, салициловая кислоты  содержат функциональную группу:</w:t>
      </w:r>
    </w:p>
    <w:p w:rsidR="007E7497" w:rsidRDefault="000E7D76" w:rsidP="007E7497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Альдегидную.                  </w:t>
      </w:r>
    </w:p>
    <w:p w:rsidR="007E7497" w:rsidRDefault="000E7D76" w:rsidP="007E7497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Аминогруппу.                </w:t>
      </w:r>
    </w:p>
    <w:p w:rsidR="007E7497" w:rsidRDefault="000E7D76" w:rsidP="007E7497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Карбоксильную.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Г. Сложноэфирную.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23D66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b/>
          <w:sz w:val="24"/>
          <w:szCs w:val="24"/>
        </w:rPr>
        <w:t>. Лекарственное средство, содержащее в своем составе сложноэфирную группу:</w:t>
      </w:r>
    </w:p>
    <w:p w:rsidR="007E7497" w:rsidRDefault="000E7D76" w:rsidP="007E7497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Кислота ацетилсалициловая.                                        </w:t>
      </w:r>
    </w:p>
    <w:p w:rsidR="000E7D76" w:rsidRDefault="000E7D76" w:rsidP="007E7497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Натрия салицилат.</w:t>
      </w:r>
    </w:p>
    <w:p w:rsidR="007E7497" w:rsidRDefault="000E7D76" w:rsidP="007E7497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Димедрол.                                                                   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Формалин, раствор формальдегида.</w:t>
      </w:r>
    </w:p>
    <w:p w:rsidR="000E7D76" w:rsidRDefault="000E7D7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23D66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>. Соединение, содержащее в своем составе первичную ароматическую аминогруппу:</w:t>
      </w:r>
    </w:p>
    <w:p w:rsidR="007E7497" w:rsidRDefault="000E7D76" w:rsidP="007E7497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Димедрол.            </w:t>
      </w:r>
    </w:p>
    <w:p w:rsidR="007E7497" w:rsidRDefault="000E7D76" w:rsidP="007E7497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Бензокаин.            </w:t>
      </w:r>
    </w:p>
    <w:p w:rsidR="007E7497" w:rsidRDefault="000E7D76" w:rsidP="007E7497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Натрия салицилат.          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Антипирин.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D23D66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 Фенольный гидроксил открывают реактивом:</w:t>
      </w:r>
    </w:p>
    <w:p w:rsidR="007E7497" w:rsidRDefault="000E7D76" w:rsidP="007E7497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Раствора бария хлорида.                                                </w:t>
      </w:r>
    </w:p>
    <w:p w:rsidR="000E7D76" w:rsidRDefault="000E7D76" w:rsidP="007E7497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Раствора меди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сульфата.</w:t>
      </w:r>
    </w:p>
    <w:p w:rsidR="007E7497" w:rsidRDefault="000E7D76" w:rsidP="007E7497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Раствора серебра нитрата.                                         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Раствора железа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хлорида.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D23D6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 Фенольный гидроксил содержит в своем составе лекарственное средство:</w:t>
      </w:r>
    </w:p>
    <w:p w:rsidR="000E7D76" w:rsidRDefault="000E7D76" w:rsidP="007E7497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Хинина гидрохлорид.</w:t>
      </w:r>
    </w:p>
    <w:p w:rsidR="000E7D76" w:rsidRDefault="000E7D76" w:rsidP="007E7497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Метенамин.</w:t>
      </w:r>
    </w:p>
    <w:p w:rsidR="000E7D76" w:rsidRDefault="000E7D76" w:rsidP="007E7497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Сульфацетамид натрия.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Резорцин.</w:t>
      </w:r>
    </w:p>
    <w:p w:rsidR="000E7D76" w:rsidRDefault="000E7D7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D23D6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Для количественного анализа лекарственных средств, имеющих в молекуле первичную ароматическую аминогруппу, может быть использован метод:</w:t>
      </w:r>
    </w:p>
    <w:p w:rsidR="007E7497" w:rsidRDefault="000E7D76" w:rsidP="007E7497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Комплексонометрии.                              </w:t>
      </w:r>
    </w:p>
    <w:p w:rsidR="000E7D76" w:rsidRDefault="000E7D76" w:rsidP="007E7497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Аргентометрии.</w:t>
      </w:r>
    </w:p>
    <w:p w:rsidR="007E7497" w:rsidRDefault="000E7D76" w:rsidP="007E7497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Нитритометрии.                                  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Кислотно-основного титрования.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D23D6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Реакция, которая используется при доказательстве подлинности спиртов:</w:t>
      </w:r>
    </w:p>
    <w:p w:rsidR="007E7497" w:rsidRDefault="000E7D76" w:rsidP="007E7497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"Серебряного зеркала".                            </w:t>
      </w:r>
    </w:p>
    <w:p w:rsidR="000E7D76" w:rsidRDefault="000E7D76" w:rsidP="007E7497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Б. Образования азокрасителя.</w:t>
      </w:r>
    </w:p>
    <w:p w:rsidR="007E7497" w:rsidRDefault="007E7497" w:rsidP="007E7497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D76">
        <w:rPr>
          <w:rFonts w:ascii="Times New Roman" w:hAnsi="Times New Roman" w:cs="Times New Roman"/>
          <w:sz w:val="24"/>
          <w:szCs w:val="24"/>
        </w:rPr>
        <w:t xml:space="preserve">В. Этерификации.                                             </w:t>
      </w:r>
    </w:p>
    <w:p w:rsidR="000E7D76" w:rsidRDefault="007E7497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D76">
        <w:rPr>
          <w:rFonts w:ascii="Times New Roman" w:hAnsi="Times New Roman" w:cs="Times New Roman"/>
          <w:sz w:val="24"/>
          <w:szCs w:val="24"/>
        </w:rPr>
        <w:t>Г. Гидролиза.</w:t>
      </w:r>
    </w:p>
    <w:p w:rsidR="000E7D76" w:rsidRDefault="000E7D7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D23D6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Реакция, которая используется при доказательстве подлинности на первичную ароматическую аминогруппу:</w:t>
      </w:r>
    </w:p>
    <w:p w:rsidR="007E7497" w:rsidRDefault="000E7D76" w:rsidP="007E7497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Гидролиза.                                                            </w:t>
      </w:r>
    </w:p>
    <w:p w:rsidR="000E7D76" w:rsidRDefault="000E7D76" w:rsidP="007E7497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Этерификации.</w:t>
      </w:r>
    </w:p>
    <w:p w:rsidR="007E7497" w:rsidRDefault="000E7D76" w:rsidP="007E7497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Образования азокрасителя.                              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Г. "Серебряного зеркала".</w:t>
      </w:r>
    </w:p>
    <w:p w:rsidR="000E7D76" w:rsidRDefault="00D23D6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135</w:t>
      </w:r>
      <w:r w:rsidR="000E7D76">
        <w:rPr>
          <w:rFonts w:ascii="Times New Roman" w:hAnsi="Times New Roman" w:cs="Times New Roman"/>
          <w:b/>
          <w:sz w:val="24"/>
          <w:szCs w:val="24"/>
        </w:rPr>
        <w:t>. Реакция, которая используется при доказательстве подлинности сложных эфиров:</w:t>
      </w:r>
    </w:p>
    <w:p w:rsidR="007E7497" w:rsidRDefault="000E7D76" w:rsidP="007E7497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"Серебряного зеркала".    </w:t>
      </w:r>
    </w:p>
    <w:p w:rsidR="007E7497" w:rsidRDefault="000E7D76" w:rsidP="007E7497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Образования азокрасителя.   </w:t>
      </w:r>
    </w:p>
    <w:p w:rsidR="007E7497" w:rsidRDefault="000E7D76" w:rsidP="007E7497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Этерификации.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Гидролиза.</w:t>
      </w:r>
    </w:p>
    <w:p w:rsidR="000E7D76" w:rsidRDefault="00D23D6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136</w:t>
      </w:r>
      <w:r w:rsidR="000E7D76">
        <w:rPr>
          <w:rFonts w:ascii="Times New Roman" w:hAnsi="Times New Roman" w:cs="Times New Roman"/>
          <w:b/>
          <w:sz w:val="24"/>
          <w:szCs w:val="24"/>
        </w:rPr>
        <w:t>. Реакция, которая используется при доказательстве подлинности альдегидов:</w:t>
      </w:r>
    </w:p>
    <w:p w:rsidR="007E7497" w:rsidRDefault="000E7D76" w:rsidP="007E7497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Гидролиза.     </w:t>
      </w:r>
    </w:p>
    <w:p w:rsidR="007E7497" w:rsidRDefault="000E7D76" w:rsidP="007E7497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Этерификации.     </w:t>
      </w:r>
    </w:p>
    <w:p w:rsidR="007E7497" w:rsidRDefault="000E7D76" w:rsidP="007E7497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Образования азокрасителя.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"Серебряного зеркала".</w:t>
      </w:r>
    </w:p>
    <w:p w:rsidR="000E7D76" w:rsidRDefault="000E7D7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23D66">
        <w:rPr>
          <w:rFonts w:ascii="Times New Roman" w:hAnsi="Times New Roman" w:cs="Times New Roman"/>
          <w:b/>
          <w:sz w:val="24"/>
          <w:szCs w:val="24"/>
        </w:rPr>
        <w:t>37</w:t>
      </w:r>
      <w:r>
        <w:rPr>
          <w:rFonts w:ascii="Times New Roman" w:hAnsi="Times New Roman" w:cs="Times New Roman"/>
          <w:b/>
          <w:sz w:val="24"/>
          <w:szCs w:val="24"/>
        </w:rPr>
        <w:t>. Реактив, который можно использовать для доказательства наличия в органических       лекарственных средствах спиртового гидроксила:</w:t>
      </w:r>
    </w:p>
    <w:p w:rsidR="007E7497" w:rsidRDefault="000E7D76" w:rsidP="007E7497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Кислота уксусная.</w:t>
      </w:r>
    </w:p>
    <w:p w:rsidR="000E7D76" w:rsidRDefault="000E7D76" w:rsidP="007E7497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Раствор хлорида железа III.</w:t>
      </w:r>
    </w:p>
    <w:p w:rsidR="007E7497" w:rsidRDefault="000E7D76" w:rsidP="007E7497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Аммиачный раствор оксида серебра.         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Реактив Несслера.</w:t>
      </w:r>
    </w:p>
    <w:p w:rsidR="000E7D76" w:rsidRDefault="000E7D7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23D66">
        <w:rPr>
          <w:rFonts w:ascii="Times New Roman" w:hAnsi="Times New Roman" w:cs="Times New Roman"/>
          <w:b/>
          <w:sz w:val="24"/>
          <w:szCs w:val="24"/>
        </w:rPr>
        <w:t>38</w:t>
      </w:r>
      <w:r>
        <w:rPr>
          <w:rFonts w:ascii="Times New Roman" w:hAnsi="Times New Roman" w:cs="Times New Roman"/>
          <w:b/>
          <w:sz w:val="24"/>
          <w:szCs w:val="24"/>
        </w:rPr>
        <w:t>. Реактив, который можно использовать для доказательства наличия в органических лекарственных средствах альдегидной группы:</w:t>
      </w:r>
    </w:p>
    <w:p w:rsidR="007E7497" w:rsidRDefault="000E7D76" w:rsidP="007E7497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Раствор гидроксида диаминсеребра.                 </w:t>
      </w:r>
    </w:p>
    <w:p w:rsidR="000E7D76" w:rsidRDefault="000E7D76" w:rsidP="007E7497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Раствор хлорида железа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497" w:rsidRDefault="000E7D76" w:rsidP="007E7497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Раствор меди сульфата.                                   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Кислота уксусная.</w:t>
      </w:r>
    </w:p>
    <w:p w:rsidR="000E7D76" w:rsidRDefault="000E7D7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23D66">
        <w:rPr>
          <w:rFonts w:ascii="Times New Roman" w:hAnsi="Times New Roman" w:cs="Times New Roman"/>
          <w:b/>
          <w:sz w:val="24"/>
          <w:szCs w:val="24"/>
        </w:rPr>
        <w:t>39</w:t>
      </w:r>
      <w:r>
        <w:rPr>
          <w:rFonts w:ascii="Times New Roman" w:hAnsi="Times New Roman" w:cs="Times New Roman"/>
          <w:b/>
          <w:sz w:val="24"/>
          <w:szCs w:val="24"/>
        </w:rPr>
        <w:t>. Реактив, который можно использовать для доказательства наличия в органических   лекарственных средствах амидной группы:</w:t>
      </w:r>
    </w:p>
    <w:p w:rsidR="007E7497" w:rsidRDefault="000E7D76" w:rsidP="007E7497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Аммиачный раствор оксида серебра.                      </w:t>
      </w:r>
    </w:p>
    <w:p w:rsidR="000E7D76" w:rsidRDefault="000E7D76" w:rsidP="007E7497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Раствор хлорида железа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497" w:rsidRDefault="000E7D76" w:rsidP="007E7497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Раствор меди сульфата.                                         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Кислота уксусная.</w:t>
      </w:r>
    </w:p>
    <w:p w:rsidR="000E7D76" w:rsidRPr="007E7497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 w:rsidRPr="007E7497">
        <w:rPr>
          <w:rFonts w:ascii="Times New Roman" w:hAnsi="Times New Roman" w:cs="Times New Roman"/>
          <w:b/>
          <w:sz w:val="24"/>
          <w:szCs w:val="24"/>
        </w:rPr>
        <w:t>14</w:t>
      </w:r>
      <w:r w:rsidR="00D23D66">
        <w:rPr>
          <w:rFonts w:ascii="Times New Roman" w:hAnsi="Times New Roman" w:cs="Times New Roman"/>
          <w:b/>
          <w:sz w:val="24"/>
          <w:szCs w:val="24"/>
        </w:rPr>
        <w:t>0</w:t>
      </w:r>
      <w:r w:rsidRPr="007E7497">
        <w:rPr>
          <w:rFonts w:ascii="Times New Roman" w:hAnsi="Times New Roman" w:cs="Times New Roman"/>
          <w:b/>
          <w:sz w:val="24"/>
          <w:szCs w:val="24"/>
        </w:rPr>
        <w:t>. Спирт этиловый обнаруживают реакцией:</w:t>
      </w:r>
    </w:p>
    <w:p w:rsidR="007E7497" w:rsidRDefault="000E7D76" w:rsidP="007E7497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С аммиачным раствором оксида серебра.               </w:t>
      </w:r>
    </w:p>
    <w:p w:rsidR="000E7D76" w:rsidRDefault="000E7D76" w:rsidP="007E7497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С реактивом Несслера.</w:t>
      </w:r>
    </w:p>
    <w:p w:rsidR="007E7497" w:rsidRDefault="000E7D76" w:rsidP="007E7497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Образования йодоформа.                                       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Образования ауринового красителя.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D23D6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 Метенамин определяют по реакции:</w:t>
      </w:r>
    </w:p>
    <w:p w:rsidR="007E7497" w:rsidRDefault="007E7497" w:rsidP="007E7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А. С серной кислотой и раствором гидроксида натрия при нагревании.    </w:t>
      </w:r>
    </w:p>
    <w:p w:rsidR="000E7D76" w:rsidRDefault="007E7497" w:rsidP="007E7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E7D76">
        <w:rPr>
          <w:rFonts w:ascii="Times New Roman" w:hAnsi="Times New Roman" w:cs="Times New Roman"/>
          <w:sz w:val="24"/>
          <w:szCs w:val="24"/>
        </w:rPr>
        <w:t>Б. С реактивом Фелинга.</w:t>
      </w:r>
    </w:p>
    <w:p w:rsidR="007E7497" w:rsidRDefault="000E7D76" w:rsidP="007E7497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В. С раствором сульфата меди.                                                  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 раствором хлорида бария.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D23D6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Метенамин в лекарственных формах определяют методом:</w:t>
      </w:r>
    </w:p>
    <w:p w:rsidR="00B835FC" w:rsidRDefault="000E7D76" w:rsidP="00B835FC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Алкалиметрии.                                                    </w:t>
      </w:r>
    </w:p>
    <w:p w:rsidR="000E7D76" w:rsidRDefault="000E7D76" w:rsidP="00B835FC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Ацидиметрии (прямое титрование).</w:t>
      </w:r>
    </w:p>
    <w:p w:rsidR="00B835FC" w:rsidRDefault="000E7D76" w:rsidP="00B835FC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Ацидиметрии (обратное титрование).         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Йодометрии.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D23D6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Метод количественного определения ингредиента в лекарственной форме:</w:t>
      </w:r>
    </w:p>
    <w:p w:rsidR="000E7D76" w:rsidRDefault="000E7D76" w:rsidP="00916D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Возьми: Раствора метенамина  40% 10 мл.</w:t>
      </w:r>
    </w:p>
    <w:p w:rsidR="000E7D76" w:rsidRDefault="000E7D76" w:rsidP="00916D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Дай таких доз № 10 в ампулах</w:t>
      </w:r>
    </w:p>
    <w:p w:rsidR="00916D50" w:rsidRDefault="00916D50" w:rsidP="00B835FC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</w:p>
    <w:p w:rsidR="00B835FC" w:rsidRDefault="000E7D76" w:rsidP="00B835FC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Комплексонометрия.        </w:t>
      </w:r>
    </w:p>
    <w:p w:rsidR="00B835FC" w:rsidRDefault="000E7D76" w:rsidP="00B835FC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Йодометрия.     </w:t>
      </w:r>
    </w:p>
    <w:p w:rsidR="00B835FC" w:rsidRDefault="000E7D76" w:rsidP="00B835FC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Рефрактометрия. 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Аргентометрия.</w:t>
      </w:r>
    </w:p>
    <w:p w:rsidR="000E7D76" w:rsidRDefault="000E7D7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D23D6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В результате взаимодействия глюкозы с реактивом Фелинга при нагревании образуется:</w:t>
      </w:r>
    </w:p>
    <w:p w:rsidR="00916D50" w:rsidRDefault="000E7D76" w:rsidP="00916D50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Красное окрашивание.                       </w:t>
      </w:r>
    </w:p>
    <w:p w:rsidR="000E7D76" w:rsidRDefault="000E7D76" w:rsidP="00916D50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Осадок кирпично-красного цвета.</w:t>
      </w:r>
    </w:p>
    <w:p w:rsidR="00916D50" w:rsidRDefault="000E7D76" w:rsidP="00916D50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Осадок белого цвета.                     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Сине-фиолетовое окрашивание.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413FF">
        <w:rPr>
          <w:rFonts w:ascii="Times New Roman" w:hAnsi="Times New Roman" w:cs="Times New Roman"/>
          <w:b/>
          <w:sz w:val="24"/>
          <w:szCs w:val="24"/>
        </w:rPr>
        <w:t>45</w:t>
      </w:r>
      <w:r>
        <w:rPr>
          <w:rFonts w:ascii="Times New Roman" w:hAnsi="Times New Roman" w:cs="Times New Roman"/>
          <w:b/>
          <w:sz w:val="24"/>
          <w:szCs w:val="24"/>
        </w:rPr>
        <w:t>. Реакция определения  подлинности глюкозы выполняется с реактивом:</w:t>
      </w:r>
    </w:p>
    <w:p w:rsidR="00916D50" w:rsidRDefault="000E7D76" w:rsidP="00916D50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раствором оксалата аммония.                                   </w:t>
      </w:r>
    </w:p>
    <w:p w:rsidR="000E7D76" w:rsidRDefault="000E7D76" w:rsidP="00916D50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Бромной водой.</w:t>
      </w:r>
    </w:p>
    <w:p w:rsidR="00916D50" w:rsidRDefault="000E7D76" w:rsidP="00916D50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Концентрированной серной кислотой.               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Реактивом Фелинга.</w:t>
      </w:r>
    </w:p>
    <w:p w:rsidR="000E7D76" w:rsidRDefault="000E7D7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413FF">
        <w:rPr>
          <w:rFonts w:ascii="Times New Roman" w:hAnsi="Times New Roman" w:cs="Times New Roman"/>
          <w:b/>
          <w:sz w:val="24"/>
          <w:szCs w:val="24"/>
        </w:rPr>
        <w:t>46</w:t>
      </w:r>
      <w:r>
        <w:rPr>
          <w:rFonts w:ascii="Times New Roman" w:hAnsi="Times New Roman" w:cs="Times New Roman"/>
          <w:b/>
          <w:sz w:val="24"/>
          <w:szCs w:val="24"/>
        </w:rPr>
        <w:t>. В реакцию с раствором гидроксида диамин  серебра вступает лекарственное средство:</w:t>
      </w:r>
    </w:p>
    <w:p w:rsidR="00916D50" w:rsidRDefault="000E7D76" w:rsidP="00916D50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Спирт этиловый.         </w:t>
      </w:r>
    </w:p>
    <w:p w:rsidR="00916D50" w:rsidRDefault="000E7D76" w:rsidP="00916D50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Метенамин.                 </w:t>
      </w:r>
    </w:p>
    <w:p w:rsidR="00916D50" w:rsidRDefault="000E7D76" w:rsidP="00916D50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Глюкоза.   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Кальция хлорид.</w:t>
      </w:r>
    </w:p>
    <w:p w:rsidR="000E7D76" w:rsidRDefault="000E7D7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413FF">
        <w:rPr>
          <w:rFonts w:ascii="Times New Roman" w:hAnsi="Times New Roman" w:cs="Times New Roman"/>
          <w:b/>
          <w:sz w:val="24"/>
          <w:szCs w:val="24"/>
        </w:rPr>
        <w:t>47</w:t>
      </w:r>
      <w:r>
        <w:rPr>
          <w:rFonts w:ascii="Times New Roman" w:hAnsi="Times New Roman" w:cs="Times New Roman"/>
          <w:b/>
          <w:sz w:val="24"/>
          <w:szCs w:val="24"/>
        </w:rPr>
        <w:t xml:space="preserve">. При взаимодействии кальция глюконата с хлоридом железа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: образуется окрашивание:</w:t>
      </w:r>
    </w:p>
    <w:p w:rsidR="00916D50" w:rsidRDefault="000E7D76" w:rsidP="00916D50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Оранжевое.                </w:t>
      </w:r>
    </w:p>
    <w:p w:rsidR="00916D50" w:rsidRDefault="000E7D76" w:rsidP="00916D50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Светло-зеленое.                      </w:t>
      </w:r>
    </w:p>
    <w:p w:rsidR="00916D50" w:rsidRDefault="000E7D76" w:rsidP="00916D50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Красное.         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Фиолетовое.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413FF">
        <w:rPr>
          <w:rFonts w:ascii="Times New Roman" w:hAnsi="Times New Roman" w:cs="Times New Roman"/>
          <w:b/>
          <w:sz w:val="24"/>
          <w:szCs w:val="24"/>
        </w:rPr>
        <w:t>48</w:t>
      </w:r>
      <w:r>
        <w:rPr>
          <w:rFonts w:ascii="Times New Roman" w:hAnsi="Times New Roman" w:cs="Times New Roman"/>
          <w:b/>
          <w:sz w:val="24"/>
          <w:szCs w:val="24"/>
        </w:rPr>
        <w:t>. Качественная реакция на цитрат натрия для инъекций – это реакция с:</w:t>
      </w:r>
    </w:p>
    <w:p w:rsidR="00916D50" w:rsidRDefault="000E7D76" w:rsidP="00916D50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А. Раствором хлорида бария.                               </w:t>
      </w:r>
    </w:p>
    <w:p w:rsidR="000E7D76" w:rsidRDefault="000E7D76" w:rsidP="00916D50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Раствором хлорида кальция.</w:t>
      </w:r>
    </w:p>
    <w:p w:rsidR="00916D50" w:rsidRDefault="000E7D76" w:rsidP="00916D50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Раствором хлорида железа III.                     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Раствором сульфата меди.</w:t>
      </w:r>
    </w:p>
    <w:p w:rsidR="000E7D76" w:rsidRDefault="000E7D7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413FF">
        <w:rPr>
          <w:rFonts w:ascii="Times New Roman" w:hAnsi="Times New Roman" w:cs="Times New Roman"/>
          <w:b/>
          <w:sz w:val="24"/>
          <w:szCs w:val="24"/>
        </w:rPr>
        <w:t>49</w:t>
      </w:r>
      <w:r>
        <w:rPr>
          <w:rFonts w:ascii="Times New Roman" w:hAnsi="Times New Roman" w:cs="Times New Roman"/>
          <w:b/>
          <w:sz w:val="24"/>
          <w:szCs w:val="24"/>
        </w:rPr>
        <w:t>. Фармакопейный метод количественного определения натрия цитрата для инъекций:</w:t>
      </w:r>
    </w:p>
    <w:p w:rsidR="00916D50" w:rsidRDefault="000E7D76" w:rsidP="00916D50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Метод комплексонометрии.                    </w:t>
      </w:r>
    </w:p>
    <w:p w:rsidR="000E7D76" w:rsidRDefault="000E7D76" w:rsidP="00916D50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Метод ионнообменной хроматографии.</w:t>
      </w:r>
    </w:p>
    <w:p w:rsidR="00916D50" w:rsidRDefault="000E7D76" w:rsidP="00916D50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Метод алкалиметрии.                               </w:t>
      </w:r>
    </w:p>
    <w:p w:rsidR="000E7D76" w:rsidRDefault="000E7D76" w:rsidP="00916D50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Метод рефрактометрии.</w:t>
      </w:r>
    </w:p>
    <w:p w:rsidR="000E7D76" w:rsidRDefault="000E7D7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7413FF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 Фармакопейный метод количественного определения натрия гидроцитрата для инъекций:</w:t>
      </w:r>
    </w:p>
    <w:p w:rsidR="00916D50" w:rsidRDefault="000E7D76" w:rsidP="00916D50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Ацидиметрия.                 </w:t>
      </w:r>
    </w:p>
    <w:p w:rsidR="00916D50" w:rsidRDefault="000E7D76" w:rsidP="00916D50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Аргентометрия.                </w:t>
      </w:r>
    </w:p>
    <w:p w:rsidR="00916D50" w:rsidRDefault="000E7D76" w:rsidP="00916D50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Алкалиметрия.       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Йодометрия.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7413F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 При определении подлинности димедрола используют реакцию:</w:t>
      </w:r>
    </w:p>
    <w:p w:rsidR="00916D50" w:rsidRDefault="000E7D76" w:rsidP="00916D50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Образования азокрасителя.                                </w:t>
      </w:r>
    </w:p>
    <w:p w:rsidR="000E7D76" w:rsidRDefault="000E7D76" w:rsidP="00916D50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"Серебряного зеркала".</w:t>
      </w:r>
    </w:p>
    <w:p w:rsidR="00916D50" w:rsidRDefault="000E7D76" w:rsidP="00916D50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С реактивом Несслера.                                    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Образования оксониевой соли.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7413F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Реакция кислоты аскорбиновой с раствором серебра нитрата протекает за счет:</w:t>
      </w:r>
    </w:p>
    <w:p w:rsidR="00916D50" w:rsidRDefault="000E7D76" w:rsidP="00916D50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Спиртового гидроксила.                  </w:t>
      </w:r>
    </w:p>
    <w:p w:rsidR="00916D50" w:rsidRDefault="000E7D76" w:rsidP="00916D50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Ендиольной группы.         </w:t>
      </w:r>
    </w:p>
    <w:p w:rsidR="000E7D76" w:rsidRDefault="000E7D76" w:rsidP="00916D50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Карбонильной группы.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7413F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С раствором оксалата аммония образует белый осадок лекарственное вещество:</w:t>
      </w:r>
    </w:p>
    <w:p w:rsidR="00916D50" w:rsidRDefault="000E7D76" w:rsidP="00916D50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Прокаина гидрохлорид.                 </w:t>
      </w:r>
    </w:p>
    <w:p w:rsidR="000E7D76" w:rsidRDefault="000E7D76" w:rsidP="00916D50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Аскорбиновая кислота.</w:t>
      </w:r>
    </w:p>
    <w:p w:rsidR="00916D50" w:rsidRDefault="000E7D76" w:rsidP="00916D50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Кальция глюконат.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Салициловая кислота.</w:t>
      </w:r>
    </w:p>
    <w:p w:rsidR="000E7D76" w:rsidRDefault="000E7D76" w:rsidP="000E7D76">
      <w:pPr>
        <w:rPr>
          <w:rFonts w:ascii="Times New Roman" w:hAnsi="Times New Roman" w:cs="Times New Roman"/>
          <w:sz w:val="24"/>
          <w:szCs w:val="24"/>
        </w:rPr>
      </w:pP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7413F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Качественная реакция на резорцин – это реакция с:</w:t>
      </w:r>
    </w:p>
    <w:p w:rsidR="00916D50" w:rsidRDefault="000E7D76" w:rsidP="00916D50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Раствором ацетата натрия.                                      </w:t>
      </w:r>
    </w:p>
    <w:p w:rsidR="000E7D76" w:rsidRDefault="000E7D76" w:rsidP="00916D50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Раствором хлорида аммония.</w:t>
      </w:r>
    </w:p>
    <w:p w:rsidR="00916D50" w:rsidRDefault="000E7D76" w:rsidP="00916D50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Раствором хлорида железа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Раствором аммиака.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413FF">
        <w:rPr>
          <w:rFonts w:ascii="Times New Roman" w:hAnsi="Times New Roman" w:cs="Times New Roman"/>
          <w:b/>
          <w:sz w:val="24"/>
          <w:szCs w:val="24"/>
        </w:rPr>
        <w:t>55</w:t>
      </w:r>
      <w:r>
        <w:rPr>
          <w:rFonts w:ascii="Times New Roman" w:hAnsi="Times New Roman" w:cs="Times New Roman"/>
          <w:b/>
          <w:sz w:val="24"/>
          <w:szCs w:val="24"/>
        </w:rPr>
        <w:t>. Методом комплексонометрии определяют количественное содержание:</w:t>
      </w:r>
    </w:p>
    <w:p w:rsidR="00916D50" w:rsidRDefault="000E7D76" w:rsidP="00916D50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Формалина.              </w:t>
      </w:r>
    </w:p>
    <w:p w:rsidR="00916D50" w:rsidRDefault="000E7D76" w:rsidP="00916D50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Б. Метенамина.                </w:t>
      </w:r>
    </w:p>
    <w:p w:rsidR="00916D50" w:rsidRDefault="000E7D76" w:rsidP="00916D50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Кальция глюконата.     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Резорцина.</w:t>
      </w:r>
    </w:p>
    <w:p w:rsidR="000E7D76" w:rsidRDefault="000E7D7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413F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6. Химические свойства, которые лежат в основе количественного определения бензойной кислоты:</w:t>
      </w:r>
    </w:p>
    <w:p w:rsidR="006B5E2D" w:rsidRDefault="000E7D76" w:rsidP="006B5E2D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Восстановительные.         </w:t>
      </w:r>
    </w:p>
    <w:p w:rsidR="006B5E2D" w:rsidRDefault="000E7D76" w:rsidP="006B5E2D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Окислительные.                  </w:t>
      </w:r>
    </w:p>
    <w:p w:rsidR="000E7D76" w:rsidRDefault="000E7D76" w:rsidP="006B5E2D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Кислотные.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Способность вступать в реакцию замещения на галогены.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413FF">
        <w:rPr>
          <w:rFonts w:ascii="Times New Roman" w:hAnsi="Times New Roman" w:cs="Times New Roman"/>
          <w:b/>
          <w:sz w:val="24"/>
          <w:szCs w:val="24"/>
        </w:rPr>
        <w:t>57</w:t>
      </w:r>
      <w:r>
        <w:rPr>
          <w:rFonts w:ascii="Times New Roman" w:hAnsi="Times New Roman" w:cs="Times New Roman"/>
          <w:b/>
          <w:sz w:val="24"/>
          <w:szCs w:val="24"/>
        </w:rPr>
        <w:t>. Фармакопейный метод количественного определения эфедрина гидрохлорида:</w:t>
      </w:r>
    </w:p>
    <w:p w:rsidR="006B5E2D" w:rsidRDefault="006B5E2D" w:rsidP="006B5E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А. Перманганатометрия.          </w:t>
      </w:r>
    </w:p>
    <w:p w:rsidR="006B5E2D" w:rsidRDefault="006B5E2D" w:rsidP="006B5E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Б. Алкалиметрия.   </w:t>
      </w:r>
    </w:p>
    <w:p w:rsidR="006B5E2D" w:rsidRDefault="006B5E2D" w:rsidP="006B5E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В. Ацидиметрия в неводной среде.   </w:t>
      </w:r>
    </w:p>
    <w:p w:rsidR="000E7D76" w:rsidRDefault="006B5E2D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E7D76">
        <w:rPr>
          <w:rFonts w:ascii="Times New Roman" w:hAnsi="Times New Roman" w:cs="Times New Roman"/>
          <w:sz w:val="24"/>
          <w:szCs w:val="24"/>
        </w:rPr>
        <w:t>Г. Броматометрия.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413FF">
        <w:rPr>
          <w:rFonts w:ascii="Times New Roman" w:hAnsi="Times New Roman" w:cs="Times New Roman"/>
          <w:b/>
          <w:sz w:val="24"/>
          <w:szCs w:val="24"/>
        </w:rPr>
        <w:t>58</w:t>
      </w:r>
      <w:r>
        <w:rPr>
          <w:rFonts w:ascii="Times New Roman" w:hAnsi="Times New Roman" w:cs="Times New Roman"/>
          <w:b/>
          <w:sz w:val="24"/>
          <w:szCs w:val="24"/>
        </w:rPr>
        <w:t>. Методы количественного определения димедрола:</w:t>
      </w:r>
    </w:p>
    <w:p w:rsidR="006B5E2D" w:rsidRDefault="000E7D76" w:rsidP="006B5E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B5E2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1. Неводное титрование.                          </w:t>
      </w:r>
    </w:p>
    <w:p w:rsidR="000E7D76" w:rsidRDefault="006B5E2D" w:rsidP="006B5E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E7D76">
        <w:rPr>
          <w:rFonts w:ascii="Times New Roman" w:hAnsi="Times New Roman" w:cs="Times New Roman"/>
          <w:sz w:val="24"/>
          <w:szCs w:val="24"/>
        </w:rPr>
        <w:t>2. Нейтрализация в спирто-хлороформной среде.</w:t>
      </w:r>
    </w:p>
    <w:p w:rsidR="006B5E2D" w:rsidRDefault="000E7D76" w:rsidP="006B5E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B5E2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3. Комплексонометрия.                 </w:t>
      </w:r>
    </w:p>
    <w:p w:rsidR="006B5E2D" w:rsidRDefault="006B5E2D" w:rsidP="006B5E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4. Нитритометрия.                  </w:t>
      </w:r>
    </w:p>
    <w:p w:rsidR="000E7D76" w:rsidRDefault="006B5E2D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E7D76">
        <w:rPr>
          <w:rFonts w:ascii="Times New Roman" w:hAnsi="Times New Roman" w:cs="Times New Roman"/>
          <w:sz w:val="24"/>
          <w:szCs w:val="24"/>
        </w:rPr>
        <w:t>5. Аргентометрия.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Верно 1,3.              Б. Верно 1,2,4.                В. Верно 1,2,5.               Г. Верно 2,5.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413FF">
        <w:rPr>
          <w:rFonts w:ascii="Times New Roman" w:hAnsi="Times New Roman" w:cs="Times New Roman"/>
          <w:b/>
          <w:sz w:val="24"/>
          <w:szCs w:val="24"/>
        </w:rPr>
        <w:t>59</w:t>
      </w:r>
      <w:r>
        <w:rPr>
          <w:rFonts w:ascii="Times New Roman" w:hAnsi="Times New Roman" w:cs="Times New Roman"/>
          <w:b/>
          <w:sz w:val="24"/>
          <w:szCs w:val="24"/>
        </w:rPr>
        <w:t>. Серебра нитрат используют для идентификации лекарственных веществ:</w:t>
      </w:r>
    </w:p>
    <w:p w:rsidR="006B5E2D" w:rsidRDefault="000E7D76" w:rsidP="006B5E2D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Димедрола, бензокаина, бензоата натрия.   </w:t>
      </w:r>
    </w:p>
    <w:p w:rsidR="000E7D76" w:rsidRDefault="000E7D76" w:rsidP="006B5E2D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Аскорбиновой кислоты, бензокаина, резорцина.</w:t>
      </w:r>
    </w:p>
    <w:p w:rsidR="006B5E2D" w:rsidRDefault="000E7D76" w:rsidP="006B5E2D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Бензокаина, димедрола.                             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Аскорбиновой кислоты, димедрола.</w:t>
      </w:r>
    </w:p>
    <w:p w:rsidR="000E7D76" w:rsidRDefault="000E7D7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7413FF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. Для идентификации бензойной кислоты реакцией с хлоридом железа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ее растворяют:</w:t>
      </w:r>
    </w:p>
    <w:p w:rsidR="006B5E2D" w:rsidRDefault="000E7D76" w:rsidP="006B5E2D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В спирте.                                               </w:t>
      </w:r>
    </w:p>
    <w:p w:rsidR="000E7D76" w:rsidRDefault="000E7D76" w:rsidP="006B5E2D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В разбавленной хлористоводородной кислоте.</w:t>
      </w:r>
    </w:p>
    <w:p w:rsidR="006B5E2D" w:rsidRDefault="000E7D76" w:rsidP="006B5E2D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В 10% растворе щелочи.                 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В растворе щелочи 0,1 моль/л.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7413F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Натрия салицилат образует с хлоридом железа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B5E2D" w:rsidRDefault="000E7D76" w:rsidP="006B5E2D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Розовое окрашивание.                                        </w:t>
      </w:r>
    </w:p>
    <w:p w:rsidR="000E7D76" w:rsidRDefault="000E7D76" w:rsidP="006B5E2D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Желтое окрашивание.</w:t>
      </w:r>
    </w:p>
    <w:p w:rsidR="006B5E2D" w:rsidRDefault="000E7D76" w:rsidP="006B5E2D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Белый осадок.                                                  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Красно-фиолетовое окрашивание.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7413F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В результате взаимодействия бензоата натрия с хлоридом железа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образуется:</w:t>
      </w:r>
    </w:p>
    <w:p w:rsidR="006B5E2D" w:rsidRDefault="000E7D76" w:rsidP="006B5E2D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А. Синее окрашивание.          </w:t>
      </w:r>
    </w:p>
    <w:p w:rsidR="006B5E2D" w:rsidRDefault="000E7D76" w:rsidP="006B5E2D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Белый осадок.        </w:t>
      </w:r>
    </w:p>
    <w:p w:rsidR="006B5E2D" w:rsidRDefault="000E7D76" w:rsidP="006B5E2D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Розовато-желтый осадок.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Серый осадок.</w:t>
      </w:r>
    </w:p>
    <w:p w:rsidR="000E7D76" w:rsidRDefault="000E7D7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7413F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Салициловая кислота образует с раствором формальдегида в присутствии концентрированной серной кислоты:</w:t>
      </w:r>
    </w:p>
    <w:p w:rsidR="006B5E2D" w:rsidRDefault="000E7D76" w:rsidP="006B5E2D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Бензальдегид.                </w:t>
      </w:r>
    </w:p>
    <w:p w:rsidR="006B5E2D" w:rsidRDefault="000E7D76" w:rsidP="006B5E2D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Б. Феррипирин.               </w:t>
      </w:r>
    </w:p>
    <w:p w:rsidR="006B5E2D" w:rsidRDefault="000E7D76" w:rsidP="006B5E2D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В. Ауриновый краситель.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Азокраситель.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7413F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Лекарственное средство, для которого характерна реакция с хлоридом железа III:</w:t>
      </w:r>
    </w:p>
    <w:p w:rsidR="006B5E2D" w:rsidRDefault="000E7D76" w:rsidP="006B5E2D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Дибазол.                </w:t>
      </w:r>
    </w:p>
    <w:p w:rsidR="006B5E2D" w:rsidRDefault="000E7D76" w:rsidP="006B5E2D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Бензокаин.                 </w:t>
      </w:r>
    </w:p>
    <w:p w:rsidR="006B5E2D" w:rsidRDefault="000E7D76" w:rsidP="006B5E2D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Фурацилин.       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Салицилат натрия.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413FF">
        <w:rPr>
          <w:rFonts w:ascii="Times New Roman" w:hAnsi="Times New Roman" w:cs="Times New Roman"/>
          <w:b/>
          <w:sz w:val="24"/>
          <w:szCs w:val="24"/>
        </w:rPr>
        <w:t>65</w:t>
      </w:r>
      <w:r>
        <w:rPr>
          <w:rFonts w:ascii="Times New Roman" w:hAnsi="Times New Roman" w:cs="Times New Roman"/>
          <w:b/>
          <w:sz w:val="24"/>
          <w:szCs w:val="24"/>
        </w:rPr>
        <w:t>. Количественное содержание ацетилсалициловой кислоты определяют методом:</w:t>
      </w:r>
    </w:p>
    <w:p w:rsidR="006B5E2D" w:rsidRDefault="000E7D76" w:rsidP="006B5E2D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Ацидиметрии.      </w:t>
      </w:r>
    </w:p>
    <w:p w:rsidR="006B5E2D" w:rsidRDefault="000E7D76" w:rsidP="006B5E2D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Алкалиметрии.     </w:t>
      </w:r>
    </w:p>
    <w:p w:rsidR="006B5E2D" w:rsidRDefault="000E7D76" w:rsidP="006B5E2D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Комплексонометрии.  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Аргентометрии.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413FF">
        <w:rPr>
          <w:rFonts w:ascii="Times New Roman" w:hAnsi="Times New Roman" w:cs="Times New Roman"/>
          <w:b/>
          <w:sz w:val="24"/>
          <w:szCs w:val="24"/>
        </w:rPr>
        <w:t>66</w:t>
      </w:r>
      <w:r>
        <w:rPr>
          <w:rFonts w:ascii="Times New Roman" w:hAnsi="Times New Roman" w:cs="Times New Roman"/>
          <w:b/>
          <w:sz w:val="24"/>
          <w:szCs w:val="24"/>
        </w:rPr>
        <w:t>. Качественная реакция на салициловую кислоту – это реакция с:</w:t>
      </w:r>
    </w:p>
    <w:p w:rsidR="006B5E2D" w:rsidRPr="00E733C2" w:rsidRDefault="000E7D76" w:rsidP="006B5E2D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Раствором хлорида железа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0E7D76" w:rsidRDefault="000E7D76" w:rsidP="006B5E2D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Раствором хлористоводородной кислоты</w:t>
      </w:r>
    </w:p>
    <w:p w:rsidR="006B5E2D" w:rsidRDefault="000E7D76" w:rsidP="006B5E2D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Раствором хлорида бария                     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Раствором нитрата серебра</w:t>
      </w:r>
    </w:p>
    <w:p w:rsidR="000E7D76" w:rsidRDefault="000E7D7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413FF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7. Лекарственное средство, для которого характерна реакция с хлоридом железа III:</w:t>
      </w:r>
    </w:p>
    <w:p w:rsidR="006B5E2D" w:rsidRDefault="006B5E2D" w:rsidP="006B5E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А. Адреналина гидротартрат.        </w:t>
      </w:r>
    </w:p>
    <w:p w:rsidR="006B5E2D" w:rsidRDefault="006B5E2D" w:rsidP="006B5E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Б. Прокаина гидрохлорид.     </w:t>
      </w:r>
    </w:p>
    <w:p w:rsidR="006B5E2D" w:rsidRDefault="006B5E2D" w:rsidP="006B5E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В. Глюкоза.     </w:t>
      </w:r>
    </w:p>
    <w:p w:rsidR="000E7D76" w:rsidRDefault="006B5E2D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E7D76">
        <w:rPr>
          <w:rFonts w:ascii="Times New Roman" w:hAnsi="Times New Roman" w:cs="Times New Roman"/>
          <w:sz w:val="24"/>
          <w:szCs w:val="24"/>
        </w:rPr>
        <w:t>Г. Димедрол.</w:t>
      </w:r>
    </w:p>
    <w:p w:rsidR="000E7D76" w:rsidRDefault="007413FF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168</w:t>
      </w:r>
      <w:r w:rsidR="000E7D76">
        <w:rPr>
          <w:rFonts w:ascii="Times New Roman" w:hAnsi="Times New Roman" w:cs="Times New Roman"/>
          <w:b/>
          <w:sz w:val="24"/>
          <w:szCs w:val="24"/>
        </w:rPr>
        <w:t>. Лекарственное средство, содержащее в своём составе сложноэфирную группу:</w:t>
      </w:r>
    </w:p>
    <w:p w:rsidR="006B5E2D" w:rsidRDefault="000E7D76" w:rsidP="006B5E2D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Димедрол.                                   </w:t>
      </w:r>
    </w:p>
    <w:p w:rsidR="000E7D76" w:rsidRDefault="000E7D76" w:rsidP="006B5E2D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Ацетилсалициловая кислота.</w:t>
      </w:r>
    </w:p>
    <w:p w:rsidR="006B5E2D" w:rsidRDefault="000E7D76" w:rsidP="006B5E2D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Салициловая кислота.           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Глютаминовая кислота.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413FF">
        <w:rPr>
          <w:rFonts w:ascii="Times New Roman" w:hAnsi="Times New Roman" w:cs="Times New Roman"/>
          <w:b/>
          <w:sz w:val="24"/>
          <w:szCs w:val="24"/>
        </w:rPr>
        <w:t>69</w:t>
      </w:r>
      <w:r>
        <w:rPr>
          <w:rFonts w:ascii="Times New Roman" w:hAnsi="Times New Roman" w:cs="Times New Roman"/>
          <w:b/>
          <w:sz w:val="24"/>
          <w:szCs w:val="24"/>
        </w:rPr>
        <w:t>. Идентификацию ацетилсалициловой кислоты проводят:</w:t>
      </w:r>
    </w:p>
    <w:p w:rsidR="006B5E2D" w:rsidRDefault="000E7D76" w:rsidP="006B5E2D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А. По образованию соли диазония.              </w:t>
      </w:r>
    </w:p>
    <w:p w:rsidR="000E7D76" w:rsidRDefault="000E7D76" w:rsidP="006B5E2D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По продуктам щелочного гидролиза.</w:t>
      </w:r>
    </w:p>
    <w:p w:rsidR="006B5E2D" w:rsidRDefault="000E7D76" w:rsidP="006B5E2D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По образованию азокрасителя.                 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По реакции окисления.</w:t>
      </w:r>
    </w:p>
    <w:p w:rsidR="000E7D76" w:rsidRDefault="000E7D7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7413FF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 Химические свойства, которые лежат в основе количественного определения ацетилсалициловой кислоты методом алкалиметрии:</w:t>
      </w:r>
    </w:p>
    <w:p w:rsidR="006B5E2D" w:rsidRDefault="000E7D76" w:rsidP="006B5E2D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Восстановительные.                                                 </w:t>
      </w:r>
    </w:p>
    <w:p w:rsidR="000E7D76" w:rsidRDefault="000E7D76" w:rsidP="006B5E2D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Окислительные.</w:t>
      </w:r>
    </w:p>
    <w:p w:rsidR="006B5E2D" w:rsidRDefault="000E7D76" w:rsidP="006B5E2D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Кислотные.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Способность вступать в реакцию замещения на галогены.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7413F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 Количественное определение натрия салицилата проводят методом:</w:t>
      </w:r>
    </w:p>
    <w:p w:rsidR="006B5E2D" w:rsidRDefault="000E7D76" w:rsidP="006B5E2D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Нитритометрии.             </w:t>
      </w:r>
    </w:p>
    <w:p w:rsidR="006B5E2D" w:rsidRDefault="000E7D76" w:rsidP="006B5E2D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Йодометрии.                 </w:t>
      </w:r>
    </w:p>
    <w:p w:rsidR="006B5E2D" w:rsidRDefault="000E7D76" w:rsidP="006B5E2D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Аргентометрии.      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Ацидиметрии.</w:t>
      </w:r>
    </w:p>
    <w:p w:rsidR="000E7D76" w:rsidRDefault="000E7D76" w:rsidP="000E7D76">
      <w:pPr>
        <w:ind w:left="450" w:hanging="45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7413F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Количественное определение натрия бензоата в лекарственных формах проводят методом:</w:t>
      </w:r>
    </w:p>
    <w:p w:rsidR="006B5E2D" w:rsidRDefault="006B5E2D" w:rsidP="006B5E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А. Алкалиметрии.          </w:t>
      </w:r>
    </w:p>
    <w:p w:rsidR="006B5E2D" w:rsidRDefault="006B5E2D" w:rsidP="006B5E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Б. Ацидиметрии.          </w:t>
      </w:r>
    </w:p>
    <w:p w:rsidR="006B5E2D" w:rsidRDefault="006B5E2D" w:rsidP="006B5E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В. Рефрактометрии.          </w:t>
      </w:r>
    </w:p>
    <w:p w:rsidR="000E7D76" w:rsidRDefault="006B5E2D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E7D76">
        <w:rPr>
          <w:rFonts w:ascii="Times New Roman" w:hAnsi="Times New Roman" w:cs="Times New Roman"/>
          <w:sz w:val="24"/>
          <w:szCs w:val="24"/>
        </w:rPr>
        <w:t>Г. Аргентометрии.</w:t>
      </w:r>
    </w:p>
    <w:p w:rsidR="000E7D76" w:rsidRDefault="000E7D76" w:rsidP="000E7D76">
      <w:pPr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17</w:t>
      </w:r>
      <w:r w:rsidR="007413FF">
        <w:rPr>
          <w:rFonts w:ascii="Times New Roman" w:hAnsi="Times New Roman" w:cs="Times New Roman"/>
          <w:b/>
          <w:spacing w:val="-4"/>
          <w:sz w:val="24"/>
          <w:szCs w:val="24"/>
        </w:rPr>
        <w:t>3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. Лекарственное средство, подлинность которого определяют с раствором хлорида железа III:</w:t>
      </w:r>
    </w:p>
    <w:p w:rsidR="006B5E2D" w:rsidRDefault="000E7D76" w:rsidP="006B5E2D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Стрептоцид.        </w:t>
      </w:r>
    </w:p>
    <w:p w:rsidR="006B5E2D" w:rsidRDefault="000E7D76" w:rsidP="006B5E2D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Дибазол.            </w:t>
      </w:r>
    </w:p>
    <w:p w:rsidR="006B5E2D" w:rsidRDefault="000E7D76" w:rsidP="006B5E2D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Натрия бензоат.         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Прокаина гидрохлорид.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7413F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Реакция с перманганатом калия и серной кислотой характерна для:</w:t>
      </w:r>
    </w:p>
    <w:p w:rsidR="006B5E2D" w:rsidRDefault="000E7D76" w:rsidP="006B5E2D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Прокаина гидрохлорида.       </w:t>
      </w:r>
    </w:p>
    <w:p w:rsidR="006B5E2D" w:rsidRDefault="000E7D76" w:rsidP="006B5E2D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Дибазола.        </w:t>
      </w:r>
    </w:p>
    <w:p w:rsidR="006B5E2D" w:rsidRDefault="000E7D76" w:rsidP="006B5E2D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Бензокаина.       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Анальгина.</w:t>
      </w:r>
    </w:p>
    <w:p w:rsidR="000E7D76" w:rsidRDefault="007413FF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175</w:t>
      </w:r>
      <w:r w:rsidR="000E7D76">
        <w:rPr>
          <w:rFonts w:ascii="Times New Roman" w:hAnsi="Times New Roman" w:cs="Times New Roman"/>
          <w:b/>
          <w:sz w:val="24"/>
          <w:szCs w:val="24"/>
        </w:rPr>
        <w:t>. Количественное содержание бензокаина можно определить методом:</w:t>
      </w:r>
    </w:p>
    <w:p w:rsidR="006B5E2D" w:rsidRDefault="006B5E2D" w:rsidP="006B5E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А. Нитритометрии.  </w:t>
      </w:r>
    </w:p>
    <w:p w:rsidR="006B5E2D" w:rsidRDefault="006B5E2D" w:rsidP="006B5E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Б. Комплексонометрии.    </w:t>
      </w:r>
    </w:p>
    <w:p w:rsidR="006B5E2D" w:rsidRDefault="006B5E2D" w:rsidP="006B5E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В. Аргентометрии.   </w:t>
      </w:r>
    </w:p>
    <w:p w:rsidR="000E7D76" w:rsidRDefault="006B5E2D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E7D76">
        <w:rPr>
          <w:rFonts w:ascii="Times New Roman" w:hAnsi="Times New Roman" w:cs="Times New Roman"/>
          <w:sz w:val="24"/>
          <w:szCs w:val="24"/>
        </w:rPr>
        <w:t>Г. ацидиметрии (прямое титрование).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413FF">
        <w:rPr>
          <w:rFonts w:ascii="Times New Roman" w:hAnsi="Times New Roman" w:cs="Times New Roman"/>
          <w:b/>
          <w:sz w:val="24"/>
          <w:szCs w:val="24"/>
        </w:rPr>
        <w:t>76</w:t>
      </w:r>
      <w:r>
        <w:rPr>
          <w:rFonts w:ascii="Times New Roman" w:hAnsi="Times New Roman" w:cs="Times New Roman"/>
          <w:b/>
          <w:sz w:val="24"/>
          <w:szCs w:val="24"/>
        </w:rPr>
        <w:t>. Количественное определение прокаина гидрохлорида  по ГФ проводят методом:</w:t>
      </w:r>
    </w:p>
    <w:p w:rsidR="006B5E2D" w:rsidRDefault="000E7D76" w:rsidP="006B5E2D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Аргентометрии.    </w:t>
      </w:r>
    </w:p>
    <w:p w:rsidR="006B5E2D" w:rsidRDefault="000E7D76" w:rsidP="006B5E2D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Б. Йодометрии.    </w:t>
      </w:r>
    </w:p>
    <w:p w:rsidR="006B5E2D" w:rsidRDefault="000E7D76" w:rsidP="006B5E2D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Нитритометрии.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Алкалиметрии.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413FF">
        <w:rPr>
          <w:rFonts w:ascii="Times New Roman" w:hAnsi="Times New Roman" w:cs="Times New Roman"/>
          <w:b/>
          <w:sz w:val="24"/>
          <w:szCs w:val="24"/>
        </w:rPr>
        <w:t>77</w:t>
      </w:r>
      <w:r>
        <w:rPr>
          <w:rFonts w:ascii="Times New Roman" w:hAnsi="Times New Roman" w:cs="Times New Roman"/>
          <w:b/>
          <w:sz w:val="24"/>
          <w:szCs w:val="24"/>
        </w:rPr>
        <w:t>. Лекарственное средство, относящееся к производным сульфаниловой кислоты:</w:t>
      </w:r>
    </w:p>
    <w:p w:rsidR="006B5E2D" w:rsidRDefault="000E7D76" w:rsidP="006B5E2D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Дибазол.    </w:t>
      </w:r>
    </w:p>
    <w:p w:rsidR="006B5E2D" w:rsidRDefault="000E7D76" w:rsidP="006B5E2D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Сульфацетамид натрия.    </w:t>
      </w:r>
    </w:p>
    <w:p w:rsidR="006B5E2D" w:rsidRDefault="000E7D76" w:rsidP="006B5E2D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Натрия салицилат.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Кислота аскорбиновая.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413FF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7413F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Норсульфазол при пиролизе образует плав:</w:t>
      </w:r>
    </w:p>
    <w:p w:rsidR="006B5E2D" w:rsidRDefault="000E7D76" w:rsidP="006B5E2D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Синего цвета.                                     </w:t>
      </w:r>
    </w:p>
    <w:p w:rsidR="000E7D76" w:rsidRDefault="000E7D76" w:rsidP="006B5E2D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Желтого цвета с запахом сернистого газа.</w:t>
      </w:r>
    </w:p>
    <w:p w:rsidR="006B5E2D" w:rsidRDefault="000E7D76" w:rsidP="006B5E2D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Темно-бурого цвета с запахом сероводорода.                   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Черного цвета.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77FDE">
        <w:rPr>
          <w:rFonts w:ascii="Times New Roman" w:hAnsi="Times New Roman" w:cs="Times New Roman"/>
          <w:b/>
          <w:sz w:val="24"/>
          <w:szCs w:val="24"/>
        </w:rPr>
        <w:t>79</w:t>
      </w:r>
      <w:r>
        <w:rPr>
          <w:rFonts w:ascii="Times New Roman" w:hAnsi="Times New Roman" w:cs="Times New Roman"/>
          <w:b/>
          <w:sz w:val="24"/>
          <w:szCs w:val="24"/>
        </w:rPr>
        <w:t>. Реакция пиролиза характерна для:</w:t>
      </w:r>
    </w:p>
    <w:p w:rsidR="006B5E2D" w:rsidRDefault="000E7D76" w:rsidP="006B5E2D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Бензоата натрия.      </w:t>
      </w:r>
    </w:p>
    <w:p w:rsidR="006B5E2D" w:rsidRDefault="000E7D76" w:rsidP="006B5E2D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Никотинамида.     </w:t>
      </w:r>
    </w:p>
    <w:p w:rsidR="006B5E2D" w:rsidRDefault="000E7D76" w:rsidP="006B5E2D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Норсульфазола.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Фурацилина.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977FDE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 Плав сине-фиолетового цвета при пиролизе образует:</w:t>
      </w:r>
    </w:p>
    <w:p w:rsidR="007F28AB" w:rsidRDefault="000E7D76" w:rsidP="007F28AB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Бутадион.                </w:t>
      </w:r>
    </w:p>
    <w:p w:rsidR="007F28AB" w:rsidRDefault="000E7D76" w:rsidP="007F28AB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Стрептоцид.                 </w:t>
      </w:r>
    </w:p>
    <w:p w:rsidR="007F28AB" w:rsidRDefault="000E7D76" w:rsidP="007F28AB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Дибазол.         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Бензокаин.</w:t>
      </w:r>
    </w:p>
    <w:p w:rsidR="000E7D76" w:rsidRDefault="000E7D7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977FD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 Лекарственное средство, подлинность которого определяют с раствором сульфата меди в присутствии 0,1 моль/л раствора гидроксида натрия:</w:t>
      </w:r>
    </w:p>
    <w:p w:rsidR="007F28AB" w:rsidRDefault="000E7D76" w:rsidP="007F28AB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Анальгин.                 </w:t>
      </w:r>
    </w:p>
    <w:p w:rsidR="007F28AB" w:rsidRDefault="000E7D76" w:rsidP="007F28AB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Дибазол.            </w:t>
      </w:r>
    </w:p>
    <w:p w:rsidR="007F28AB" w:rsidRDefault="000E7D76" w:rsidP="007F28AB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Никотиновая кислота.       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Норсульфазол.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977FD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Эффект реакции взаимодействия норсульфазола с раствором сульфата меди:</w:t>
      </w:r>
    </w:p>
    <w:p w:rsidR="007F28AB" w:rsidRDefault="000E7D76" w:rsidP="007F28AB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Осадок желтого цвета.                                </w:t>
      </w:r>
    </w:p>
    <w:p w:rsidR="000E7D76" w:rsidRDefault="000E7D76" w:rsidP="007F28AB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Сине-фиолетовое окрашивание.</w:t>
      </w:r>
    </w:p>
    <w:p w:rsidR="007F28AB" w:rsidRDefault="000E7D76" w:rsidP="007F28AB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Грязно-фиолетовый осадок.                   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Белый осадок.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977FD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При выполнении реакции отличия на сульфацетамид натрия образуется осадок:</w:t>
      </w:r>
    </w:p>
    <w:p w:rsidR="007F28AB" w:rsidRDefault="000E7D76" w:rsidP="007F28AB">
      <w:pPr>
        <w:tabs>
          <w:tab w:val="left" w:pos="180"/>
        </w:tabs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Грязно-фиолетовый.                    </w:t>
      </w:r>
    </w:p>
    <w:p w:rsidR="000E7D76" w:rsidRDefault="000E7D76" w:rsidP="007F28AB">
      <w:pPr>
        <w:tabs>
          <w:tab w:val="left" w:pos="180"/>
        </w:tabs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Голубовато-зеленый, не изменяющийся при стоянии.</w:t>
      </w:r>
    </w:p>
    <w:p w:rsidR="007F28AB" w:rsidRDefault="000E7D76" w:rsidP="007F28AB">
      <w:pPr>
        <w:tabs>
          <w:tab w:val="left" w:pos="180"/>
        </w:tabs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Желтовато-зеленый, переходящий в коричневый.                                  </w:t>
      </w:r>
    </w:p>
    <w:p w:rsidR="000E7D76" w:rsidRDefault="000E7D76" w:rsidP="000E7D76">
      <w:pPr>
        <w:tabs>
          <w:tab w:val="left" w:pos="180"/>
        </w:tabs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Г. Синий.</w:t>
      </w:r>
    </w:p>
    <w:p w:rsidR="000E7D76" w:rsidRDefault="000E7D7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977FD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Лекарственное средство, подлинность которого определяют с раствором сульфата меди:</w:t>
      </w:r>
    </w:p>
    <w:p w:rsidR="007F28AB" w:rsidRDefault="000E7D76" w:rsidP="007F28AB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Пиридоксина гидрохлорид.                  </w:t>
      </w:r>
    </w:p>
    <w:p w:rsidR="000E7D76" w:rsidRDefault="000E7D76" w:rsidP="007F28AB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Б. Норсульфазол натрия.</w:t>
      </w:r>
    </w:p>
    <w:p w:rsidR="007F28AB" w:rsidRDefault="000E7D76" w:rsidP="007F28AB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Дибазол.                                              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Пилокарпина гидрохлорид.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77FDE">
        <w:rPr>
          <w:rFonts w:ascii="Times New Roman" w:hAnsi="Times New Roman" w:cs="Times New Roman"/>
          <w:b/>
          <w:sz w:val="24"/>
          <w:szCs w:val="24"/>
        </w:rPr>
        <w:t>85</w:t>
      </w:r>
      <w:r>
        <w:rPr>
          <w:rFonts w:ascii="Times New Roman" w:hAnsi="Times New Roman" w:cs="Times New Roman"/>
          <w:b/>
          <w:sz w:val="24"/>
          <w:szCs w:val="24"/>
        </w:rPr>
        <w:t>. Йодометрическим методом можно определить количественное содержание:</w:t>
      </w:r>
    </w:p>
    <w:p w:rsidR="007F28AB" w:rsidRDefault="000E7D76" w:rsidP="007F28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F28A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1. Анальгина.            </w:t>
      </w:r>
    </w:p>
    <w:p w:rsidR="007F28AB" w:rsidRDefault="007F28AB" w:rsidP="007F28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2. Антипирина.            </w:t>
      </w:r>
    </w:p>
    <w:p w:rsidR="007F28AB" w:rsidRDefault="007F28AB" w:rsidP="007F28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3. Бутадиона.        </w:t>
      </w:r>
    </w:p>
    <w:p w:rsidR="007F28AB" w:rsidRDefault="007F28AB" w:rsidP="007F28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4. Фурацилина.           </w:t>
      </w:r>
    </w:p>
    <w:p w:rsidR="000E7D76" w:rsidRDefault="007F28AB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7D76">
        <w:rPr>
          <w:rFonts w:ascii="Times New Roman" w:hAnsi="Times New Roman" w:cs="Times New Roman"/>
          <w:sz w:val="24"/>
          <w:szCs w:val="24"/>
        </w:rPr>
        <w:t>5. Бензокаина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F28AB">
        <w:rPr>
          <w:rFonts w:ascii="Times New Roman" w:hAnsi="Times New Roman" w:cs="Times New Roman"/>
          <w:sz w:val="24"/>
          <w:szCs w:val="24"/>
        </w:rPr>
        <w:t xml:space="preserve">. Верно 1,2,3,4.           </w:t>
      </w:r>
      <w:r>
        <w:rPr>
          <w:rFonts w:ascii="Times New Roman" w:hAnsi="Times New Roman" w:cs="Times New Roman"/>
          <w:sz w:val="24"/>
          <w:szCs w:val="24"/>
        </w:rPr>
        <w:t xml:space="preserve">Б. Верно </w:t>
      </w:r>
      <w:r w:rsidR="007F28AB">
        <w:rPr>
          <w:rFonts w:ascii="Times New Roman" w:hAnsi="Times New Roman" w:cs="Times New Roman"/>
          <w:sz w:val="24"/>
          <w:szCs w:val="24"/>
        </w:rPr>
        <w:t xml:space="preserve">1,2,3,5.          </w:t>
      </w:r>
      <w:r>
        <w:rPr>
          <w:rFonts w:ascii="Times New Roman" w:hAnsi="Times New Roman" w:cs="Times New Roman"/>
          <w:sz w:val="24"/>
          <w:szCs w:val="24"/>
        </w:rPr>
        <w:t xml:space="preserve"> В. Верно 1,2,4.            Г. Верно 2,3,4,5.</w:t>
      </w:r>
    </w:p>
    <w:p w:rsidR="000E7D76" w:rsidRDefault="000E7D76" w:rsidP="000E7D76">
      <w:pPr>
        <w:ind w:left="540" w:hanging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77FDE">
        <w:rPr>
          <w:rFonts w:ascii="Times New Roman" w:hAnsi="Times New Roman" w:cs="Times New Roman"/>
          <w:b/>
          <w:sz w:val="24"/>
          <w:szCs w:val="24"/>
        </w:rPr>
        <w:t>86</w:t>
      </w:r>
      <w:r>
        <w:rPr>
          <w:rFonts w:ascii="Times New Roman" w:hAnsi="Times New Roman" w:cs="Times New Roman"/>
          <w:b/>
          <w:sz w:val="24"/>
          <w:szCs w:val="24"/>
        </w:rPr>
        <w:t>. Химические свойства, лежащие в основе количественного определения антипирина методом йодометрии:</w:t>
      </w:r>
    </w:p>
    <w:p w:rsidR="007F28AB" w:rsidRDefault="000E7D76" w:rsidP="007F28AB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Восстановительные.                                                  </w:t>
      </w:r>
    </w:p>
    <w:p w:rsidR="000E7D76" w:rsidRDefault="000E7D76" w:rsidP="007F28AB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Окислительные.</w:t>
      </w:r>
    </w:p>
    <w:p w:rsidR="007F28AB" w:rsidRDefault="000E7D76" w:rsidP="007F28AB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Кислотные.                               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Способность вступать в реакцию замещения на галогены.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77FDE">
        <w:rPr>
          <w:rFonts w:ascii="Times New Roman" w:hAnsi="Times New Roman" w:cs="Times New Roman"/>
          <w:b/>
          <w:sz w:val="24"/>
          <w:szCs w:val="24"/>
        </w:rPr>
        <w:t>87</w:t>
      </w:r>
      <w:r>
        <w:rPr>
          <w:rFonts w:ascii="Times New Roman" w:hAnsi="Times New Roman" w:cs="Times New Roman"/>
          <w:b/>
          <w:sz w:val="24"/>
          <w:szCs w:val="24"/>
        </w:rPr>
        <w:t>. Для отличия сульфаниламидов применяется реакция:</w:t>
      </w:r>
    </w:p>
    <w:p w:rsidR="007F28AB" w:rsidRDefault="000E7D76" w:rsidP="007F28AB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С нитратом серебра.                                </w:t>
      </w:r>
    </w:p>
    <w:p w:rsidR="000E7D76" w:rsidRDefault="000E7D76" w:rsidP="007F28AB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Диазотирования и азосочетания.</w:t>
      </w:r>
    </w:p>
    <w:p w:rsidR="007F28AB" w:rsidRDefault="000E7D76" w:rsidP="007F28AB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С сульфатом меди.                               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Бромирования.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77FDE">
        <w:rPr>
          <w:rFonts w:ascii="Times New Roman" w:hAnsi="Times New Roman" w:cs="Times New Roman"/>
          <w:b/>
          <w:sz w:val="24"/>
          <w:szCs w:val="24"/>
        </w:rPr>
        <w:t>88</w:t>
      </w:r>
      <w:r>
        <w:rPr>
          <w:rFonts w:ascii="Times New Roman" w:hAnsi="Times New Roman" w:cs="Times New Roman"/>
          <w:b/>
          <w:sz w:val="24"/>
          <w:szCs w:val="24"/>
        </w:rPr>
        <w:t>. Качественная реакция на сульфацетамид натрия:</w:t>
      </w:r>
    </w:p>
    <w:p w:rsidR="007F28AB" w:rsidRDefault="000E7D76" w:rsidP="007F28AB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Образование азокрасителя.                                     </w:t>
      </w:r>
    </w:p>
    <w:p w:rsidR="000E7D76" w:rsidRDefault="000E7D76" w:rsidP="007F28AB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Окисление хлорамином.</w:t>
      </w:r>
    </w:p>
    <w:p w:rsidR="007F28AB" w:rsidRDefault="000E7D76" w:rsidP="007F28AB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Разложение щелочью.                                          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Образование оксониевой соли.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77FDE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9. Фармакопейный метод количественного определения стрептоцида:</w:t>
      </w:r>
    </w:p>
    <w:p w:rsidR="007F28AB" w:rsidRDefault="000E7D76" w:rsidP="007F28AB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Ацидиметрия.           </w:t>
      </w:r>
    </w:p>
    <w:p w:rsidR="007F28AB" w:rsidRDefault="000E7D76" w:rsidP="007F28AB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Нитритометрия.</w:t>
      </w:r>
    </w:p>
    <w:p w:rsidR="007F28AB" w:rsidRDefault="000E7D76" w:rsidP="007F28AB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Йодометрия.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Комплексонометрия.</w:t>
      </w:r>
    </w:p>
    <w:p w:rsidR="000E7D76" w:rsidRDefault="000E7D76" w:rsidP="000E7D76">
      <w:pPr>
        <w:ind w:left="450" w:hanging="45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977FDE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 Метод количественного определения сульфацетамида натрия по ГФ:</w:t>
      </w:r>
    </w:p>
    <w:p w:rsidR="007F28AB" w:rsidRDefault="007F28AB" w:rsidP="007F28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А. Аргентометрия.            </w:t>
      </w:r>
    </w:p>
    <w:p w:rsidR="007F28AB" w:rsidRDefault="007F28AB" w:rsidP="007F28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Б. Фотометрия.             </w:t>
      </w:r>
    </w:p>
    <w:p w:rsidR="007F28AB" w:rsidRDefault="007F28AB" w:rsidP="007F28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В. Рефрактометрия.      </w:t>
      </w:r>
    </w:p>
    <w:p w:rsidR="000E7D76" w:rsidRDefault="007F28AB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0E7D76">
        <w:rPr>
          <w:rFonts w:ascii="Times New Roman" w:hAnsi="Times New Roman" w:cs="Times New Roman"/>
          <w:sz w:val="24"/>
          <w:szCs w:val="24"/>
        </w:rPr>
        <w:t>Г. Нитритометрия.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977FD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 Метод количественного определения норсульфазола по ГФ:</w:t>
      </w:r>
    </w:p>
    <w:p w:rsidR="007F28AB" w:rsidRDefault="007F28AB" w:rsidP="007F28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А. Нитритометрия.        </w:t>
      </w:r>
    </w:p>
    <w:p w:rsidR="007F28AB" w:rsidRDefault="007F28AB" w:rsidP="007F28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Б. Рефрактометрия.            </w:t>
      </w:r>
    </w:p>
    <w:p w:rsidR="007F28AB" w:rsidRDefault="007F28AB" w:rsidP="007F28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В. Фотометрия.         </w:t>
      </w:r>
    </w:p>
    <w:p w:rsidR="000E7D76" w:rsidRDefault="007F28AB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7D76">
        <w:rPr>
          <w:rFonts w:ascii="Times New Roman" w:hAnsi="Times New Roman" w:cs="Times New Roman"/>
          <w:sz w:val="24"/>
          <w:szCs w:val="24"/>
        </w:rPr>
        <w:t>Г. Аргентометрия.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977FD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Метод количественного определения стрептоцида по ГФ:</w:t>
      </w:r>
    </w:p>
    <w:p w:rsidR="00761CB6" w:rsidRDefault="00761CB6" w:rsidP="00761C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А. Ацидиметрия.         </w:t>
      </w:r>
    </w:p>
    <w:p w:rsidR="00761CB6" w:rsidRDefault="00761CB6" w:rsidP="00761C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Б. Нитритометрия.            </w:t>
      </w:r>
    </w:p>
    <w:p w:rsidR="00761CB6" w:rsidRDefault="00761CB6" w:rsidP="00761C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В. Рефрактометрия.    </w:t>
      </w:r>
    </w:p>
    <w:p w:rsidR="000E7D76" w:rsidRDefault="00761CB6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E7D76">
        <w:rPr>
          <w:rFonts w:ascii="Times New Roman" w:hAnsi="Times New Roman" w:cs="Times New Roman"/>
          <w:sz w:val="24"/>
          <w:szCs w:val="24"/>
        </w:rPr>
        <w:t>Г. Фотометрия.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977FD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Методами алкалиметрии и аргентометрии можно определить лекарственное средство:</w:t>
      </w:r>
    </w:p>
    <w:p w:rsidR="00761CB6" w:rsidRDefault="000E7D76" w:rsidP="00761CB6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Кодеин.            </w:t>
      </w:r>
    </w:p>
    <w:p w:rsidR="00761CB6" w:rsidRDefault="000E7D76" w:rsidP="00761CB6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Дибазол.                </w:t>
      </w:r>
    </w:p>
    <w:p w:rsidR="00761CB6" w:rsidRDefault="000E7D76" w:rsidP="00761CB6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Магния сульфат.     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Барбитал натрия.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977FD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При нитритометрическом титровании используют индикатор:</w:t>
      </w:r>
    </w:p>
    <w:p w:rsidR="00761CB6" w:rsidRDefault="00761CB6" w:rsidP="00AE35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А. Тимолфталеин.                                              </w:t>
      </w:r>
    </w:p>
    <w:p w:rsidR="000E7D76" w:rsidRDefault="00761CB6" w:rsidP="00AE35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Б. Тропеолин 00. </w:t>
      </w:r>
    </w:p>
    <w:p w:rsidR="00761CB6" w:rsidRDefault="00761CB6" w:rsidP="00AE35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В. Кристаллический фиолетовый.  </w:t>
      </w:r>
    </w:p>
    <w:p w:rsidR="000E7D76" w:rsidRDefault="00AE35CB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7D76">
        <w:rPr>
          <w:rFonts w:ascii="Times New Roman" w:hAnsi="Times New Roman" w:cs="Times New Roman"/>
          <w:sz w:val="24"/>
          <w:szCs w:val="24"/>
        </w:rPr>
        <w:t>Г. Фенолфталеин.</w:t>
      </w:r>
    </w:p>
    <w:p w:rsidR="000E7D76" w:rsidRDefault="00977FDE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195</w:t>
      </w:r>
      <w:r w:rsidR="000E7D76">
        <w:rPr>
          <w:rFonts w:ascii="Times New Roman" w:hAnsi="Times New Roman" w:cs="Times New Roman"/>
          <w:b/>
          <w:sz w:val="24"/>
          <w:szCs w:val="24"/>
        </w:rPr>
        <w:t>. К условиям нитритометрического титрования не относится:</w:t>
      </w:r>
    </w:p>
    <w:p w:rsidR="00FB286D" w:rsidRDefault="000E7D76" w:rsidP="00FB286D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Кислотность среды.                            </w:t>
      </w:r>
    </w:p>
    <w:p w:rsidR="000E7D76" w:rsidRDefault="000E7D76" w:rsidP="00FB286D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Добавление органического растворителя.</w:t>
      </w:r>
    </w:p>
    <w:p w:rsidR="00FB286D" w:rsidRDefault="000E7D76" w:rsidP="00FB286D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Температурный режим.                  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Скорость титрования.</w:t>
      </w:r>
    </w:p>
    <w:p w:rsidR="000E7D76" w:rsidRDefault="00977FDE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196</w:t>
      </w:r>
      <w:r w:rsidR="000E7D76">
        <w:rPr>
          <w:rFonts w:ascii="Times New Roman" w:hAnsi="Times New Roman" w:cs="Times New Roman"/>
          <w:b/>
          <w:sz w:val="24"/>
          <w:szCs w:val="24"/>
        </w:rPr>
        <w:t>. Методами алкалиметрии и аргентометрии можно определить лекарственное средство:</w:t>
      </w:r>
    </w:p>
    <w:p w:rsidR="00FB286D" w:rsidRDefault="000E7D76" w:rsidP="00FB286D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Метенамин.         </w:t>
      </w:r>
    </w:p>
    <w:p w:rsidR="00FB286D" w:rsidRDefault="000E7D76" w:rsidP="00FB286D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Атропина сульфат.      </w:t>
      </w:r>
    </w:p>
    <w:p w:rsidR="00FB286D" w:rsidRDefault="000E7D76" w:rsidP="00FB286D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Папаверина гидрохлорид.  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Цинка сульфат.</w:t>
      </w:r>
    </w:p>
    <w:p w:rsidR="000E7D76" w:rsidRDefault="00977FDE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197</w:t>
      </w:r>
      <w:r w:rsidR="000E7D76">
        <w:rPr>
          <w:rFonts w:ascii="Times New Roman" w:hAnsi="Times New Roman" w:cs="Times New Roman"/>
          <w:b/>
          <w:sz w:val="24"/>
          <w:szCs w:val="24"/>
        </w:rPr>
        <w:t>. Химические свойства, лежащие в основе количественного определения аскорбиновой кислоты методом йодометрии:</w:t>
      </w:r>
    </w:p>
    <w:p w:rsidR="00FB286D" w:rsidRDefault="00FB286D" w:rsidP="00FB28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А. Способность вступать в реакцию замещения на галогены.                   </w:t>
      </w:r>
    </w:p>
    <w:p w:rsidR="000E7D76" w:rsidRDefault="00FB286D" w:rsidP="00FB28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E7D76">
        <w:rPr>
          <w:rFonts w:ascii="Times New Roman" w:hAnsi="Times New Roman" w:cs="Times New Roman"/>
          <w:sz w:val="24"/>
          <w:szCs w:val="24"/>
        </w:rPr>
        <w:t>Б. Кислотные.</w:t>
      </w:r>
    </w:p>
    <w:p w:rsidR="00FB286D" w:rsidRDefault="00FB286D" w:rsidP="00FB28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В. Окислительные.                                                     </w:t>
      </w:r>
    </w:p>
    <w:p w:rsidR="000E7D76" w:rsidRDefault="00FB286D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0E7D76">
        <w:rPr>
          <w:rFonts w:ascii="Times New Roman" w:hAnsi="Times New Roman" w:cs="Times New Roman"/>
          <w:sz w:val="24"/>
          <w:szCs w:val="24"/>
        </w:rPr>
        <w:t>Г. Восстановительные.</w:t>
      </w:r>
    </w:p>
    <w:p w:rsidR="000E7D76" w:rsidRDefault="00977FDE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198</w:t>
      </w:r>
      <w:r w:rsidR="000E7D76">
        <w:rPr>
          <w:rFonts w:ascii="Times New Roman" w:hAnsi="Times New Roman" w:cs="Times New Roman"/>
          <w:b/>
          <w:sz w:val="24"/>
          <w:szCs w:val="24"/>
        </w:rPr>
        <w:t>. Методами алкалиметрии и аргентометрии можно определить лекарственное средство:</w:t>
      </w:r>
    </w:p>
    <w:p w:rsidR="00A24B62" w:rsidRDefault="000E7D76" w:rsidP="00A24B62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Бензокаин.           </w:t>
      </w:r>
    </w:p>
    <w:p w:rsidR="00A24B62" w:rsidRDefault="000E7D76" w:rsidP="00A24B62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Барбитал натрия.            </w:t>
      </w:r>
    </w:p>
    <w:p w:rsidR="00A24B62" w:rsidRDefault="000E7D76" w:rsidP="00A24B62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Хинина гидрохлорид.    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Хинина сульфат.</w:t>
      </w:r>
    </w:p>
    <w:p w:rsidR="000E7D76" w:rsidRDefault="00977FDE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199</w:t>
      </w:r>
      <w:r w:rsidR="000E7D76">
        <w:rPr>
          <w:rFonts w:ascii="Times New Roman" w:hAnsi="Times New Roman" w:cs="Times New Roman"/>
          <w:b/>
          <w:sz w:val="24"/>
          <w:szCs w:val="24"/>
        </w:rPr>
        <w:t xml:space="preserve">. С раствором хлорида железа </w:t>
      </w:r>
      <w:r w:rsidR="000E7D7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0E7D76">
        <w:rPr>
          <w:rFonts w:ascii="Times New Roman" w:hAnsi="Times New Roman" w:cs="Times New Roman"/>
          <w:b/>
          <w:sz w:val="24"/>
          <w:szCs w:val="24"/>
        </w:rPr>
        <w:t xml:space="preserve"> образует интенсивное красное окрашивание:</w:t>
      </w:r>
    </w:p>
    <w:p w:rsidR="00A24B62" w:rsidRDefault="000E7D76" w:rsidP="00A24B62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Антипирин.            </w:t>
      </w:r>
    </w:p>
    <w:p w:rsidR="00A24B62" w:rsidRDefault="000E7D76" w:rsidP="00A24B62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Анальгин.               </w:t>
      </w:r>
    </w:p>
    <w:p w:rsidR="00A24B62" w:rsidRDefault="000E7D76" w:rsidP="00A24B62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Бутадион.                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Лидокаин.</w:t>
      </w:r>
    </w:p>
    <w:p w:rsidR="000E7D76" w:rsidRDefault="000E7D7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977FDE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 Лекарственное средство, содержание которого нельзя определить методом нитритометрии:</w:t>
      </w:r>
    </w:p>
    <w:p w:rsidR="00A24B62" w:rsidRDefault="00A24B62" w:rsidP="00A24B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А. Прокаина гидрохлорид.       </w:t>
      </w:r>
    </w:p>
    <w:p w:rsidR="00A24B62" w:rsidRDefault="00A24B62" w:rsidP="00A24B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Б. Сульфацетамид.           </w:t>
      </w:r>
    </w:p>
    <w:p w:rsidR="00A24B62" w:rsidRDefault="00A24B62" w:rsidP="00A24B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В. Теобромин.     </w:t>
      </w:r>
    </w:p>
    <w:p w:rsidR="000E7D76" w:rsidRDefault="00A24B62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7D76">
        <w:rPr>
          <w:rFonts w:ascii="Times New Roman" w:hAnsi="Times New Roman" w:cs="Times New Roman"/>
          <w:sz w:val="24"/>
          <w:szCs w:val="24"/>
        </w:rPr>
        <w:t>Г. Норсульфазол.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977FD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 Красновато-серебристый осадок дибазол образует:</w:t>
      </w:r>
    </w:p>
    <w:p w:rsidR="00A24B62" w:rsidRDefault="000E7D76" w:rsidP="00A24B62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С хлористоводородной кислотой.                                 </w:t>
      </w:r>
    </w:p>
    <w:p w:rsidR="000E7D76" w:rsidRDefault="000E7D76" w:rsidP="00A24B62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С серной кислотой.</w:t>
      </w:r>
    </w:p>
    <w:p w:rsidR="00A24B62" w:rsidRDefault="000E7D76" w:rsidP="00A24B62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С раствором йода в кислой среде.                             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 раствором щелочи.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977FD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В реакцию с реактивом Фелинга вступает лекарственное средство:</w:t>
      </w:r>
    </w:p>
    <w:p w:rsidR="00A24B62" w:rsidRDefault="000E7D76" w:rsidP="00A24B62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Пилокарпина гидрохлорид.   </w:t>
      </w:r>
    </w:p>
    <w:p w:rsidR="00A24B62" w:rsidRDefault="000E7D76" w:rsidP="00A24B62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Метенамин.       </w:t>
      </w:r>
    </w:p>
    <w:p w:rsidR="00A24B62" w:rsidRDefault="000E7D76" w:rsidP="00A24B62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Кодеин.   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Глюкоза.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977FD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Лекарственное средство, подлинность которого определяют по реакции Легаля:</w:t>
      </w:r>
    </w:p>
    <w:p w:rsidR="00A24B62" w:rsidRDefault="00A24B62" w:rsidP="00A24B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А. Прокаина гидрохлорид. </w:t>
      </w:r>
    </w:p>
    <w:p w:rsidR="000E7D76" w:rsidRDefault="00A24B62" w:rsidP="00A24B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Б. Атропина сульфат. </w:t>
      </w:r>
    </w:p>
    <w:p w:rsidR="00A24B62" w:rsidRDefault="00A24B62" w:rsidP="00A24B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В. Пилокарпина гидрохлорид.  </w:t>
      </w:r>
    </w:p>
    <w:p w:rsidR="000E7D76" w:rsidRDefault="00A24B62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E7D76">
        <w:rPr>
          <w:rFonts w:ascii="Times New Roman" w:hAnsi="Times New Roman" w:cs="Times New Roman"/>
          <w:sz w:val="24"/>
          <w:szCs w:val="24"/>
        </w:rPr>
        <w:t>Г. Хинина гидрохлорид.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977FD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Подлинность атропина сульфата определяют по реакции:</w:t>
      </w:r>
    </w:p>
    <w:p w:rsidR="00D051DE" w:rsidRDefault="000E7D76" w:rsidP="00D051DE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Мурексидной пробы.                             </w:t>
      </w:r>
    </w:p>
    <w:p w:rsidR="000E7D76" w:rsidRDefault="000E7D76" w:rsidP="00D051DE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Реакции Витали-Морена.</w:t>
      </w:r>
    </w:p>
    <w:p w:rsidR="00D051DE" w:rsidRDefault="000E7D76" w:rsidP="00D051DE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Таллейохинной пробы.                      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Образования азокрасителя.</w:t>
      </w:r>
    </w:p>
    <w:p w:rsidR="000E7D76" w:rsidRDefault="000E7D7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977FDE">
        <w:rPr>
          <w:rFonts w:ascii="Times New Roman" w:hAnsi="Times New Roman" w:cs="Times New Roman"/>
          <w:b/>
          <w:sz w:val="24"/>
          <w:szCs w:val="24"/>
        </w:rPr>
        <w:t>05</w:t>
      </w:r>
      <w:r>
        <w:rPr>
          <w:rFonts w:ascii="Times New Roman" w:hAnsi="Times New Roman" w:cs="Times New Roman"/>
          <w:b/>
          <w:sz w:val="24"/>
          <w:szCs w:val="24"/>
        </w:rPr>
        <w:t>. Лекарственное средство, подлинность которого определяют по реакции с раствором сульфата меди в присутствии карбонат-буферного раствора:</w:t>
      </w:r>
    </w:p>
    <w:p w:rsidR="00D051DE" w:rsidRDefault="00D051DE" w:rsidP="00D05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А. Анальгин.                                                      </w:t>
      </w:r>
    </w:p>
    <w:p w:rsidR="000E7D76" w:rsidRDefault="00D051DE" w:rsidP="00D05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Б. Кофеин-бензоат натрия.    </w:t>
      </w:r>
    </w:p>
    <w:p w:rsidR="00D051DE" w:rsidRDefault="00D051DE" w:rsidP="00D05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В. Этилморфина гидрохлорид.    </w:t>
      </w:r>
    </w:p>
    <w:p w:rsidR="000E7D76" w:rsidRDefault="00D051DE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7D76">
        <w:rPr>
          <w:rFonts w:ascii="Times New Roman" w:hAnsi="Times New Roman" w:cs="Times New Roman"/>
          <w:sz w:val="24"/>
          <w:szCs w:val="24"/>
        </w:rPr>
        <w:t>Г. Фенобарбитал.</w:t>
      </w:r>
    </w:p>
    <w:p w:rsidR="000E7D76" w:rsidRDefault="000E7D7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77FDE">
        <w:rPr>
          <w:rFonts w:ascii="Times New Roman" w:hAnsi="Times New Roman" w:cs="Times New Roman"/>
          <w:b/>
          <w:sz w:val="24"/>
          <w:szCs w:val="24"/>
        </w:rPr>
        <w:t>06</w:t>
      </w:r>
      <w:r>
        <w:rPr>
          <w:rFonts w:ascii="Times New Roman" w:hAnsi="Times New Roman" w:cs="Times New Roman"/>
          <w:b/>
          <w:sz w:val="24"/>
          <w:szCs w:val="24"/>
        </w:rPr>
        <w:t>. Лекарственное средство, подлинность которого определяют по реакции с раствором гидроксида натрия при нагревании:</w:t>
      </w:r>
    </w:p>
    <w:p w:rsidR="00D051DE" w:rsidRDefault="00D051DE" w:rsidP="00D05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А. Тетрациклина гидрохлорид.   </w:t>
      </w:r>
    </w:p>
    <w:p w:rsidR="000E7D76" w:rsidRDefault="00D051DE" w:rsidP="00D05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Б. Левомицетин.   </w:t>
      </w:r>
    </w:p>
    <w:p w:rsidR="00D051DE" w:rsidRDefault="00D051DE" w:rsidP="00D05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 В. Рибофлавин.   </w:t>
      </w:r>
    </w:p>
    <w:p w:rsidR="000E7D76" w:rsidRDefault="00D051DE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E7D76">
        <w:rPr>
          <w:rFonts w:ascii="Times New Roman" w:hAnsi="Times New Roman" w:cs="Times New Roman"/>
          <w:sz w:val="24"/>
          <w:szCs w:val="24"/>
        </w:rPr>
        <w:t>Г. Кислота аскорбиновая.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77FDE">
        <w:rPr>
          <w:rFonts w:ascii="Times New Roman" w:hAnsi="Times New Roman" w:cs="Times New Roman"/>
          <w:b/>
          <w:sz w:val="24"/>
          <w:szCs w:val="24"/>
        </w:rPr>
        <w:t>07</w:t>
      </w:r>
      <w:r>
        <w:rPr>
          <w:rFonts w:ascii="Times New Roman" w:hAnsi="Times New Roman" w:cs="Times New Roman"/>
          <w:b/>
          <w:sz w:val="24"/>
          <w:szCs w:val="24"/>
        </w:rPr>
        <w:t>. Лекарственное средство, подлинность которого определяют по реакции Витали-Морена:</w:t>
      </w:r>
    </w:p>
    <w:p w:rsidR="00D051DE" w:rsidRDefault="00D051DE" w:rsidP="00D05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А. Хинина гидрохлорид.      </w:t>
      </w:r>
    </w:p>
    <w:p w:rsidR="00D051DE" w:rsidRDefault="00D051DE" w:rsidP="00D05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Б. Кодеин.     </w:t>
      </w:r>
    </w:p>
    <w:p w:rsidR="00D051DE" w:rsidRDefault="00D051DE" w:rsidP="00D05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В. Кодеина фосфат.    </w:t>
      </w:r>
    </w:p>
    <w:p w:rsidR="000E7D76" w:rsidRDefault="00D051DE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7D76">
        <w:rPr>
          <w:rFonts w:ascii="Times New Roman" w:hAnsi="Times New Roman" w:cs="Times New Roman"/>
          <w:sz w:val="24"/>
          <w:szCs w:val="24"/>
        </w:rPr>
        <w:t>Г. Атропина сульфат.</w:t>
      </w:r>
    </w:p>
    <w:p w:rsidR="000E7D76" w:rsidRDefault="000E7D7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77FDE">
        <w:rPr>
          <w:rFonts w:ascii="Times New Roman" w:hAnsi="Times New Roman" w:cs="Times New Roman"/>
          <w:b/>
          <w:sz w:val="24"/>
          <w:szCs w:val="24"/>
        </w:rPr>
        <w:t>08</w:t>
      </w:r>
      <w:r>
        <w:rPr>
          <w:rFonts w:ascii="Times New Roman" w:hAnsi="Times New Roman" w:cs="Times New Roman"/>
          <w:b/>
          <w:sz w:val="24"/>
          <w:szCs w:val="24"/>
        </w:rPr>
        <w:t>. Лекарственное средство, подлинность которого определяют по реакции "мурексидная проба":</w:t>
      </w:r>
    </w:p>
    <w:p w:rsidR="00D051DE" w:rsidRDefault="000E7D76" w:rsidP="00D051DE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Хинина гидрохлорид.     </w:t>
      </w:r>
    </w:p>
    <w:p w:rsidR="00D051DE" w:rsidRDefault="000E7D76" w:rsidP="00D051DE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Левомицетин.     </w:t>
      </w:r>
    </w:p>
    <w:p w:rsidR="00D051DE" w:rsidRDefault="000E7D76" w:rsidP="00D051DE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Теофиллин.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Фенобарбитал.</w:t>
      </w:r>
    </w:p>
    <w:p w:rsidR="000E7D76" w:rsidRDefault="000E7D7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77FDE">
        <w:rPr>
          <w:rFonts w:ascii="Times New Roman" w:hAnsi="Times New Roman" w:cs="Times New Roman"/>
          <w:b/>
          <w:sz w:val="24"/>
          <w:szCs w:val="24"/>
        </w:rPr>
        <w:t>09</w:t>
      </w:r>
      <w:r>
        <w:rPr>
          <w:rFonts w:ascii="Times New Roman" w:hAnsi="Times New Roman" w:cs="Times New Roman"/>
          <w:b/>
          <w:sz w:val="24"/>
          <w:szCs w:val="24"/>
        </w:rPr>
        <w:t>.Лекарственное средство, подлинность которого определяют по реакции "мурексидная проба":</w:t>
      </w:r>
    </w:p>
    <w:p w:rsidR="00D051DE" w:rsidRDefault="00D051DE" w:rsidP="00D05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7D76">
        <w:rPr>
          <w:rFonts w:ascii="Times New Roman" w:hAnsi="Times New Roman" w:cs="Times New Roman"/>
          <w:sz w:val="24"/>
          <w:szCs w:val="24"/>
        </w:rPr>
        <w:t>А. Кодеин.</w:t>
      </w:r>
    </w:p>
    <w:p w:rsidR="00D051DE" w:rsidRDefault="00D051DE" w:rsidP="00D05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7D76">
        <w:rPr>
          <w:rFonts w:ascii="Times New Roman" w:hAnsi="Times New Roman" w:cs="Times New Roman"/>
          <w:sz w:val="24"/>
          <w:szCs w:val="24"/>
        </w:rPr>
        <w:t>Б. Кодеина фосфат.</w:t>
      </w:r>
    </w:p>
    <w:p w:rsidR="00D051DE" w:rsidRDefault="00D051DE" w:rsidP="00D05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7D76">
        <w:rPr>
          <w:rFonts w:ascii="Times New Roman" w:hAnsi="Times New Roman" w:cs="Times New Roman"/>
          <w:sz w:val="24"/>
          <w:szCs w:val="24"/>
        </w:rPr>
        <w:t>В. Морфина гидрохлорид.</w:t>
      </w:r>
    </w:p>
    <w:p w:rsidR="000E7D76" w:rsidRDefault="00D051DE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7D76">
        <w:rPr>
          <w:rFonts w:ascii="Times New Roman" w:hAnsi="Times New Roman" w:cs="Times New Roman"/>
          <w:sz w:val="24"/>
          <w:szCs w:val="24"/>
        </w:rPr>
        <w:t>Г. Кофеин-бензоат натрия.</w:t>
      </w:r>
    </w:p>
    <w:p w:rsidR="000E7D76" w:rsidRDefault="000E7D7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977FDE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 Лекарственное средство, подлинность которого определяют по реакции "мурексидная проба":</w:t>
      </w:r>
    </w:p>
    <w:p w:rsidR="00D051DE" w:rsidRDefault="000E7D76" w:rsidP="00D051DE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Кофеин.       </w:t>
      </w:r>
    </w:p>
    <w:p w:rsidR="00D051DE" w:rsidRDefault="000E7D76" w:rsidP="00D051DE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Этилморфина гидрохлорид.    </w:t>
      </w:r>
    </w:p>
    <w:p w:rsidR="00D051DE" w:rsidRDefault="000E7D76" w:rsidP="00D051DE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Кодеина фосфат.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Барбитал.</w:t>
      </w:r>
    </w:p>
    <w:p w:rsidR="000E7D76" w:rsidRDefault="000E7D7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977FD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 Лекарственное средство, подлинность которого определяют по реакции "таллейохинная проба":</w:t>
      </w:r>
    </w:p>
    <w:p w:rsidR="00D051DE" w:rsidRDefault="00D051DE" w:rsidP="00D05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А. Кофеин-бензоат натрия. </w:t>
      </w:r>
    </w:p>
    <w:p w:rsidR="000E7D76" w:rsidRDefault="00D051DE" w:rsidP="00D05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Б. Папаверина гидрохлорид. </w:t>
      </w:r>
    </w:p>
    <w:p w:rsidR="00D051DE" w:rsidRDefault="00D051DE" w:rsidP="00D05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В. Хинина гидрохлорид.   </w:t>
      </w:r>
    </w:p>
    <w:p w:rsidR="000E7D76" w:rsidRDefault="00D051DE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E7D76">
        <w:rPr>
          <w:rFonts w:ascii="Times New Roman" w:hAnsi="Times New Roman" w:cs="Times New Roman"/>
          <w:sz w:val="24"/>
          <w:szCs w:val="24"/>
        </w:rPr>
        <w:t>Г. Атропина сульфат.</w:t>
      </w:r>
    </w:p>
    <w:p w:rsidR="000E7D76" w:rsidRDefault="000E7D7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977FD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Лекарственное средство, подлинность которого можно определить по реакции с хлоридом железа III:</w:t>
      </w:r>
    </w:p>
    <w:p w:rsidR="00D051DE" w:rsidRDefault="000E7D76" w:rsidP="00D051DE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Теобромин.   </w:t>
      </w:r>
    </w:p>
    <w:p w:rsidR="00D051DE" w:rsidRDefault="000E7D76" w:rsidP="00D051DE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Теофиллин.   </w:t>
      </w:r>
    </w:p>
    <w:p w:rsidR="00D051DE" w:rsidRDefault="000E7D76" w:rsidP="00D051DE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Эуфиллин.  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Кофеин-бензоат натрия.</w:t>
      </w:r>
    </w:p>
    <w:p w:rsidR="000E7D76" w:rsidRDefault="000E7D7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977FD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Реакция "таллейохинная проба" - это групповая реакция на лекарственные вещества - производные:</w:t>
      </w:r>
    </w:p>
    <w:p w:rsidR="00D051DE" w:rsidRDefault="000E7D76" w:rsidP="00D051DE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Аминокислоты.      </w:t>
      </w:r>
    </w:p>
    <w:p w:rsidR="00D051DE" w:rsidRDefault="000E7D76" w:rsidP="00D051DE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Пурина.          </w:t>
      </w:r>
    </w:p>
    <w:p w:rsidR="00D051DE" w:rsidRDefault="000E7D76" w:rsidP="00D051DE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Фенантренизохинолина.  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Хинолина.</w:t>
      </w:r>
    </w:p>
    <w:p w:rsidR="000E7D76" w:rsidRDefault="000E7D7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977FD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Реакция "мурексидная проба" – это групповая реакция на лекарственные вещества – производные:</w:t>
      </w:r>
    </w:p>
    <w:p w:rsidR="00D051DE" w:rsidRDefault="000E7D76" w:rsidP="00D051DE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Хинолина.            </w:t>
      </w:r>
    </w:p>
    <w:p w:rsidR="00D051DE" w:rsidRDefault="000E7D76" w:rsidP="00D051DE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Фенантренизохинолина.            </w:t>
      </w:r>
    </w:p>
    <w:p w:rsidR="00D051DE" w:rsidRDefault="000E7D76" w:rsidP="00D051DE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Тропана.       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Пурина.</w:t>
      </w:r>
    </w:p>
    <w:p w:rsidR="000E7D76" w:rsidRDefault="000E7D7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77FDE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. Реакция Витали-Морена – это групповая реакция на лекарственные вещества – производные:</w:t>
      </w:r>
    </w:p>
    <w:p w:rsidR="00D051DE" w:rsidRDefault="00D051DE" w:rsidP="00D05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А. Фенантренизохинолина.            </w:t>
      </w:r>
    </w:p>
    <w:p w:rsidR="00D051DE" w:rsidRDefault="00D051DE" w:rsidP="00D05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Б. Тропана.           </w:t>
      </w:r>
    </w:p>
    <w:p w:rsidR="00D051DE" w:rsidRDefault="00D051DE" w:rsidP="00D05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В. Аминокислот.           </w:t>
      </w:r>
    </w:p>
    <w:p w:rsidR="000E7D76" w:rsidRDefault="00D051DE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7D76">
        <w:rPr>
          <w:rFonts w:ascii="Times New Roman" w:hAnsi="Times New Roman" w:cs="Times New Roman"/>
          <w:sz w:val="24"/>
          <w:szCs w:val="24"/>
        </w:rPr>
        <w:t>Г. Пурина.</w:t>
      </w:r>
    </w:p>
    <w:p w:rsidR="000E7D76" w:rsidRDefault="000E7D7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977FDE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 Лекарственное средство, подлинность которого можно определить по реакции с нитратом серебра:</w:t>
      </w:r>
    </w:p>
    <w:p w:rsidR="00D051DE" w:rsidRDefault="000E7D76" w:rsidP="00D051DE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Кофеин.            </w:t>
      </w:r>
    </w:p>
    <w:p w:rsidR="00D051DE" w:rsidRDefault="000E7D76" w:rsidP="00D051DE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Кофеин-бензоат натрия.              </w:t>
      </w:r>
    </w:p>
    <w:p w:rsidR="00D051DE" w:rsidRDefault="000E7D76" w:rsidP="00D051DE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Кодеин.  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Теобромин.</w:t>
      </w:r>
    </w:p>
    <w:p w:rsidR="000E7D76" w:rsidRDefault="000E7D7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77FDE"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>. Лекарственное средство, подлинность которого определяют с раствором нитрата кобальта в присутствии хлорида кальция, спирта и раствора гидроксида натрия:</w:t>
      </w:r>
    </w:p>
    <w:p w:rsidR="00D051DE" w:rsidRDefault="000E7D76" w:rsidP="00D051DE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Рибофлавин.          </w:t>
      </w:r>
    </w:p>
    <w:p w:rsidR="00D051DE" w:rsidRDefault="000E7D76" w:rsidP="00D051DE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Кофеин.           </w:t>
      </w:r>
    </w:p>
    <w:p w:rsidR="00D051DE" w:rsidRDefault="000E7D76" w:rsidP="00D051DE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Барбитал.       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Резорцин.</w:t>
      </w:r>
    </w:p>
    <w:p w:rsidR="000E7D76" w:rsidRDefault="000E7D7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977FDE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>. Лекарственное средство, подлинность которого определяют с раствором нитрата кобальта в присутствии хлорида кальция, спирта и раствора гидроксида натрия:</w:t>
      </w:r>
    </w:p>
    <w:p w:rsidR="00D051DE" w:rsidRDefault="00D051DE" w:rsidP="00D05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А. Дибазол.   </w:t>
      </w:r>
    </w:p>
    <w:p w:rsidR="00D051DE" w:rsidRDefault="00D051DE" w:rsidP="00D05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Б. Тиамина бромид.           </w:t>
      </w:r>
    </w:p>
    <w:p w:rsidR="00D051DE" w:rsidRDefault="00D051DE" w:rsidP="00D05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В. Фенобарбитал.        </w:t>
      </w:r>
    </w:p>
    <w:p w:rsidR="000E7D76" w:rsidRDefault="00D051DE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7D76">
        <w:rPr>
          <w:rFonts w:ascii="Times New Roman" w:hAnsi="Times New Roman" w:cs="Times New Roman"/>
          <w:sz w:val="24"/>
          <w:szCs w:val="24"/>
        </w:rPr>
        <w:t>Г. Папаверина гидрохлорид.</w:t>
      </w:r>
    </w:p>
    <w:p w:rsidR="000E7D76" w:rsidRDefault="000E7D7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77FDE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>. Лекарственное средство, подлинность которого определяют по реакции с нитратом серебра:</w:t>
      </w:r>
    </w:p>
    <w:p w:rsidR="00D051DE" w:rsidRDefault="00D051DE" w:rsidP="00D05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А. Кодеин.              </w:t>
      </w:r>
    </w:p>
    <w:p w:rsidR="00D051DE" w:rsidRDefault="00D051DE" w:rsidP="00D05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Б. Кодеина фосфат.             </w:t>
      </w:r>
    </w:p>
    <w:p w:rsidR="00D051DE" w:rsidRDefault="00D051DE" w:rsidP="00D05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В. Кофеин.         </w:t>
      </w:r>
    </w:p>
    <w:p w:rsidR="000E7D76" w:rsidRDefault="00D051DE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7D76">
        <w:rPr>
          <w:rFonts w:ascii="Times New Roman" w:hAnsi="Times New Roman" w:cs="Times New Roman"/>
          <w:sz w:val="24"/>
          <w:szCs w:val="24"/>
        </w:rPr>
        <w:t>Г. Кофеин-бензоат натрия.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977FDE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 Различить теобромин и теофиллин можно по реакциям взаимодействия:</w:t>
      </w:r>
    </w:p>
    <w:p w:rsidR="00D051DE" w:rsidRDefault="00D051DE" w:rsidP="00D05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А. С хлоридом кобальта.  </w:t>
      </w:r>
    </w:p>
    <w:p w:rsidR="000E7D76" w:rsidRDefault="00D051DE" w:rsidP="00D05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Б. С гидроксидом натрия.  </w:t>
      </w:r>
    </w:p>
    <w:p w:rsidR="00D051DE" w:rsidRDefault="000E7D76" w:rsidP="00D05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1D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В. С реактивом Люголя.   </w:t>
      </w:r>
    </w:p>
    <w:p w:rsidR="000E7D76" w:rsidRDefault="00D051DE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E7D76">
        <w:rPr>
          <w:rFonts w:ascii="Times New Roman" w:hAnsi="Times New Roman" w:cs="Times New Roman"/>
          <w:sz w:val="24"/>
          <w:szCs w:val="24"/>
        </w:rPr>
        <w:t>Г. С сульфатом меди.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977FD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 Реакция с реактивом Марки положительна у препаратов:</w:t>
      </w:r>
    </w:p>
    <w:p w:rsidR="00D051DE" w:rsidRDefault="00D051DE" w:rsidP="00D05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1.Кодеина.  </w:t>
      </w:r>
    </w:p>
    <w:p w:rsidR="00D051DE" w:rsidRDefault="00D051DE" w:rsidP="00D05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2.Атропина сульфата. </w:t>
      </w:r>
    </w:p>
    <w:p w:rsidR="000E7D76" w:rsidRDefault="00D051DE" w:rsidP="00D05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3.Кодеина фосфата. </w:t>
      </w:r>
    </w:p>
    <w:p w:rsidR="00D051DE" w:rsidRDefault="00D051DE" w:rsidP="00D05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4.Пилокарпина гидрохлорида. </w:t>
      </w:r>
    </w:p>
    <w:p w:rsidR="000E7D76" w:rsidRDefault="00D051DE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7D76">
        <w:rPr>
          <w:rFonts w:ascii="Times New Roman" w:hAnsi="Times New Roman" w:cs="Times New Roman"/>
          <w:sz w:val="24"/>
          <w:szCs w:val="24"/>
        </w:rPr>
        <w:t>5.Морфина г/хл.</w:t>
      </w:r>
    </w:p>
    <w:p w:rsidR="000E7D76" w:rsidRDefault="000E7D76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Верно 1,3,5.          Б. Верно 3,4,5.            В. Верно 2,3.              Г. Верно 3,4.</w:t>
      </w:r>
    </w:p>
    <w:p w:rsidR="000E7D76" w:rsidRDefault="000E7D7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977FD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Лекарственное средство, содержание которого нельзя определить методом алкалиметрии:</w:t>
      </w:r>
    </w:p>
    <w:p w:rsidR="00D051DE" w:rsidRDefault="00D051DE" w:rsidP="001E0E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7D76">
        <w:rPr>
          <w:rFonts w:ascii="Times New Roman" w:hAnsi="Times New Roman" w:cs="Times New Roman"/>
          <w:sz w:val="24"/>
          <w:szCs w:val="24"/>
        </w:rPr>
        <w:t>А. Атропина сульфат.</w:t>
      </w:r>
    </w:p>
    <w:p w:rsidR="00D051DE" w:rsidRDefault="00D051DE" w:rsidP="001E0E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Б. Папаверина гидрохлорид.   </w:t>
      </w:r>
    </w:p>
    <w:p w:rsidR="00D051DE" w:rsidRDefault="00D051DE" w:rsidP="001E0E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В. Хинина гидрохлорид.    </w:t>
      </w:r>
    </w:p>
    <w:p w:rsidR="000E7D76" w:rsidRDefault="00D051DE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7D76">
        <w:rPr>
          <w:rFonts w:ascii="Times New Roman" w:hAnsi="Times New Roman" w:cs="Times New Roman"/>
          <w:sz w:val="24"/>
          <w:szCs w:val="24"/>
        </w:rPr>
        <w:t>Г. Кодеин.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977FD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Фармакопейный метод количественного определения фурацилина:</w:t>
      </w:r>
    </w:p>
    <w:p w:rsidR="001E0EA2" w:rsidRDefault="000E7D76" w:rsidP="001E0EA2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Йодометрия (прямое титрование).                         </w:t>
      </w:r>
    </w:p>
    <w:p w:rsidR="000E7D76" w:rsidRDefault="000E7D76" w:rsidP="001E0EA2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Йодатометрия.</w:t>
      </w:r>
    </w:p>
    <w:p w:rsidR="001E0EA2" w:rsidRDefault="001E0EA2" w:rsidP="001E0E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В. Йодометрия (обратное титрование).                   </w:t>
      </w:r>
    </w:p>
    <w:p w:rsidR="000E7D76" w:rsidRDefault="001E0EA2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7D76">
        <w:rPr>
          <w:rFonts w:ascii="Times New Roman" w:hAnsi="Times New Roman" w:cs="Times New Roman"/>
          <w:sz w:val="24"/>
          <w:szCs w:val="24"/>
        </w:rPr>
        <w:t>Г. Броматометрия (прямое титрование).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977FD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Фармакопейный метод количественного определения антипирина:</w:t>
      </w:r>
    </w:p>
    <w:p w:rsidR="001E0EA2" w:rsidRDefault="000E7D76" w:rsidP="001E0EA2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Йодометрия (прямое титрование).                        </w:t>
      </w:r>
    </w:p>
    <w:p w:rsidR="000E7D76" w:rsidRDefault="000E7D76" w:rsidP="001E0EA2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Йодатометрия.</w:t>
      </w:r>
    </w:p>
    <w:p w:rsidR="001E0EA2" w:rsidRDefault="000E7D76" w:rsidP="001E0EA2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В. Йодометрия (обратное титрование).   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Броматометрия (прямое титрование).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77FDE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>. Фармакопейный метод количественного определения анальгина:</w:t>
      </w:r>
    </w:p>
    <w:p w:rsidR="001E0EA2" w:rsidRDefault="000E7D76" w:rsidP="001E0EA2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Йодатометрия.                                              </w:t>
      </w:r>
    </w:p>
    <w:p w:rsidR="000E7D76" w:rsidRDefault="000E7D76" w:rsidP="001E0EA2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Йодометрия (прямое титрование).</w:t>
      </w:r>
    </w:p>
    <w:p w:rsidR="001E0EA2" w:rsidRDefault="000E7D76" w:rsidP="001E0EA2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Йодометрия (обратное титрование).       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Ацидиметрия.</w:t>
      </w:r>
    </w:p>
    <w:p w:rsidR="000E7D76" w:rsidRDefault="000E7D7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77FDE">
        <w:rPr>
          <w:rFonts w:ascii="Times New Roman" w:hAnsi="Times New Roman" w:cs="Times New Roman"/>
          <w:b/>
          <w:sz w:val="24"/>
          <w:szCs w:val="24"/>
        </w:rPr>
        <w:t>26</w:t>
      </w:r>
      <w:r>
        <w:rPr>
          <w:rFonts w:ascii="Times New Roman" w:hAnsi="Times New Roman" w:cs="Times New Roman"/>
          <w:b/>
          <w:sz w:val="24"/>
          <w:szCs w:val="24"/>
        </w:rPr>
        <w:t>. При количественном  экспресс-анализе лекарственной формы метод алкалиметрии используют для:</w:t>
      </w:r>
    </w:p>
    <w:p w:rsidR="001E0EA2" w:rsidRDefault="000E7D76" w:rsidP="001E0E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E0EA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1. Атропина сульфата.                </w:t>
      </w:r>
    </w:p>
    <w:p w:rsidR="001E0EA2" w:rsidRDefault="001E0EA2" w:rsidP="001E0E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2. Анальгина.                         </w:t>
      </w:r>
    </w:p>
    <w:p w:rsidR="000E7D76" w:rsidRDefault="001E0EA2" w:rsidP="001E0E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E0F3C">
        <w:rPr>
          <w:rFonts w:ascii="Times New Roman" w:hAnsi="Times New Roman" w:cs="Times New Roman"/>
          <w:sz w:val="24"/>
          <w:szCs w:val="24"/>
        </w:rPr>
        <w:t xml:space="preserve">  </w:t>
      </w:r>
      <w:r w:rsidR="000E7D76">
        <w:rPr>
          <w:rFonts w:ascii="Times New Roman" w:hAnsi="Times New Roman" w:cs="Times New Roman"/>
          <w:sz w:val="24"/>
          <w:szCs w:val="24"/>
        </w:rPr>
        <w:t>3. Аскорбиновой кислоты.</w:t>
      </w:r>
    </w:p>
    <w:p w:rsidR="001E0EA2" w:rsidRDefault="000E7D76" w:rsidP="001E0E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E0EA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4. Пилокарпина гидрохлорида.</w:t>
      </w:r>
    </w:p>
    <w:p w:rsidR="000E7D76" w:rsidRDefault="001E0EA2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E0F3C">
        <w:rPr>
          <w:rFonts w:ascii="Times New Roman" w:hAnsi="Times New Roman" w:cs="Times New Roman"/>
          <w:sz w:val="24"/>
          <w:szCs w:val="24"/>
        </w:rPr>
        <w:t xml:space="preserve"> </w:t>
      </w:r>
      <w:r w:rsidR="000E7D76">
        <w:rPr>
          <w:rFonts w:ascii="Times New Roman" w:hAnsi="Times New Roman" w:cs="Times New Roman"/>
          <w:sz w:val="24"/>
          <w:szCs w:val="24"/>
        </w:rPr>
        <w:t>5. Тиамина бромида.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Верно 4,5.          Б. Верно 2,5,6.          В. Верно 1,3,4,5.               Г. Верно 2,3.</w:t>
      </w:r>
    </w:p>
    <w:p w:rsidR="000E7D76" w:rsidRDefault="000E7D7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77FDE"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b/>
          <w:sz w:val="24"/>
          <w:szCs w:val="24"/>
        </w:rPr>
        <w:t>. При количественном экспресс-анализе лекарственной формы метод аргентометрии используют для:</w:t>
      </w:r>
    </w:p>
    <w:p w:rsidR="00EE0F3C" w:rsidRDefault="000E7D76" w:rsidP="00EE0F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E0F3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1. Атропина сульфата.                    </w:t>
      </w:r>
    </w:p>
    <w:p w:rsidR="00EE0F3C" w:rsidRDefault="00EE0F3C" w:rsidP="00EE0F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2. Анальгина.                </w:t>
      </w:r>
    </w:p>
    <w:p w:rsidR="000E7D76" w:rsidRDefault="00EE0F3C" w:rsidP="00EE0F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E7D76">
        <w:rPr>
          <w:rFonts w:ascii="Times New Roman" w:hAnsi="Times New Roman" w:cs="Times New Roman"/>
          <w:sz w:val="24"/>
          <w:szCs w:val="24"/>
        </w:rPr>
        <w:t>3. Аскорбиновой кислоты.</w:t>
      </w:r>
    </w:p>
    <w:p w:rsidR="00EE0F3C" w:rsidRDefault="000E7D76" w:rsidP="00EE0F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E0F3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4. Пилокарпина гидрохлорида.                                             </w:t>
      </w:r>
    </w:p>
    <w:p w:rsidR="000E7D76" w:rsidRDefault="00EE0F3C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E7D76">
        <w:rPr>
          <w:rFonts w:ascii="Times New Roman" w:hAnsi="Times New Roman" w:cs="Times New Roman"/>
          <w:sz w:val="24"/>
          <w:szCs w:val="24"/>
        </w:rPr>
        <w:t>5. Тиамина бромида.</w:t>
      </w:r>
    </w:p>
    <w:p w:rsidR="000E7D76" w:rsidRDefault="000E7D76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Верно 4,5.                     Б. Верно 2,5,6.            В. Верно 1,3,4,5.                       Г. Верно 2,3.</w:t>
      </w:r>
    </w:p>
    <w:p w:rsidR="000E7D76" w:rsidRDefault="000E7D7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77FDE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b/>
          <w:sz w:val="24"/>
          <w:szCs w:val="24"/>
        </w:rPr>
        <w:t>. При количественном экспресс-анализе на лекарственную форму метод йодометрии используется для:</w:t>
      </w:r>
    </w:p>
    <w:p w:rsidR="00EE0F3C" w:rsidRDefault="000E7D76" w:rsidP="00EE0F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E0F3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1. Атропина сульфата.            </w:t>
      </w:r>
    </w:p>
    <w:p w:rsidR="00EE0F3C" w:rsidRDefault="00EE0F3C" w:rsidP="00EE0F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2. Анальгина.                       </w:t>
      </w:r>
    </w:p>
    <w:p w:rsidR="000E7D76" w:rsidRDefault="00EE0F3C" w:rsidP="00EE0F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E7D76">
        <w:rPr>
          <w:rFonts w:ascii="Times New Roman" w:hAnsi="Times New Roman" w:cs="Times New Roman"/>
          <w:sz w:val="24"/>
          <w:szCs w:val="24"/>
        </w:rPr>
        <w:t>3. Аскорбиновой кислоты.</w:t>
      </w:r>
    </w:p>
    <w:p w:rsidR="00EE0F3C" w:rsidRDefault="000E7D76" w:rsidP="00EE0F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E0F3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4. Пилокарпина гидрохлорида.                                           </w:t>
      </w:r>
    </w:p>
    <w:p w:rsidR="000E7D76" w:rsidRDefault="000E7D76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F3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5. Тиамина бромида.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Верно 4,5.             Б. Верно 2,5,6.              В. Верно 1,3,4,5.            Г. Верно 2,3.</w:t>
      </w:r>
    </w:p>
    <w:p w:rsidR="000E7D76" w:rsidRDefault="00977FDE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229</w:t>
      </w:r>
      <w:r w:rsidR="000E7D76">
        <w:rPr>
          <w:rFonts w:ascii="Times New Roman" w:hAnsi="Times New Roman" w:cs="Times New Roman"/>
          <w:b/>
          <w:sz w:val="24"/>
          <w:szCs w:val="24"/>
        </w:rPr>
        <w:t>. Метод количественного определения ингредиента в лекарственной форме:</w:t>
      </w:r>
    </w:p>
    <w:p w:rsidR="000E7D76" w:rsidRDefault="000E7D76" w:rsidP="000E7D76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Rp: Sol. Pilocarpini hydrochloridi 0,04% 100 ml</w:t>
      </w:r>
    </w:p>
    <w:p w:rsidR="000E7D76" w:rsidRDefault="000E7D76" w:rsidP="000E7D76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D.S.</w:t>
      </w:r>
    </w:p>
    <w:p w:rsidR="00EE0F3C" w:rsidRDefault="00EE0F3C" w:rsidP="00EE0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3C2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А. Рефрактометрия.      </w:t>
      </w:r>
    </w:p>
    <w:p w:rsidR="00EE0F3C" w:rsidRDefault="000E7D76" w:rsidP="00EE0F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F3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Б. Йодометрия.             </w:t>
      </w:r>
    </w:p>
    <w:p w:rsidR="00EE0F3C" w:rsidRDefault="00EE0F3C" w:rsidP="00EE0F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В. Аргентометрия.   </w:t>
      </w:r>
    </w:p>
    <w:p w:rsidR="000E7D76" w:rsidRDefault="00EE0F3C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E7D76">
        <w:rPr>
          <w:rFonts w:ascii="Times New Roman" w:hAnsi="Times New Roman" w:cs="Times New Roman"/>
          <w:sz w:val="24"/>
          <w:szCs w:val="24"/>
        </w:rPr>
        <w:t>Г. Комплексонометрия.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23</w:t>
      </w:r>
      <w:r w:rsidR="00977FDE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 Содержание атропина сульфата в лекарственной форме определяют методом:</w:t>
      </w:r>
    </w:p>
    <w:p w:rsidR="00EE0F3C" w:rsidRDefault="00EE0F3C" w:rsidP="00EE0F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А. Аргентометрии.      </w:t>
      </w:r>
    </w:p>
    <w:p w:rsidR="00EE0F3C" w:rsidRDefault="00EE0F3C" w:rsidP="00EE0F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Б. Меркуриметрии.          </w:t>
      </w:r>
    </w:p>
    <w:p w:rsidR="00EE0F3C" w:rsidRDefault="00EE0F3C" w:rsidP="00EE0F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В. Алкалиметрии.          </w:t>
      </w:r>
    </w:p>
    <w:p w:rsidR="000E7D76" w:rsidRDefault="00EE0F3C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E7D76">
        <w:rPr>
          <w:rFonts w:ascii="Times New Roman" w:hAnsi="Times New Roman" w:cs="Times New Roman"/>
          <w:sz w:val="24"/>
          <w:szCs w:val="24"/>
        </w:rPr>
        <w:t>Г. Ацидиметрии.</w:t>
      </w:r>
    </w:p>
    <w:p w:rsidR="000E7D76" w:rsidRDefault="000E7D7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977FD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 Метод неводного титрования является фармакопейным для следующих препаратов:</w:t>
      </w:r>
    </w:p>
    <w:p w:rsidR="00EE0F3C" w:rsidRDefault="000E7D76" w:rsidP="00EE0F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E0F3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1. Атропина сульфата.  </w:t>
      </w:r>
    </w:p>
    <w:p w:rsidR="00EE0F3C" w:rsidRDefault="00EE0F3C" w:rsidP="00EE0F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2. Бутадиона.  </w:t>
      </w:r>
    </w:p>
    <w:p w:rsidR="000E7D76" w:rsidRDefault="00EE0F3C" w:rsidP="00EE0F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3. Пилокарпина гидрохлорида.  </w:t>
      </w:r>
    </w:p>
    <w:p w:rsidR="00EE0F3C" w:rsidRDefault="000E7D76" w:rsidP="00EE0F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F3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4. Антипирина. </w:t>
      </w:r>
    </w:p>
    <w:p w:rsidR="000E7D76" w:rsidRDefault="00EE0F3C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E7D76">
        <w:rPr>
          <w:rFonts w:ascii="Times New Roman" w:hAnsi="Times New Roman" w:cs="Times New Roman"/>
          <w:sz w:val="24"/>
          <w:szCs w:val="24"/>
        </w:rPr>
        <w:t>5. Промедола.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Верно 1,4,5.         Б. Верно 1,3,5.           В. Верно 1,2,4.           Г. Верно 2,3,5.</w:t>
      </w:r>
    </w:p>
    <w:p w:rsidR="000E7D76" w:rsidRDefault="000E7D7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977FDE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Фармакопейный метод количественного определения адреналина гидротартрата:</w:t>
      </w:r>
    </w:p>
    <w:p w:rsidR="00EE0F3C" w:rsidRDefault="00EE0F3C" w:rsidP="006221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А. Алкалиметрия.   </w:t>
      </w:r>
    </w:p>
    <w:p w:rsidR="00EE0F3C" w:rsidRDefault="00EE0F3C" w:rsidP="006221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Б. Неводное титрование.   </w:t>
      </w:r>
    </w:p>
    <w:p w:rsidR="00EE0F3C" w:rsidRDefault="00622195" w:rsidP="006221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В. Аргентометрия.    </w:t>
      </w:r>
    </w:p>
    <w:p w:rsidR="000E7D76" w:rsidRDefault="00622195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E7D76">
        <w:rPr>
          <w:rFonts w:ascii="Times New Roman" w:hAnsi="Times New Roman" w:cs="Times New Roman"/>
          <w:sz w:val="24"/>
          <w:szCs w:val="24"/>
        </w:rPr>
        <w:t>Г. Комплексонометрия.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977FD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Этилморфина гидрохлорид количественно можно определить методом:</w:t>
      </w:r>
    </w:p>
    <w:p w:rsidR="00622195" w:rsidRDefault="000E7D76" w:rsidP="00622195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Броматометрии.      </w:t>
      </w:r>
    </w:p>
    <w:p w:rsidR="00622195" w:rsidRDefault="000E7D76" w:rsidP="00622195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Ацидиметрии.     </w:t>
      </w:r>
    </w:p>
    <w:p w:rsidR="00622195" w:rsidRDefault="000E7D76" w:rsidP="00622195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Нитритометрии.  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Алкалиметрии.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977FD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Количественное определение морфина гидрохлорида по ГФ проводят методом:</w:t>
      </w:r>
    </w:p>
    <w:p w:rsidR="00622195" w:rsidRDefault="000E7D76" w:rsidP="00622195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Алкалиметрии.     </w:t>
      </w:r>
    </w:p>
    <w:p w:rsidR="000E7D76" w:rsidRDefault="000E7D76" w:rsidP="00622195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Аргентометрии.     </w:t>
      </w:r>
    </w:p>
    <w:p w:rsidR="000E7D76" w:rsidRDefault="000E7D76" w:rsidP="00622195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Кислотно-основного титрования в водной среде.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Кислотно-основного титрования в неводной среде.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77FDE">
        <w:rPr>
          <w:rFonts w:ascii="Times New Roman" w:hAnsi="Times New Roman" w:cs="Times New Roman"/>
          <w:b/>
          <w:sz w:val="24"/>
          <w:szCs w:val="24"/>
        </w:rPr>
        <w:t>35</w:t>
      </w:r>
      <w:r>
        <w:rPr>
          <w:rFonts w:ascii="Times New Roman" w:hAnsi="Times New Roman" w:cs="Times New Roman"/>
          <w:b/>
          <w:sz w:val="24"/>
          <w:szCs w:val="24"/>
        </w:rPr>
        <w:t>. При титровании пилокарпина гидрохлорида методом ацидиметрии в неводной среде добавляют ацетат ртути или уксусный ангидрид для:</w:t>
      </w:r>
    </w:p>
    <w:p w:rsidR="00622195" w:rsidRDefault="000E7D76" w:rsidP="00622195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Создания среды.                                  </w:t>
      </w:r>
    </w:p>
    <w:p w:rsidR="000E7D76" w:rsidRDefault="000E7D76" w:rsidP="00622195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Связывания хлоридов ионов.</w:t>
      </w:r>
    </w:p>
    <w:p w:rsidR="00622195" w:rsidRDefault="000E7D76" w:rsidP="00622195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Усиления основных свойств.           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Усиления кислотных свойств.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77FDE">
        <w:rPr>
          <w:rFonts w:ascii="Times New Roman" w:hAnsi="Times New Roman" w:cs="Times New Roman"/>
          <w:b/>
          <w:sz w:val="24"/>
          <w:szCs w:val="24"/>
        </w:rPr>
        <w:t>36</w:t>
      </w:r>
      <w:r>
        <w:rPr>
          <w:rFonts w:ascii="Times New Roman" w:hAnsi="Times New Roman" w:cs="Times New Roman"/>
          <w:b/>
          <w:sz w:val="24"/>
          <w:szCs w:val="24"/>
        </w:rPr>
        <w:t>. Лекарственное средство, хорошо растворимое в воде:</w:t>
      </w:r>
    </w:p>
    <w:p w:rsidR="00622195" w:rsidRDefault="000E7D76" w:rsidP="00622195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Рибофлавин.     </w:t>
      </w:r>
    </w:p>
    <w:p w:rsidR="00622195" w:rsidRDefault="000E7D76" w:rsidP="00622195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Кислота бензойная.          </w:t>
      </w:r>
    </w:p>
    <w:p w:rsidR="00622195" w:rsidRDefault="000E7D76" w:rsidP="00622195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В. Норсульфазол.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Метенамин.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77FDE">
        <w:rPr>
          <w:rFonts w:ascii="Times New Roman" w:hAnsi="Times New Roman" w:cs="Times New Roman"/>
          <w:b/>
          <w:sz w:val="24"/>
          <w:szCs w:val="24"/>
        </w:rPr>
        <w:t>37</w:t>
      </w:r>
      <w:r>
        <w:rPr>
          <w:rFonts w:ascii="Times New Roman" w:hAnsi="Times New Roman" w:cs="Times New Roman"/>
          <w:b/>
          <w:sz w:val="24"/>
          <w:szCs w:val="24"/>
        </w:rPr>
        <w:t>. Фармакопейный метод количественного определения тетракаина гидрохлорида:</w:t>
      </w:r>
    </w:p>
    <w:p w:rsidR="00622195" w:rsidRDefault="00622195" w:rsidP="006221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А. Аргентометрия по Мору.   </w:t>
      </w:r>
    </w:p>
    <w:p w:rsidR="00622195" w:rsidRDefault="00622195" w:rsidP="006221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Б. Ацидиметрия.      </w:t>
      </w:r>
    </w:p>
    <w:p w:rsidR="00622195" w:rsidRDefault="00622195" w:rsidP="006221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В. Алкалиметрия.     </w:t>
      </w:r>
    </w:p>
    <w:p w:rsidR="000E7D76" w:rsidRDefault="00622195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E7D76">
        <w:rPr>
          <w:rFonts w:ascii="Times New Roman" w:hAnsi="Times New Roman" w:cs="Times New Roman"/>
          <w:sz w:val="24"/>
          <w:szCs w:val="24"/>
        </w:rPr>
        <w:t>Г. Нитритометрия.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77FDE">
        <w:rPr>
          <w:rFonts w:ascii="Times New Roman" w:hAnsi="Times New Roman" w:cs="Times New Roman"/>
          <w:b/>
          <w:sz w:val="24"/>
          <w:szCs w:val="24"/>
        </w:rPr>
        <w:t>38</w:t>
      </w:r>
      <w:r>
        <w:rPr>
          <w:rFonts w:ascii="Times New Roman" w:hAnsi="Times New Roman" w:cs="Times New Roman"/>
          <w:b/>
          <w:sz w:val="24"/>
          <w:szCs w:val="24"/>
        </w:rPr>
        <w:t>. Характерный запах имеют лекарственные вещества:</w:t>
      </w:r>
    </w:p>
    <w:p w:rsidR="00622195" w:rsidRDefault="000E7D76" w:rsidP="006221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19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1. Тиамина бромид. </w:t>
      </w:r>
    </w:p>
    <w:p w:rsidR="00622195" w:rsidRDefault="00622195" w:rsidP="006221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2. Натрия хлорид. </w:t>
      </w:r>
    </w:p>
    <w:p w:rsidR="00622195" w:rsidRDefault="00622195" w:rsidP="006221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3. Кальция глюконат.  </w:t>
      </w:r>
    </w:p>
    <w:p w:rsidR="00622195" w:rsidRDefault="00622195" w:rsidP="006221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4. Эуфиллин.    </w:t>
      </w:r>
    </w:p>
    <w:p w:rsidR="000E7D76" w:rsidRDefault="00622195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E7D76">
        <w:rPr>
          <w:rFonts w:ascii="Times New Roman" w:hAnsi="Times New Roman" w:cs="Times New Roman"/>
          <w:sz w:val="24"/>
          <w:szCs w:val="24"/>
        </w:rPr>
        <w:t>5. Формалин.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Верно 1,3,5.   Б. Верно 2,4.   В. Верно 1,4,5.    Г. Верно 1,2,3,4.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77FDE">
        <w:rPr>
          <w:rFonts w:ascii="Times New Roman" w:hAnsi="Times New Roman" w:cs="Times New Roman"/>
          <w:b/>
          <w:sz w:val="24"/>
          <w:szCs w:val="24"/>
        </w:rPr>
        <w:t>39</w:t>
      </w:r>
      <w:r>
        <w:rPr>
          <w:rFonts w:ascii="Times New Roman" w:hAnsi="Times New Roman" w:cs="Times New Roman"/>
          <w:b/>
          <w:sz w:val="24"/>
          <w:szCs w:val="24"/>
        </w:rPr>
        <w:t>. Аммиачным запахом обладает лекарственное вещество:</w:t>
      </w:r>
    </w:p>
    <w:p w:rsidR="00622195" w:rsidRDefault="000E7D76" w:rsidP="00622195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Теобромин.     </w:t>
      </w:r>
    </w:p>
    <w:p w:rsidR="00622195" w:rsidRDefault="000E7D76" w:rsidP="00622195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Кофеин.     </w:t>
      </w:r>
    </w:p>
    <w:p w:rsidR="00622195" w:rsidRDefault="000E7D76" w:rsidP="00622195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Пиридоксина гидрохлорид. 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Эуфиллин.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977FDE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 Амфотерные свойства проявляет лекарственное вещество:</w:t>
      </w:r>
    </w:p>
    <w:p w:rsidR="00EA3277" w:rsidRDefault="00EA3277" w:rsidP="00EA32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А. Норсульфазол.     </w:t>
      </w:r>
    </w:p>
    <w:p w:rsidR="00EA3277" w:rsidRDefault="00EA3277" w:rsidP="00EA32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Б. Кислота хлористоводородная.   </w:t>
      </w:r>
    </w:p>
    <w:p w:rsidR="00EA3277" w:rsidRDefault="000E7D76" w:rsidP="00EA32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327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В. Барбитал.    </w:t>
      </w:r>
    </w:p>
    <w:p w:rsidR="000E7D76" w:rsidRDefault="00EA3277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E7D76">
        <w:rPr>
          <w:rFonts w:ascii="Times New Roman" w:hAnsi="Times New Roman" w:cs="Times New Roman"/>
          <w:sz w:val="24"/>
          <w:szCs w:val="24"/>
        </w:rPr>
        <w:t>Г. Цинка сульфат.</w:t>
      </w:r>
    </w:p>
    <w:p w:rsidR="000E7D76" w:rsidRDefault="000E7D7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977FD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 Лекарственное средство, при идентификации которого используют метод флюоресценции:</w:t>
      </w:r>
    </w:p>
    <w:p w:rsidR="00EA3277" w:rsidRDefault="00EA3277" w:rsidP="00EA32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А. Атропина сульфат.    </w:t>
      </w:r>
    </w:p>
    <w:p w:rsidR="00EA3277" w:rsidRDefault="00EA3277" w:rsidP="00EA32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Б. Резорцин.    </w:t>
      </w:r>
    </w:p>
    <w:p w:rsidR="00EA3277" w:rsidRDefault="000E7D76" w:rsidP="00EA32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327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В. Прокаина гидрохлорид.     </w:t>
      </w:r>
    </w:p>
    <w:p w:rsidR="000E7D76" w:rsidRDefault="00EA3277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E7D76">
        <w:rPr>
          <w:rFonts w:ascii="Times New Roman" w:hAnsi="Times New Roman" w:cs="Times New Roman"/>
          <w:sz w:val="24"/>
          <w:szCs w:val="24"/>
        </w:rPr>
        <w:t>Г. Магния сульфат.</w:t>
      </w:r>
    </w:p>
    <w:p w:rsidR="000E7D76" w:rsidRDefault="000E7D76" w:rsidP="000E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977FD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Микрокристаллоскопическую реакцию с раствором дихромата калия и хлористоводородной кислотой проводят для:</w:t>
      </w:r>
    </w:p>
    <w:p w:rsidR="00EA3277" w:rsidRDefault="000E7D76" w:rsidP="00EA3277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Парацетамола.                 </w:t>
      </w:r>
    </w:p>
    <w:p w:rsidR="00EA3277" w:rsidRDefault="000E7D76" w:rsidP="00EA3277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Тримекаина.           </w:t>
      </w:r>
    </w:p>
    <w:p w:rsidR="00EA3277" w:rsidRDefault="000E7D76" w:rsidP="00EA3277">
      <w:pPr>
        <w:spacing w:after="0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Ксикаина.      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Барбитала.</w:t>
      </w:r>
    </w:p>
    <w:p w:rsidR="000E7D76" w:rsidRDefault="00977FDE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243</w:t>
      </w:r>
      <w:r w:rsidR="000E7D76">
        <w:rPr>
          <w:rFonts w:ascii="Times New Roman" w:hAnsi="Times New Roman" w:cs="Times New Roman"/>
          <w:b/>
          <w:sz w:val="24"/>
          <w:szCs w:val="24"/>
        </w:rPr>
        <w:t>. Процессы, возникающие при хранении лекарственных веществ:</w:t>
      </w:r>
    </w:p>
    <w:p w:rsidR="00EA3277" w:rsidRDefault="000E7D76" w:rsidP="00EA32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327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1. Окисление.</w:t>
      </w:r>
    </w:p>
    <w:p w:rsidR="00EA3277" w:rsidRDefault="00EA3277" w:rsidP="00EA32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0E7D76">
        <w:rPr>
          <w:rFonts w:ascii="Times New Roman" w:hAnsi="Times New Roman" w:cs="Times New Roman"/>
          <w:sz w:val="24"/>
          <w:szCs w:val="24"/>
        </w:rPr>
        <w:t>2. Гидролиз.</w:t>
      </w:r>
    </w:p>
    <w:p w:rsidR="000E7D76" w:rsidRDefault="00EA3277" w:rsidP="00EA32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E7D76">
        <w:rPr>
          <w:rFonts w:ascii="Times New Roman" w:hAnsi="Times New Roman" w:cs="Times New Roman"/>
          <w:sz w:val="24"/>
          <w:szCs w:val="24"/>
        </w:rPr>
        <w:t>3. Поглощение углекислоты.</w:t>
      </w:r>
    </w:p>
    <w:p w:rsidR="00EA3277" w:rsidRDefault="00EA3277" w:rsidP="00EA32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E7D76">
        <w:rPr>
          <w:rFonts w:ascii="Times New Roman" w:hAnsi="Times New Roman" w:cs="Times New Roman"/>
          <w:sz w:val="24"/>
          <w:szCs w:val="24"/>
        </w:rPr>
        <w:t>4. Выветривание кристаллизационной воды.</w:t>
      </w:r>
    </w:p>
    <w:p w:rsidR="000E7D76" w:rsidRDefault="00EA3277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E7D76">
        <w:rPr>
          <w:rFonts w:ascii="Times New Roman" w:hAnsi="Times New Roman" w:cs="Times New Roman"/>
          <w:sz w:val="24"/>
          <w:szCs w:val="24"/>
        </w:rPr>
        <w:t>5. Поглощение влаги.</w:t>
      </w:r>
    </w:p>
    <w:p w:rsidR="000E7D76" w:rsidRDefault="000E7D76" w:rsidP="000E7D76">
      <w:pPr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Верно 1,2,3,5.       Б. Верно 1,2,3,4,5.        В. Верно 1,3,5.     Г. Верно 2,4.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977FD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 Реакцию с дихроматом калия и разведённой хлористоводородной кислотой проводят для:</w:t>
      </w:r>
    </w:p>
    <w:p w:rsidR="00EA3277" w:rsidRDefault="00EA3277" w:rsidP="00EA32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А.Пиридоксина гидрохлорида.  </w:t>
      </w:r>
    </w:p>
    <w:p w:rsidR="000E7D76" w:rsidRDefault="000E7D76" w:rsidP="00EA32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327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Б.Папаверина гидрохлорида. </w:t>
      </w:r>
    </w:p>
    <w:p w:rsidR="00EA3277" w:rsidRDefault="00EA3277" w:rsidP="00EA32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В.Парацетомола.  </w:t>
      </w:r>
    </w:p>
    <w:p w:rsidR="000E7D76" w:rsidRDefault="00EA3277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7D76">
        <w:rPr>
          <w:rFonts w:ascii="Times New Roman" w:hAnsi="Times New Roman" w:cs="Times New Roman"/>
          <w:sz w:val="24"/>
          <w:szCs w:val="24"/>
        </w:rPr>
        <w:t>Г. Прокаина г/хлорида.</w:t>
      </w:r>
    </w:p>
    <w:p w:rsidR="000E7D76" w:rsidRDefault="000E7D76" w:rsidP="000E7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77FD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5. Лекарственное средство, на воздухе быстро поглощающее диоксид углерода:</w:t>
      </w:r>
    </w:p>
    <w:p w:rsidR="00EA3277" w:rsidRDefault="00EA3277" w:rsidP="00EA32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А. Рибофлавин.         </w:t>
      </w:r>
    </w:p>
    <w:p w:rsidR="00EA3277" w:rsidRDefault="00EA3277" w:rsidP="00EA32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Б. Атропина сульфат.          </w:t>
      </w:r>
    </w:p>
    <w:p w:rsidR="00EA3277" w:rsidRDefault="00EA3277" w:rsidP="00EA32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E7D76">
        <w:rPr>
          <w:rFonts w:ascii="Times New Roman" w:hAnsi="Times New Roman" w:cs="Times New Roman"/>
          <w:sz w:val="24"/>
          <w:szCs w:val="24"/>
        </w:rPr>
        <w:t xml:space="preserve">В. Левомицетин.            </w:t>
      </w:r>
    </w:p>
    <w:p w:rsidR="000E7D76" w:rsidRDefault="00EA3277" w:rsidP="000E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E7D76">
        <w:rPr>
          <w:rFonts w:ascii="Times New Roman" w:hAnsi="Times New Roman" w:cs="Times New Roman"/>
          <w:sz w:val="24"/>
          <w:szCs w:val="24"/>
        </w:rPr>
        <w:t>Г. Эуфиллин.</w:t>
      </w:r>
    </w:p>
    <w:p w:rsidR="000E7D76" w:rsidRDefault="000E7D76" w:rsidP="000E7D76">
      <w:pPr>
        <w:rPr>
          <w:rFonts w:ascii="Times New Roman" w:hAnsi="Times New Roman" w:cs="Times New Roman"/>
          <w:sz w:val="24"/>
          <w:szCs w:val="24"/>
        </w:rPr>
      </w:pPr>
    </w:p>
    <w:p w:rsidR="000E7D76" w:rsidRPr="003F1D0F" w:rsidRDefault="000E7D76" w:rsidP="000E7D76">
      <w:pPr>
        <w:ind w:firstLine="6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D0F">
        <w:rPr>
          <w:rFonts w:ascii="Times New Roman" w:hAnsi="Times New Roman" w:cs="Times New Roman"/>
          <w:b/>
          <w:bCs/>
          <w:sz w:val="28"/>
          <w:szCs w:val="28"/>
        </w:rPr>
        <w:t xml:space="preserve">Эталоны ответов тестов по </w:t>
      </w:r>
      <w:r w:rsidR="003F1D0F" w:rsidRPr="003F1D0F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3F1D0F">
        <w:rPr>
          <w:rFonts w:ascii="Times New Roman" w:hAnsi="Times New Roman" w:cs="Times New Roman"/>
          <w:b/>
          <w:bCs/>
          <w:sz w:val="28"/>
          <w:szCs w:val="28"/>
        </w:rPr>
        <w:t>онтрол</w:t>
      </w:r>
      <w:r w:rsidR="003F1D0F" w:rsidRPr="003F1D0F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3F1D0F">
        <w:rPr>
          <w:rFonts w:ascii="Times New Roman" w:hAnsi="Times New Roman" w:cs="Times New Roman"/>
          <w:b/>
          <w:bCs/>
          <w:sz w:val="28"/>
          <w:szCs w:val="28"/>
        </w:rPr>
        <w:t xml:space="preserve"> качества лекарственных средств</w:t>
      </w:r>
    </w:p>
    <w:tbl>
      <w:tblPr>
        <w:tblW w:w="6819" w:type="dxa"/>
        <w:tblInd w:w="93" w:type="dxa"/>
        <w:tblLook w:val="04A0" w:firstRow="1" w:lastRow="0" w:firstColumn="1" w:lastColumn="0" w:noHBand="0" w:noVBand="1"/>
      </w:tblPr>
      <w:tblGrid>
        <w:gridCol w:w="1149"/>
        <w:gridCol w:w="1418"/>
        <w:gridCol w:w="1134"/>
        <w:gridCol w:w="1134"/>
        <w:gridCol w:w="992"/>
        <w:gridCol w:w="992"/>
      </w:tblGrid>
      <w:tr w:rsidR="002450D3" w:rsidRPr="002450D3" w:rsidTr="00C3168C">
        <w:trPr>
          <w:trHeight w:val="273"/>
        </w:trPr>
        <w:tc>
          <w:tcPr>
            <w:tcW w:w="6819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ind w:firstLine="630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450D3" w:rsidRPr="002450D3" w:rsidTr="00C3168C">
        <w:trPr>
          <w:trHeight w:val="27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47. 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93. 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139. 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185. 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231. Б</w:t>
            </w:r>
          </w:p>
        </w:tc>
      </w:tr>
      <w:tr w:rsidR="002450D3" w:rsidRPr="002450D3" w:rsidTr="00C3168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48. 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94.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140. 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186.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232.  Б</w:t>
            </w:r>
          </w:p>
        </w:tc>
      </w:tr>
      <w:tr w:rsidR="002450D3" w:rsidRPr="002450D3" w:rsidTr="00C3168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49. 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95.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141.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187. 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233. Г</w:t>
            </w:r>
          </w:p>
        </w:tc>
      </w:tr>
      <w:tr w:rsidR="002450D3" w:rsidRPr="002450D3" w:rsidTr="00C3168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 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50. 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96. 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142. 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188.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234. Г</w:t>
            </w:r>
          </w:p>
        </w:tc>
      </w:tr>
      <w:tr w:rsidR="002450D3" w:rsidRPr="002450D3" w:rsidTr="00C3168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 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51. 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97. 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143. 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189. 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235. Б</w:t>
            </w:r>
          </w:p>
        </w:tc>
      </w:tr>
      <w:tr w:rsidR="002450D3" w:rsidRPr="002450D3" w:rsidTr="00C3168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 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52. 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98.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144. 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190.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236. Г</w:t>
            </w:r>
          </w:p>
        </w:tc>
      </w:tr>
      <w:tr w:rsidR="002450D3" w:rsidRPr="002450D3" w:rsidTr="00C3168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7. 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53. 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99.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145.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191.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237. Г</w:t>
            </w:r>
          </w:p>
        </w:tc>
      </w:tr>
      <w:tr w:rsidR="002450D3" w:rsidRPr="002450D3" w:rsidTr="00C3168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8. 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54. 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100. 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146. 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192. 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238. В</w:t>
            </w:r>
          </w:p>
        </w:tc>
      </w:tr>
      <w:tr w:rsidR="002450D3" w:rsidRPr="002450D3" w:rsidTr="00C3168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9. 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55. 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101.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147. 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193. 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239. Г</w:t>
            </w:r>
          </w:p>
        </w:tc>
      </w:tr>
      <w:tr w:rsidR="002450D3" w:rsidRPr="002450D3" w:rsidTr="00C3168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 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56. 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102. 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148. 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194. 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240. А</w:t>
            </w:r>
          </w:p>
        </w:tc>
      </w:tr>
      <w:tr w:rsidR="002450D3" w:rsidRPr="002450D3" w:rsidTr="00C3168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11. 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57. 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103.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149. 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195. 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241. Б</w:t>
            </w:r>
          </w:p>
        </w:tc>
      </w:tr>
      <w:tr w:rsidR="002450D3" w:rsidRPr="002450D3" w:rsidTr="00C3168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12. 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58. 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104.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150. 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196. 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242. Б</w:t>
            </w:r>
          </w:p>
        </w:tc>
      </w:tr>
      <w:tr w:rsidR="002450D3" w:rsidRPr="002450D3" w:rsidTr="00C3168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13. 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59. 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105. 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151.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197.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243. Б</w:t>
            </w:r>
          </w:p>
        </w:tc>
      </w:tr>
      <w:tr w:rsidR="002450D3" w:rsidRPr="002450D3" w:rsidTr="00C3168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14. 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60. 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106.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152. 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198. 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244. В</w:t>
            </w:r>
          </w:p>
        </w:tc>
      </w:tr>
      <w:tr w:rsidR="002450D3" w:rsidRPr="002450D3" w:rsidTr="00C3168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15. 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61. 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107. 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153. 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199.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245. Г</w:t>
            </w:r>
          </w:p>
        </w:tc>
      </w:tr>
      <w:tr w:rsidR="002450D3" w:rsidRPr="002450D3" w:rsidTr="00C3168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16. 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62. 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108. 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154. 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200. 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2450D3" w:rsidRPr="002450D3" w:rsidTr="00C3168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17. 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63.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109. 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155. 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201. 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2450D3" w:rsidRPr="002450D3" w:rsidTr="00C3168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18. 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64. 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110.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156. 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202.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2450D3" w:rsidRPr="002450D3" w:rsidTr="00C3168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19. 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65.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111. 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157. 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203. 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2450D3" w:rsidRPr="002450D3" w:rsidTr="00C3168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20. 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66. 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112.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158. 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204. 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2450D3" w:rsidRPr="002450D3" w:rsidTr="00C3168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21. 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67.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113. 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159.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205.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2450D3" w:rsidRPr="002450D3" w:rsidTr="00C3168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22. 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68. 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114. 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160.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206. 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2450D3" w:rsidRPr="002450D3" w:rsidTr="00C3168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23. 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69. 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115. 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161.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207.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2450D3" w:rsidRPr="002450D3" w:rsidTr="00C3168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24. 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70. 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116. 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162. 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208. 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2450D3" w:rsidRPr="002450D3" w:rsidTr="00C3168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25. 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71. 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117. 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163. 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209.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2450D3" w:rsidRPr="002450D3" w:rsidTr="00C3168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26. 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72. 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118.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164.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210.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2450D3" w:rsidRPr="002450D3" w:rsidTr="00C3168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27. 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73.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119.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165. 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211. 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2450D3" w:rsidRPr="002450D3" w:rsidTr="00C3168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28. 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74. 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120.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166.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212.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2450D3" w:rsidRPr="002450D3" w:rsidTr="00C3168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29. 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75.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121. 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167.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213.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2450D3" w:rsidRPr="002450D3" w:rsidTr="00C3168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30. 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76. 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122.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168. 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214.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2450D3" w:rsidRPr="002450D3" w:rsidTr="00C3168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31. 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77.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123.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169. 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215. 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2450D3" w:rsidRPr="002450D3" w:rsidTr="00C3168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32. 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78. 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124. 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170. 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216.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2450D3" w:rsidRPr="002450D3" w:rsidTr="00C3168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33. 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79.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125. 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171.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217. 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2450D3" w:rsidRPr="002450D3" w:rsidTr="00C3168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34. 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80.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126. 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172. 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218. 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2450D3" w:rsidRPr="002450D3" w:rsidTr="00C3168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35. 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81. 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127. 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173. 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219. 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2450D3" w:rsidRPr="002450D3" w:rsidTr="00C3168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36. 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82.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128.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174.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220.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2450D3" w:rsidRPr="002450D3" w:rsidTr="00C3168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37. 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83. 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129. 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175.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221.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2450D3" w:rsidRPr="002450D3" w:rsidTr="00C3168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38. 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84.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130.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176. 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222.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2450D3" w:rsidRPr="002450D3" w:rsidTr="00C3168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39. 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85.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131.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177. 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223. 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2450D3" w:rsidRPr="002450D3" w:rsidTr="00C3168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40. 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86.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132. 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178. 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224. 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2450D3" w:rsidRPr="002450D3" w:rsidTr="00C3168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41. 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87. 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133. 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179. 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225. 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2450D3" w:rsidRPr="002450D3" w:rsidTr="00C3168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42. 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88. 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134. 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180. 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226. 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2450D3" w:rsidRPr="002450D3" w:rsidTr="00C3168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43. 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89.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135.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181.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227.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2450D3" w:rsidRPr="002450D3" w:rsidTr="00C3168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44. 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90. 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136.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182. 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228.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2450D3" w:rsidRPr="002450D3" w:rsidTr="00C3168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45. 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91.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137.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183. 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229. 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2450D3" w:rsidRPr="002450D3" w:rsidTr="00C3168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46. 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92. 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138.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184. 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230. 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D3" w:rsidRPr="002450D3" w:rsidRDefault="002450D3" w:rsidP="0024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</w:tbl>
    <w:p w:rsidR="002450D3" w:rsidRPr="002450D3" w:rsidRDefault="002450D3" w:rsidP="002450D3">
      <w:pPr>
        <w:rPr>
          <w:rFonts w:eastAsiaTheme="minorHAnsi"/>
          <w:lang w:eastAsia="en-US"/>
        </w:rPr>
      </w:pPr>
    </w:p>
    <w:p w:rsidR="001C7F16" w:rsidRPr="001C7F16" w:rsidRDefault="001C7F16" w:rsidP="001C7F1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1C7F16" w:rsidRPr="001C7F16" w:rsidSect="00EE773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442" w:rsidRDefault="00C36442" w:rsidP="00834A35">
      <w:pPr>
        <w:spacing w:after="0" w:line="240" w:lineRule="auto"/>
      </w:pPr>
      <w:r>
        <w:separator/>
      </w:r>
    </w:p>
  </w:endnote>
  <w:endnote w:type="continuationSeparator" w:id="0">
    <w:p w:rsidR="00C36442" w:rsidRDefault="00C36442" w:rsidP="00834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442" w:rsidRDefault="00C36442" w:rsidP="00834A35">
      <w:pPr>
        <w:spacing w:after="0" w:line="240" w:lineRule="auto"/>
      </w:pPr>
      <w:r>
        <w:separator/>
      </w:r>
    </w:p>
  </w:footnote>
  <w:footnote w:type="continuationSeparator" w:id="0">
    <w:p w:rsidR="00C36442" w:rsidRDefault="00C36442" w:rsidP="00834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name w:val="WWNum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660"/>
        </w:tabs>
        <w:ind w:left="6660" w:hanging="180"/>
      </w:pPr>
    </w:lvl>
  </w:abstractNum>
  <w:abstractNum w:abstractNumId="1">
    <w:nsid w:val="00000008"/>
    <w:multiLevelType w:val="multilevel"/>
    <w:tmpl w:val="00000008"/>
    <w:name w:val="WWNum7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660"/>
        </w:tabs>
        <w:ind w:left="6660" w:hanging="180"/>
      </w:pPr>
    </w:lvl>
  </w:abstractNum>
  <w:abstractNum w:abstractNumId="2">
    <w:nsid w:val="00000009"/>
    <w:multiLevelType w:val="multilevel"/>
    <w:tmpl w:val="00000009"/>
    <w:name w:val="WWNum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660"/>
        </w:tabs>
        <w:ind w:left="6660" w:hanging="180"/>
      </w:pPr>
    </w:lvl>
  </w:abstractNum>
  <w:abstractNum w:abstractNumId="3">
    <w:nsid w:val="0000000B"/>
    <w:multiLevelType w:val="multilevel"/>
    <w:tmpl w:val="0000000B"/>
    <w:name w:val="WW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4">
    <w:nsid w:val="0000000D"/>
    <w:multiLevelType w:val="multilevel"/>
    <w:tmpl w:val="0000000D"/>
    <w:name w:val="WWNum1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660"/>
        </w:tabs>
        <w:ind w:left="6660" w:hanging="180"/>
      </w:pPr>
    </w:lvl>
  </w:abstractNum>
  <w:abstractNum w:abstractNumId="5">
    <w:nsid w:val="0000000E"/>
    <w:multiLevelType w:val="multilevel"/>
    <w:tmpl w:val="0000000E"/>
    <w:name w:val="WWNum1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660"/>
        </w:tabs>
        <w:ind w:left="6660" w:hanging="180"/>
      </w:pPr>
    </w:lvl>
  </w:abstractNum>
  <w:abstractNum w:abstractNumId="6">
    <w:nsid w:val="00000011"/>
    <w:multiLevelType w:val="multilevel"/>
    <w:tmpl w:val="00000011"/>
    <w:name w:val="WWNum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840"/>
        </w:tabs>
        <w:ind w:left="6840" w:hanging="180"/>
      </w:pPr>
    </w:lvl>
  </w:abstractNum>
  <w:abstractNum w:abstractNumId="7">
    <w:nsid w:val="00000012"/>
    <w:multiLevelType w:val="multilevel"/>
    <w:tmpl w:val="00000012"/>
    <w:name w:val="WW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840"/>
        </w:tabs>
        <w:ind w:left="6840" w:hanging="180"/>
      </w:pPr>
    </w:lvl>
  </w:abstractNum>
  <w:abstractNum w:abstractNumId="8">
    <w:nsid w:val="00000013"/>
    <w:multiLevelType w:val="multilevel"/>
    <w:tmpl w:val="00000013"/>
    <w:name w:val="WW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00000014"/>
    <w:multiLevelType w:val="multilevel"/>
    <w:tmpl w:val="00000014"/>
    <w:name w:val="WWNum19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660"/>
        </w:tabs>
        <w:ind w:left="6660" w:hanging="180"/>
      </w:pPr>
    </w:lvl>
  </w:abstractNum>
  <w:abstractNum w:abstractNumId="10">
    <w:nsid w:val="00000016"/>
    <w:multiLevelType w:val="multilevel"/>
    <w:tmpl w:val="00000016"/>
    <w:name w:val="WWNum2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660"/>
        </w:tabs>
        <w:ind w:left="6660" w:hanging="180"/>
      </w:pPr>
    </w:lvl>
  </w:abstractNum>
  <w:abstractNum w:abstractNumId="11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840"/>
        </w:tabs>
        <w:ind w:left="6840" w:hanging="180"/>
      </w:pPr>
    </w:lvl>
  </w:abstractNum>
  <w:abstractNum w:abstractNumId="12">
    <w:nsid w:val="00000018"/>
    <w:multiLevelType w:val="multilevel"/>
    <w:tmpl w:val="00000018"/>
    <w:name w:val="WWNum24"/>
    <w:lvl w:ilvl="0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</w:lvl>
    <w:lvl w:ilvl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>
      <w:start w:val="1"/>
      <w:numFmt w:val="lowerRoman"/>
      <w:lvlText w:val="%2.%3."/>
      <w:lvlJc w:val="left"/>
      <w:pPr>
        <w:tabs>
          <w:tab w:val="num" w:pos="2378"/>
        </w:tabs>
        <w:ind w:left="2378" w:hanging="180"/>
      </w:pPr>
    </w:lvl>
    <w:lvl w:ilvl="3">
      <w:start w:val="1"/>
      <w:numFmt w:val="decimal"/>
      <w:lvlText w:val="%2.%3.%4."/>
      <w:lvlJc w:val="left"/>
      <w:pPr>
        <w:tabs>
          <w:tab w:val="num" w:pos="3098"/>
        </w:tabs>
        <w:ind w:left="3098" w:hanging="360"/>
      </w:pPr>
    </w:lvl>
    <w:lvl w:ilvl="4">
      <w:start w:val="1"/>
      <w:numFmt w:val="lowerLetter"/>
      <w:lvlText w:val="%2.%3.%4.%5."/>
      <w:lvlJc w:val="left"/>
      <w:pPr>
        <w:tabs>
          <w:tab w:val="num" w:pos="3818"/>
        </w:tabs>
        <w:ind w:left="3818" w:hanging="360"/>
      </w:pPr>
    </w:lvl>
    <w:lvl w:ilvl="5">
      <w:start w:val="1"/>
      <w:numFmt w:val="lowerRoman"/>
      <w:lvlText w:val="%2.%3.%4.%5.%6."/>
      <w:lvlJc w:val="left"/>
      <w:pPr>
        <w:tabs>
          <w:tab w:val="num" w:pos="4538"/>
        </w:tabs>
        <w:ind w:left="4538" w:hanging="180"/>
      </w:pPr>
    </w:lvl>
    <w:lvl w:ilvl="6">
      <w:start w:val="1"/>
      <w:numFmt w:val="decimal"/>
      <w:lvlText w:val="%2.%3.%4.%5.%6.%7."/>
      <w:lvlJc w:val="left"/>
      <w:pPr>
        <w:tabs>
          <w:tab w:val="num" w:pos="5258"/>
        </w:tabs>
        <w:ind w:left="525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78"/>
        </w:tabs>
        <w:ind w:left="597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698"/>
        </w:tabs>
        <w:ind w:left="6698" w:hanging="180"/>
      </w:pPr>
    </w:lvl>
  </w:abstractNum>
  <w:abstractNum w:abstractNumId="13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840"/>
        </w:tabs>
        <w:ind w:left="6840" w:hanging="180"/>
      </w:pPr>
    </w:lvl>
  </w:abstractNum>
  <w:abstractNum w:abstractNumId="14">
    <w:nsid w:val="0000001A"/>
    <w:multiLevelType w:val="multilevel"/>
    <w:tmpl w:val="0000001A"/>
    <w:name w:val="WWNum26"/>
    <w:lvl w:ilvl="0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</w:lvl>
    <w:lvl w:ilvl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>
      <w:start w:val="1"/>
      <w:numFmt w:val="lowerRoman"/>
      <w:lvlText w:val="%2.%3."/>
      <w:lvlJc w:val="left"/>
      <w:pPr>
        <w:tabs>
          <w:tab w:val="num" w:pos="2198"/>
        </w:tabs>
        <w:ind w:left="2198" w:hanging="180"/>
      </w:pPr>
    </w:lvl>
    <w:lvl w:ilvl="3">
      <w:start w:val="1"/>
      <w:numFmt w:val="decimal"/>
      <w:lvlText w:val="%2.%3.%4."/>
      <w:lvlJc w:val="left"/>
      <w:pPr>
        <w:tabs>
          <w:tab w:val="num" w:pos="2918"/>
        </w:tabs>
        <w:ind w:left="2918" w:hanging="360"/>
      </w:pPr>
    </w:lvl>
    <w:lvl w:ilvl="4">
      <w:start w:val="1"/>
      <w:numFmt w:val="lowerLetter"/>
      <w:lvlText w:val="%2.%3.%4.%5."/>
      <w:lvlJc w:val="left"/>
      <w:pPr>
        <w:tabs>
          <w:tab w:val="num" w:pos="3638"/>
        </w:tabs>
        <w:ind w:left="3638" w:hanging="360"/>
      </w:pPr>
    </w:lvl>
    <w:lvl w:ilvl="5">
      <w:start w:val="1"/>
      <w:numFmt w:val="lowerRoman"/>
      <w:lvlText w:val="%2.%3.%4.%5.%6."/>
      <w:lvlJc w:val="left"/>
      <w:pPr>
        <w:tabs>
          <w:tab w:val="num" w:pos="4358"/>
        </w:tabs>
        <w:ind w:left="4358" w:hanging="180"/>
      </w:pPr>
    </w:lvl>
    <w:lvl w:ilvl="6">
      <w:start w:val="1"/>
      <w:numFmt w:val="decimal"/>
      <w:lvlText w:val="%2.%3.%4.%5.%6.%7."/>
      <w:lvlJc w:val="left"/>
      <w:pPr>
        <w:tabs>
          <w:tab w:val="num" w:pos="5078"/>
        </w:tabs>
        <w:ind w:left="50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98"/>
        </w:tabs>
        <w:ind w:left="579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518"/>
        </w:tabs>
        <w:ind w:left="6518" w:hanging="180"/>
      </w:pPr>
    </w:lvl>
  </w:abstractNum>
  <w:abstractNum w:abstractNumId="15">
    <w:nsid w:val="0000001B"/>
    <w:multiLevelType w:val="multilevel"/>
    <w:tmpl w:val="0000001B"/>
    <w:name w:val="WWNum27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660"/>
        </w:tabs>
        <w:ind w:left="6660" w:hanging="180"/>
      </w:pPr>
    </w:lvl>
  </w:abstractNum>
  <w:abstractNum w:abstractNumId="16">
    <w:nsid w:val="00000031"/>
    <w:multiLevelType w:val="multilevel"/>
    <w:tmpl w:val="00000031"/>
    <w:name w:val="WW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7">
    <w:nsid w:val="00000032"/>
    <w:multiLevelType w:val="multilevel"/>
    <w:tmpl w:val="00000032"/>
    <w:name w:val="WW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8">
    <w:nsid w:val="00000034"/>
    <w:multiLevelType w:val="multilevel"/>
    <w:tmpl w:val="00000034"/>
    <w:name w:val="WWNum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19">
    <w:nsid w:val="03AB710F"/>
    <w:multiLevelType w:val="singleLevel"/>
    <w:tmpl w:val="3F74AC32"/>
    <w:lvl w:ilvl="0">
      <w:start w:val="1"/>
      <w:numFmt w:val="decimal"/>
      <w:lvlText w:val="%1)"/>
      <w:legacy w:legacy="1" w:legacySpace="0" w:legacyIndent="2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056B0361"/>
    <w:multiLevelType w:val="singleLevel"/>
    <w:tmpl w:val="74C2CB58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eastAsiaTheme="minorEastAsia" w:hAnsi="Times New Roman" w:cs="Times New Roman"/>
      </w:rPr>
    </w:lvl>
  </w:abstractNum>
  <w:abstractNum w:abstractNumId="21">
    <w:nsid w:val="0C4F6D81"/>
    <w:multiLevelType w:val="singleLevel"/>
    <w:tmpl w:val="8E4A1876"/>
    <w:lvl w:ilvl="0">
      <w:start w:val="1"/>
      <w:numFmt w:val="decimal"/>
      <w:lvlText w:val="%1)"/>
      <w:legacy w:legacy="1" w:legacySpace="0" w:legacyIndent="2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164053F8"/>
    <w:multiLevelType w:val="singleLevel"/>
    <w:tmpl w:val="3C82A724"/>
    <w:lvl w:ilvl="0">
      <w:start w:val="3"/>
      <w:numFmt w:val="decimal"/>
      <w:lvlText w:val="%1)"/>
      <w:legacy w:legacy="1" w:legacySpace="0" w:legacyIndent="2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18051C5C"/>
    <w:multiLevelType w:val="hybridMultilevel"/>
    <w:tmpl w:val="3A56518C"/>
    <w:lvl w:ilvl="0" w:tplc="42E6E9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8372265"/>
    <w:multiLevelType w:val="hybridMultilevel"/>
    <w:tmpl w:val="62C0CF8E"/>
    <w:lvl w:ilvl="0" w:tplc="F65A64BE">
      <w:start w:val="66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243C512D"/>
    <w:multiLevelType w:val="singleLevel"/>
    <w:tmpl w:val="C0AC216C"/>
    <w:lvl w:ilvl="0">
      <w:start w:val="1"/>
      <w:numFmt w:val="decimal"/>
      <w:lvlText w:val="%1)"/>
      <w:legacy w:legacy="1" w:legacySpace="0" w:legacyIndent="28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24517163"/>
    <w:multiLevelType w:val="hybridMultilevel"/>
    <w:tmpl w:val="DC8A347E"/>
    <w:lvl w:ilvl="0" w:tplc="DA28C74A">
      <w:start w:val="102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24883E89"/>
    <w:multiLevelType w:val="hybridMultilevel"/>
    <w:tmpl w:val="9FC26C9A"/>
    <w:lvl w:ilvl="0" w:tplc="42E6E9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7F06CBA"/>
    <w:multiLevelType w:val="hybridMultilevel"/>
    <w:tmpl w:val="15DAA17E"/>
    <w:lvl w:ilvl="0" w:tplc="F3C2E25A">
      <w:start w:val="15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F0475A2"/>
    <w:multiLevelType w:val="hybridMultilevel"/>
    <w:tmpl w:val="76064906"/>
    <w:lvl w:ilvl="0" w:tplc="0419000F">
      <w:start w:val="97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F1B4984"/>
    <w:multiLevelType w:val="singleLevel"/>
    <w:tmpl w:val="5D086DD6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eastAsiaTheme="minorEastAsia" w:hAnsi="Times New Roman" w:cs="Times New Roman"/>
      </w:rPr>
    </w:lvl>
  </w:abstractNum>
  <w:abstractNum w:abstractNumId="31">
    <w:nsid w:val="31CF1369"/>
    <w:multiLevelType w:val="singleLevel"/>
    <w:tmpl w:val="9D241778"/>
    <w:lvl w:ilvl="0">
      <w:start w:val="1"/>
      <w:numFmt w:val="decimal"/>
      <w:lvlText w:val="%1)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33087AF9"/>
    <w:multiLevelType w:val="hybridMultilevel"/>
    <w:tmpl w:val="D12AB87A"/>
    <w:lvl w:ilvl="0" w:tplc="0419000F">
      <w:start w:val="8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8D03DEF"/>
    <w:multiLevelType w:val="hybridMultilevel"/>
    <w:tmpl w:val="B4D018F8"/>
    <w:lvl w:ilvl="0" w:tplc="E2661BD8">
      <w:start w:val="83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E674826"/>
    <w:multiLevelType w:val="singleLevel"/>
    <w:tmpl w:val="24DEA748"/>
    <w:lvl w:ilvl="0">
      <w:start w:val="1"/>
      <w:numFmt w:val="decimal"/>
      <w:lvlText w:val="%1)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>
    <w:nsid w:val="41B34415"/>
    <w:multiLevelType w:val="singleLevel"/>
    <w:tmpl w:val="39340BB0"/>
    <w:lvl w:ilvl="0">
      <w:start w:val="1"/>
      <w:numFmt w:val="decimal"/>
      <w:lvlText w:val="%1)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>
    <w:nsid w:val="4EEA24A1"/>
    <w:multiLevelType w:val="singleLevel"/>
    <w:tmpl w:val="F96685B8"/>
    <w:lvl w:ilvl="0">
      <w:start w:val="1"/>
      <w:numFmt w:val="decimal"/>
      <w:lvlText w:val="%1)"/>
      <w:legacy w:legacy="1" w:legacySpace="0" w:legacyIndent="2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5244527B"/>
    <w:multiLevelType w:val="singleLevel"/>
    <w:tmpl w:val="514AE8FA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eastAsiaTheme="minorEastAsia" w:hAnsi="Times New Roman" w:cs="Times New Roman"/>
      </w:rPr>
    </w:lvl>
  </w:abstractNum>
  <w:abstractNum w:abstractNumId="38">
    <w:nsid w:val="5339068E"/>
    <w:multiLevelType w:val="hybridMultilevel"/>
    <w:tmpl w:val="F7ECD37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9113AE"/>
    <w:multiLevelType w:val="hybridMultilevel"/>
    <w:tmpl w:val="D346AD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4A03B71"/>
    <w:multiLevelType w:val="hybridMultilevel"/>
    <w:tmpl w:val="A1584C40"/>
    <w:lvl w:ilvl="0" w:tplc="29C823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AA66AF8"/>
    <w:multiLevelType w:val="hybridMultilevel"/>
    <w:tmpl w:val="C71E3E56"/>
    <w:lvl w:ilvl="0" w:tplc="0419000F">
      <w:start w:val="11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B760498"/>
    <w:multiLevelType w:val="hybridMultilevel"/>
    <w:tmpl w:val="845C410E"/>
    <w:lvl w:ilvl="0" w:tplc="06484F46">
      <w:start w:val="9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5C9F1A63"/>
    <w:multiLevelType w:val="hybridMultilevel"/>
    <w:tmpl w:val="0EC4D3CC"/>
    <w:lvl w:ilvl="0" w:tplc="42E6E9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5D577AD"/>
    <w:multiLevelType w:val="hybridMultilevel"/>
    <w:tmpl w:val="4E14DFA0"/>
    <w:lvl w:ilvl="0" w:tplc="9334B230">
      <w:start w:val="86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C13DB7"/>
    <w:multiLevelType w:val="hybridMultilevel"/>
    <w:tmpl w:val="441A03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60D1676"/>
    <w:multiLevelType w:val="hybridMultilevel"/>
    <w:tmpl w:val="CC36EC64"/>
    <w:lvl w:ilvl="0" w:tplc="42E6E9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6F56F08"/>
    <w:multiLevelType w:val="hybridMultilevel"/>
    <w:tmpl w:val="6CA69368"/>
    <w:lvl w:ilvl="0" w:tplc="17241022">
      <w:start w:val="1"/>
      <w:numFmt w:val="decimal"/>
      <w:lvlText w:val="%1."/>
      <w:lvlJc w:val="left"/>
      <w:pPr>
        <w:ind w:left="1746" w:hanging="1320"/>
      </w:pPr>
    </w:lvl>
    <w:lvl w:ilvl="1" w:tplc="04190019">
      <w:start w:val="1"/>
      <w:numFmt w:val="decimal"/>
      <w:lvlText w:val="%2."/>
      <w:lvlJc w:val="left"/>
      <w:pPr>
        <w:tabs>
          <w:tab w:val="num" w:pos="1224"/>
        </w:tabs>
        <w:ind w:left="12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4"/>
        </w:tabs>
        <w:ind w:left="19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4"/>
        </w:tabs>
        <w:ind w:left="33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4"/>
        </w:tabs>
        <w:ind w:left="41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4"/>
        </w:tabs>
        <w:ind w:left="55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4"/>
        </w:tabs>
        <w:ind w:left="6264" w:hanging="36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8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8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  <w:lvlOverride w:ilvl="0">
      <w:startOverride w:val="8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9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30"/>
    <w:lvlOverride w:ilvl="0">
      <w:startOverride w:val="1"/>
    </w:lvlOverride>
  </w:num>
  <w:num w:numId="1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34"/>
    <w:lvlOverride w:ilvl="0">
      <w:startOverride w:val="1"/>
    </w:lvlOverride>
  </w:num>
  <w:num w:numId="1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</w:num>
  <w:num w:numId="17">
    <w:abstractNumId w:val="36"/>
    <w:lvlOverride w:ilvl="0">
      <w:startOverride w:val="1"/>
    </w:lvlOverride>
  </w:num>
  <w:num w:numId="18">
    <w:abstractNumId w:val="25"/>
    <w:lvlOverride w:ilvl="0">
      <w:startOverride w:val="1"/>
    </w:lvlOverride>
  </w:num>
  <w:num w:numId="19">
    <w:abstractNumId w:val="31"/>
    <w:lvlOverride w:ilvl="0">
      <w:startOverride w:val="1"/>
    </w:lvlOverride>
  </w:num>
  <w:num w:numId="20">
    <w:abstractNumId w:val="21"/>
    <w:lvlOverride w:ilvl="0">
      <w:startOverride w:val="1"/>
    </w:lvlOverride>
  </w:num>
  <w:num w:numId="21">
    <w:abstractNumId w:val="22"/>
    <w:lvlOverride w:ilvl="0">
      <w:startOverride w:val="3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</w:num>
  <w:num w:numId="26">
    <w:abstractNumId w:val="28"/>
  </w:num>
  <w:num w:numId="27">
    <w:abstractNumId w:val="24"/>
  </w:num>
  <w:num w:numId="28">
    <w:abstractNumId w:val="42"/>
  </w:num>
  <w:num w:numId="29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7F16"/>
    <w:rsid w:val="0001489F"/>
    <w:rsid w:val="00044664"/>
    <w:rsid w:val="0006272D"/>
    <w:rsid w:val="00096581"/>
    <w:rsid w:val="000A1A9D"/>
    <w:rsid w:val="000A47DA"/>
    <w:rsid w:val="000B3102"/>
    <w:rsid w:val="000D4C55"/>
    <w:rsid w:val="000E2398"/>
    <w:rsid w:val="000E7D76"/>
    <w:rsid w:val="000F2ACF"/>
    <w:rsid w:val="000F446A"/>
    <w:rsid w:val="000F7C58"/>
    <w:rsid w:val="00101ED6"/>
    <w:rsid w:val="00134B78"/>
    <w:rsid w:val="00141544"/>
    <w:rsid w:val="0019093A"/>
    <w:rsid w:val="00190D05"/>
    <w:rsid w:val="00195C95"/>
    <w:rsid w:val="001B149B"/>
    <w:rsid w:val="001B310B"/>
    <w:rsid w:val="001B33B5"/>
    <w:rsid w:val="001C058B"/>
    <w:rsid w:val="001C4AD8"/>
    <w:rsid w:val="001C7F16"/>
    <w:rsid w:val="001D7082"/>
    <w:rsid w:val="001E0EA2"/>
    <w:rsid w:val="001F61B9"/>
    <w:rsid w:val="00225776"/>
    <w:rsid w:val="002312BD"/>
    <w:rsid w:val="00240E5C"/>
    <w:rsid w:val="002450D3"/>
    <w:rsid w:val="00277228"/>
    <w:rsid w:val="002843C0"/>
    <w:rsid w:val="00285D93"/>
    <w:rsid w:val="002D4028"/>
    <w:rsid w:val="002E2762"/>
    <w:rsid w:val="002F06C3"/>
    <w:rsid w:val="002F538C"/>
    <w:rsid w:val="002F72C5"/>
    <w:rsid w:val="003065AF"/>
    <w:rsid w:val="00310695"/>
    <w:rsid w:val="0031388B"/>
    <w:rsid w:val="00314BB6"/>
    <w:rsid w:val="003776CA"/>
    <w:rsid w:val="003A2D7A"/>
    <w:rsid w:val="003C21C4"/>
    <w:rsid w:val="003C37C8"/>
    <w:rsid w:val="003E65AA"/>
    <w:rsid w:val="003F1D0F"/>
    <w:rsid w:val="004001D6"/>
    <w:rsid w:val="00402BF3"/>
    <w:rsid w:val="00403BFE"/>
    <w:rsid w:val="00404EB7"/>
    <w:rsid w:val="00435EEB"/>
    <w:rsid w:val="00445BD9"/>
    <w:rsid w:val="00454B01"/>
    <w:rsid w:val="00477FD3"/>
    <w:rsid w:val="004C0CB3"/>
    <w:rsid w:val="004F7DB4"/>
    <w:rsid w:val="005174F9"/>
    <w:rsid w:val="0055648C"/>
    <w:rsid w:val="005644FB"/>
    <w:rsid w:val="00564949"/>
    <w:rsid w:val="00570EBA"/>
    <w:rsid w:val="00592BF7"/>
    <w:rsid w:val="00595CD4"/>
    <w:rsid w:val="005B038D"/>
    <w:rsid w:val="005B0E46"/>
    <w:rsid w:val="005B19DF"/>
    <w:rsid w:val="005C0A57"/>
    <w:rsid w:val="005C15C0"/>
    <w:rsid w:val="005D6B51"/>
    <w:rsid w:val="005F4F89"/>
    <w:rsid w:val="005F6E5A"/>
    <w:rsid w:val="00601884"/>
    <w:rsid w:val="0060390D"/>
    <w:rsid w:val="006216CE"/>
    <w:rsid w:val="00622195"/>
    <w:rsid w:val="00634876"/>
    <w:rsid w:val="00666161"/>
    <w:rsid w:val="006B5E2D"/>
    <w:rsid w:val="006F6D91"/>
    <w:rsid w:val="006F72E1"/>
    <w:rsid w:val="00726A90"/>
    <w:rsid w:val="007352B6"/>
    <w:rsid w:val="007413FF"/>
    <w:rsid w:val="0074745B"/>
    <w:rsid w:val="00751A2C"/>
    <w:rsid w:val="00761CB6"/>
    <w:rsid w:val="00777672"/>
    <w:rsid w:val="0078543B"/>
    <w:rsid w:val="00786144"/>
    <w:rsid w:val="007A1056"/>
    <w:rsid w:val="007C79F5"/>
    <w:rsid w:val="007E6E90"/>
    <w:rsid w:val="007E7497"/>
    <w:rsid w:val="007E7712"/>
    <w:rsid w:val="007F28AB"/>
    <w:rsid w:val="007F31BF"/>
    <w:rsid w:val="007F6464"/>
    <w:rsid w:val="00800070"/>
    <w:rsid w:val="00803856"/>
    <w:rsid w:val="00823732"/>
    <w:rsid w:val="00823F7A"/>
    <w:rsid w:val="0082621C"/>
    <w:rsid w:val="00834A35"/>
    <w:rsid w:val="00877A08"/>
    <w:rsid w:val="0088694E"/>
    <w:rsid w:val="0089361A"/>
    <w:rsid w:val="008C72CF"/>
    <w:rsid w:val="00901472"/>
    <w:rsid w:val="0090333A"/>
    <w:rsid w:val="009070CF"/>
    <w:rsid w:val="009074EF"/>
    <w:rsid w:val="00907AA9"/>
    <w:rsid w:val="00916D50"/>
    <w:rsid w:val="00964DBA"/>
    <w:rsid w:val="00965847"/>
    <w:rsid w:val="00977FDE"/>
    <w:rsid w:val="00997A03"/>
    <w:rsid w:val="009D5764"/>
    <w:rsid w:val="009E128A"/>
    <w:rsid w:val="009E51DE"/>
    <w:rsid w:val="00A017BC"/>
    <w:rsid w:val="00A03974"/>
    <w:rsid w:val="00A21018"/>
    <w:rsid w:val="00A24A36"/>
    <w:rsid w:val="00A24B62"/>
    <w:rsid w:val="00A6779F"/>
    <w:rsid w:val="00A819A5"/>
    <w:rsid w:val="00A9285C"/>
    <w:rsid w:val="00A95A60"/>
    <w:rsid w:val="00AA1EB3"/>
    <w:rsid w:val="00AB6D71"/>
    <w:rsid w:val="00AD43D7"/>
    <w:rsid w:val="00AE35CB"/>
    <w:rsid w:val="00AF7865"/>
    <w:rsid w:val="00B07282"/>
    <w:rsid w:val="00B0761B"/>
    <w:rsid w:val="00B20B43"/>
    <w:rsid w:val="00B351CA"/>
    <w:rsid w:val="00B56DD4"/>
    <w:rsid w:val="00B807F0"/>
    <w:rsid w:val="00B835FC"/>
    <w:rsid w:val="00B86BE9"/>
    <w:rsid w:val="00BF0117"/>
    <w:rsid w:val="00C142D8"/>
    <w:rsid w:val="00C15BCF"/>
    <w:rsid w:val="00C224AD"/>
    <w:rsid w:val="00C3168C"/>
    <w:rsid w:val="00C36442"/>
    <w:rsid w:val="00C44573"/>
    <w:rsid w:val="00C44DCF"/>
    <w:rsid w:val="00C4782C"/>
    <w:rsid w:val="00C65FFA"/>
    <w:rsid w:val="00CA0FDD"/>
    <w:rsid w:val="00CA1507"/>
    <w:rsid w:val="00CA56AE"/>
    <w:rsid w:val="00CB259B"/>
    <w:rsid w:val="00CB2E2D"/>
    <w:rsid w:val="00CF4A4B"/>
    <w:rsid w:val="00CF55B9"/>
    <w:rsid w:val="00D051DE"/>
    <w:rsid w:val="00D05C79"/>
    <w:rsid w:val="00D20A5B"/>
    <w:rsid w:val="00D2199E"/>
    <w:rsid w:val="00D23D66"/>
    <w:rsid w:val="00D27244"/>
    <w:rsid w:val="00D3775C"/>
    <w:rsid w:val="00D84B13"/>
    <w:rsid w:val="00D9351E"/>
    <w:rsid w:val="00DD448F"/>
    <w:rsid w:val="00DD4D17"/>
    <w:rsid w:val="00DE68A7"/>
    <w:rsid w:val="00DF4666"/>
    <w:rsid w:val="00E12B7D"/>
    <w:rsid w:val="00E36D06"/>
    <w:rsid w:val="00E373FE"/>
    <w:rsid w:val="00E458C0"/>
    <w:rsid w:val="00E47A41"/>
    <w:rsid w:val="00E51E8D"/>
    <w:rsid w:val="00E55F3C"/>
    <w:rsid w:val="00E72EF7"/>
    <w:rsid w:val="00E733C2"/>
    <w:rsid w:val="00E928E6"/>
    <w:rsid w:val="00EA3277"/>
    <w:rsid w:val="00EA4CB3"/>
    <w:rsid w:val="00EB6371"/>
    <w:rsid w:val="00ED1C1D"/>
    <w:rsid w:val="00EE0678"/>
    <w:rsid w:val="00EE0F3C"/>
    <w:rsid w:val="00EE773B"/>
    <w:rsid w:val="00EF13E5"/>
    <w:rsid w:val="00F45431"/>
    <w:rsid w:val="00F7270C"/>
    <w:rsid w:val="00F7378F"/>
    <w:rsid w:val="00F76DDD"/>
    <w:rsid w:val="00FA3AE7"/>
    <w:rsid w:val="00FA54F1"/>
    <w:rsid w:val="00FB259F"/>
    <w:rsid w:val="00FB286D"/>
    <w:rsid w:val="00FC351E"/>
    <w:rsid w:val="00FF0643"/>
    <w:rsid w:val="00FF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  <w15:docId w15:val="{83AA628D-23FD-413B-A82D-02AF95B5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7F1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1C7F16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C7F16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C7F16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C7F16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C7F16"/>
    <w:pPr>
      <w:keepNext/>
      <w:shd w:val="clear" w:color="auto" w:fill="FFFFFF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7">
    <w:name w:val="heading 7"/>
    <w:basedOn w:val="a"/>
    <w:next w:val="a"/>
    <w:link w:val="70"/>
    <w:uiPriority w:val="99"/>
    <w:unhideWhenUsed/>
    <w:qFormat/>
    <w:rsid w:val="001C7F16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styleId="8">
    <w:name w:val="heading 8"/>
    <w:basedOn w:val="a"/>
    <w:next w:val="a"/>
    <w:link w:val="80"/>
    <w:uiPriority w:val="99"/>
    <w:unhideWhenUsed/>
    <w:qFormat/>
    <w:rsid w:val="001C7F16"/>
    <w:pPr>
      <w:keepNext/>
      <w:tabs>
        <w:tab w:val="left" w:leader="underscore" w:pos="9356"/>
      </w:tabs>
      <w:spacing w:after="0" w:line="360" w:lineRule="auto"/>
      <w:jc w:val="center"/>
      <w:outlineLvl w:val="7"/>
    </w:pPr>
    <w:rPr>
      <w:rFonts w:ascii="Times New Roman" w:eastAsia="Calibri" w:hAnsi="Times New Roman" w:cs="Times New Roman"/>
      <w:i/>
      <w:sz w:val="28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C7F16"/>
    <w:pPr>
      <w:keepNext/>
      <w:tabs>
        <w:tab w:val="left" w:leader="underscore" w:pos="9356"/>
      </w:tabs>
      <w:spacing w:after="0" w:line="360" w:lineRule="auto"/>
      <w:jc w:val="center"/>
      <w:outlineLvl w:val="8"/>
    </w:pPr>
    <w:rPr>
      <w:rFonts w:ascii="Times New Roman" w:eastAsia="Calibri" w:hAnsi="Times New Roman" w:cs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7F16"/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1C7F16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C7F16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C7F16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1C7F16"/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1C7F16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1C7F16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9"/>
    <w:rsid w:val="001C7F16"/>
    <w:rPr>
      <w:rFonts w:ascii="Times New Roman" w:eastAsia="Calibri" w:hAnsi="Times New Roman" w:cs="Times New Roman"/>
      <w:i/>
      <w:sz w:val="28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1C7F16"/>
    <w:rPr>
      <w:rFonts w:ascii="Times New Roman" w:eastAsia="Calibri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1C7F16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7F16"/>
    <w:rPr>
      <w:color w:val="800080" w:themeColor="followedHyperlink"/>
      <w:u w:val="single"/>
    </w:rPr>
  </w:style>
  <w:style w:type="character" w:styleId="a5">
    <w:name w:val="Emphasis"/>
    <w:basedOn w:val="a0"/>
    <w:uiPriority w:val="99"/>
    <w:qFormat/>
    <w:rsid w:val="001C7F16"/>
    <w:rPr>
      <w:rFonts w:ascii="Times New Roman" w:hAnsi="Times New Roman" w:cs="Times New Roman" w:hint="default"/>
      <w:i/>
      <w:iCs w:val="0"/>
    </w:rPr>
  </w:style>
  <w:style w:type="character" w:styleId="a6">
    <w:name w:val="Strong"/>
    <w:basedOn w:val="a0"/>
    <w:uiPriority w:val="99"/>
    <w:qFormat/>
    <w:rsid w:val="001C7F16"/>
    <w:rPr>
      <w:rFonts w:ascii="Times New Roman" w:hAnsi="Times New Roman" w:cs="Times New Roman" w:hint="default"/>
      <w:b/>
      <w:bCs w:val="0"/>
    </w:rPr>
  </w:style>
  <w:style w:type="paragraph" w:styleId="a7">
    <w:name w:val="Normal (Web)"/>
    <w:basedOn w:val="a"/>
    <w:uiPriority w:val="99"/>
    <w:semiHidden/>
    <w:unhideWhenUsed/>
    <w:rsid w:val="001C7F1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1C7F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1C7F16"/>
    <w:rPr>
      <w:rFonts w:ascii="Calibri" w:eastAsia="Calibri" w:hAnsi="Calibri" w:cs="Times New Roman"/>
      <w:sz w:val="20"/>
      <w:szCs w:val="20"/>
      <w:lang w:eastAsia="en-US"/>
    </w:rPr>
  </w:style>
  <w:style w:type="paragraph" w:styleId="aa">
    <w:name w:val="header"/>
    <w:basedOn w:val="a"/>
    <w:link w:val="11"/>
    <w:uiPriority w:val="99"/>
    <w:unhideWhenUsed/>
    <w:rsid w:val="001C7F1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1">
    <w:name w:val="Верхний колонтитул Знак1"/>
    <w:basedOn w:val="a0"/>
    <w:link w:val="aa"/>
    <w:uiPriority w:val="99"/>
    <w:semiHidden/>
    <w:locked/>
    <w:rsid w:val="001C7F16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uiPriority w:val="99"/>
    <w:rsid w:val="001C7F16"/>
  </w:style>
  <w:style w:type="paragraph" w:styleId="ac">
    <w:name w:val="footer"/>
    <w:basedOn w:val="a"/>
    <w:link w:val="12"/>
    <w:uiPriority w:val="99"/>
    <w:unhideWhenUsed/>
    <w:rsid w:val="001C7F16"/>
    <w:pPr>
      <w:tabs>
        <w:tab w:val="center" w:pos="4677"/>
        <w:tab w:val="right" w:pos="9355"/>
      </w:tabs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zh-CN"/>
    </w:rPr>
  </w:style>
  <w:style w:type="character" w:customStyle="1" w:styleId="12">
    <w:name w:val="Нижний колонтитул Знак1"/>
    <w:basedOn w:val="a0"/>
    <w:link w:val="ac"/>
    <w:locked/>
    <w:rsid w:val="001C7F16"/>
    <w:rPr>
      <w:rFonts w:ascii="Times New Roman" w:eastAsia="Calibri" w:hAnsi="Times New Roman" w:cs="Times New Roman"/>
      <w:kern w:val="3"/>
      <w:sz w:val="24"/>
      <w:szCs w:val="24"/>
      <w:lang w:eastAsia="zh-CN"/>
    </w:rPr>
  </w:style>
  <w:style w:type="character" w:customStyle="1" w:styleId="ad">
    <w:name w:val="Нижний колонтитул Знак"/>
    <w:basedOn w:val="a0"/>
    <w:uiPriority w:val="99"/>
    <w:rsid w:val="001C7F16"/>
  </w:style>
  <w:style w:type="paragraph" w:styleId="ae">
    <w:name w:val="caption"/>
    <w:basedOn w:val="a"/>
    <w:next w:val="a"/>
    <w:uiPriority w:val="99"/>
    <w:semiHidden/>
    <w:unhideWhenUsed/>
    <w:qFormat/>
    <w:rsid w:val="001C7F16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">
    <w:name w:val="List"/>
    <w:basedOn w:val="a"/>
    <w:uiPriority w:val="99"/>
    <w:unhideWhenUsed/>
    <w:rsid w:val="001C7F16"/>
    <w:pPr>
      <w:tabs>
        <w:tab w:val="left" w:pos="708"/>
      </w:tabs>
      <w:spacing w:after="0" w:line="240" w:lineRule="auto"/>
      <w:ind w:left="283" w:hanging="283"/>
    </w:pPr>
    <w:rPr>
      <w:rFonts w:ascii="Arial" w:eastAsia="Calibri" w:hAnsi="Arial" w:cs="Wingdings"/>
      <w:sz w:val="24"/>
      <w:szCs w:val="28"/>
      <w:lang w:eastAsia="ar-SA"/>
    </w:rPr>
  </w:style>
  <w:style w:type="paragraph" w:styleId="21">
    <w:name w:val="List 2"/>
    <w:basedOn w:val="a"/>
    <w:uiPriority w:val="99"/>
    <w:unhideWhenUsed/>
    <w:rsid w:val="001C7F16"/>
    <w:pPr>
      <w:widowControl w:val="0"/>
      <w:spacing w:after="0" w:line="240" w:lineRule="auto"/>
      <w:ind w:left="720" w:hanging="360"/>
    </w:pPr>
    <w:rPr>
      <w:rFonts w:ascii="Times New Roman" w:eastAsia="Calibri" w:hAnsi="Times New Roman" w:cs="Times New Roman"/>
      <w:sz w:val="20"/>
      <w:szCs w:val="20"/>
    </w:rPr>
  </w:style>
  <w:style w:type="paragraph" w:styleId="af0">
    <w:name w:val="Title"/>
    <w:basedOn w:val="a"/>
    <w:link w:val="af1"/>
    <w:uiPriority w:val="99"/>
    <w:qFormat/>
    <w:rsid w:val="001C7F1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1">
    <w:name w:val="Название Знак"/>
    <w:basedOn w:val="a0"/>
    <w:link w:val="af0"/>
    <w:uiPriority w:val="99"/>
    <w:rsid w:val="001C7F16"/>
    <w:rPr>
      <w:rFonts w:ascii="Times New Roman" w:eastAsia="Calibri" w:hAnsi="Times New Roman" w:cs="Times New Roman"/>
      <w:sz w:val="28"/>
      <w:szCs w:val="20"/>
    </w:rPr>
  </w:style>
  <w:style w:type="paragraph" w:styleId="af2">
    <w:name w:val="Body Text"/>
    <w:basedOn w:val="a"/>
    <w:link w:val="af3"/>
    <w:uiPriority w:val="99"/>
    <w:semiHidden/>
    <w:unhideWhenUsed/>
    <w:rsid w:val="001C7F16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1C7F16"/>
    <w:rPr>
      <w:rFonts w:ascii="Times New Roman" w:eastAsia="Calibri" w:hAnsi="Times New Roman" w:cs="Times New Roman"/>
      <w:sz w:val="24"/>
      <w:szCs w:val="24"/>
    </w:rPr>
  </w:style>
  <w:style w:type="paragraph" w:styleId="af4">
    <w:name w:val="Body Text Indent"/>
    <w:basedOn w:val="a"/>
    <w:link w:val="13"/>
    <w:uiPriority w:val="99"/>
    <w:semiHidden/>
    <w:unhideWhenUsed/>
    <w:rsid w:val="001C7F16"/>
    <w:pPr>
      <w:tabs>
        <w:tab w:val="num" w:pos="907"/>
      </w:tabs>
      <w:spacing w:after="120" w:line="240" w:lineRule="auto"/>
      <w:ind w:left="283" w:hanging="45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3">
    <w:name w:val="Основной текст с отступом Знак1"/>
    <w:basedOn w:val="a0"/>
    <w:link w:val="af4"/>
    <w:semiHidden/>
    <w:locked/>
    <w:rsid w:val="001C7F16"/>
    <w:rPr>
      <w:rFonts w:ascii="Times New Roman" w:eastAsia="Calibri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uiPriority w:val="99"/>
    <w:semiHidden/>
    <w:rsid w:val="001C7F16"/>
  </w:style>
  <w:style w:type="paragraph" w:styleId="af6">
    <w:name w:val="Subtitle"/>
    <w:basedOn w:val="a"/>
    <w:link w:val="af7"/>
    <w:uiPriority w:val="99"/>
    <w:qFormat/>
    <w:rsid w:val="001C7F1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99"/>
    <w:rsid w:val="001C7F16"/>
    <w:rPr>
      <w:rFonts w:ascii="Times New Roman" w:eastAsia="Times New Roman" w:hAnsi="Times New Roman" w:cs="Times New Roman"/>
      <w:b/>
      <w:sz w:val="24"/>
      <w:szCs w:val="24"/>
    </w:rPr>
  </w:style>
  <w:style w:type="paragraph" w:styleId="22">
    <w:name w:val="Body Text 2"/>
    <w:basedOn w:val="a"/>
    <w:link w:val="210"/>
    <w:uiPriority w:val="99"/>
    <w:semiHidden/>
    <w:unhideWhenUsed/>
    <w:rsid w:val="001C7F16"/>
    <w:pPr>
      <w:spacing w:after="0" w:line="240" w:lineRule="auto"/>
      <w:jc w:val="center"/>
    </w:pPr>
    <w:rPr>
      <w:rFonts w:ascii="Times New Roman" w:eastAsia="Calibri" w:hAnsi="Times New Roman" w:cs="Times New Roman"/>
      <w:sz w:val="48"/>
      <w:szCs w:val="24"/>
    </w:rPr>
  </w:style>
  <w:style w:type="character" w:customStyle="1" w:styleId="210">
    <w:name w:val="Основной текст 2 Знак1"/>
    <w:basedOn w:val="a0"/>
    <w:link w:val="22"/>
    <w:semiHidden/>
    <w:locked/>
    <w:rsid w:val="001C7F16"/>
    <w:rPr>
      <w:rFonts w:ascii="Times New Roman" w:eastAsia="Calibri" w:hAnsi="Times New Roman" w:cs="Times New Roman"/>
      <w:sz w:val="48"/>
      <w:szCs w:val="24"/>
    </w:rPr>
  </w:style>
  <w:style w:type="character" w:customStyle="1" w:styleId="23">
    <w:name w:val="Основной текст 2 Знак"/>
    <w:basedOn w:val="a0"/>
    <w:uiPriority w:val="99"/>
    <w:semiHidden/>
    <w:rsid w:val="001C7F16"/>
  </w:style>
  <w:style w:type="paragraph" w:styleId="31">
    <w:name w:val="Body Text 3"/>
    <w:basedOn w:val="a"/>
    <w:link w:val="310"/>
    <w:uiPriority w:val="99"/>
    <w:semiHidden/>
    <w:unhideWhenUsed/>
    <w:rsid w:val="001C7F16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link w:val="31"/>
    <w:semiHidden/>
    <w:locked/>
    <w:rsid w:val="001C7F16"/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uiPriority w:val="99"/>
    <w:semiHidden/>
    <w:rsid w:val="001C7F16"/>
    <w:rPr>
      <w:sz w:val="16"/>
      <w:szCs w:val="16"/>
    </w:rPr>
  </w:style>
  <w:style w:type="paragraph" w:styleId="24">
    <w:name w:val="Body Text Indent 2"/>
    <w:basedOn w:val="a"/>
    <w:link w:val="25"/>
    <w:uiPriority w:val="99"/>
    <w:semiHidden/>
    <w:unhideWhenUsed/>
    <w:rsid w:val="001C7F1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1C7F16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1C7F16"/>
    <w:pPr>
      <w:shd w:val="clear" w:color="auto" w:fill="FFFFFF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C7F16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paragraph" w:styleId="af8">
    <w:name w:val="Block Text"/>
    <w:basedOn w:val="a"/>
    <w:uiPriority w:val="99"/>
    <w:semiHidden/>
    <w:unhideWhenUsed/>
    <w:rsid w:val="001C7F16"/>
    <w:pPr>
      <w:shd w:val="clear" w:color="auto" w:fill="FFFFFF"/>
      <w:spacing w:before="17" w:after="0" w:line="314" w:lineRule="exact"/>
      <w:ind w:left="12" w:right="-6" w:hanging="12"/>
      <w:jc w:val="center"/>
    </w:pPr>
    <w:rPr>
      <w:rFonts w:ascii="Times New Roman" w:eastAsia="Times New Roman" w:hAnsi="Times New Roman" w:cs="Times New Roman"/>
      <w:color w:val="000000"/>
      <w:spacing w:val="19"/>
      <w:szCs w:val="28"/>
    </w:rPr>
  </w:style>
  <w:style w:type="paragraph" w:styleId="af9">
    <w:name w:val="Balloon Text"/>
    <w:basedOn w:val="a"/>
    <w:link w:val="14"/>
    <w:uiPriority w:val="99"/>
    <w:semiHidden/>
    <w:unhideWhenUsed/>
    <w:rsid w:val="001C7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9"/>
    <w:uiPriority w:val="99"/>
    <w:semiHidden/>
    <w:locked/>
    <w:rsid w:val="001C7F16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uiPriority w:val="99"/>
    <w:rsid w:val="001C7F16"/>
    <w:rPr>
      <w:rFonts w:ascii="Tahoma" w:hAnsi="Tahoma" w:cs="Tahoma"/>
      <w:sz w:val="16"/>
      <w:szCs w:val="16"/>
    </w:rPr>
  </w:style>
  <w:style w:type="character" w:customStyle="1" w:styleId="afb">
    <w:name w:val="Без интервала Знак"/>
    <w:link w:val="afc"/>
    <w:locked/>
    <w:rsid w:val="001C7F16"/>
    <w:rPr>
      <w:rFonts w:ascii="Calibri" w:eastAsia="Calibri" w:hAnsi="Calibri" w:cs="Calibri"/>
      <w:lang w:eastAsia="ar-SA"/>
    </w:rPr>
  </w:style>
  <w:style w:type="paragraph" w:styleId="afc">
    <w:name w:val="No Spacing"/>
    <w:link w:val="afb"/>
    <w:qFormat/>
    <w:rsid w:val="001C7F1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d">
    <w:name w:val="List Paragraph"/>
    <w:basedOn w:val="a"/>
    <w:uiPriority w:val="34"/>
    <w:qFormat/>
    <w:rsid w:val="001C7F1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">
    <w:name w:val="Обычный1"/>
    <w:uiPriority w:val="99"/>
    <w:rsid w:val="001C7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1C7F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6">
    <w:name w:val="Абзац списка1"/>
    <w:basedOn w:val="a"/>
    <w:uiPriority w:val="99"/>
    <w:rsid w:val="001C7F1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tyle7">
    <w:name w:val="Style7"/>
    <w:basedOn w:val="a"/>
    <w:uiPriority w:val="99"/>
    <w:rsid w:val="001C7F16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0">
    <w:name w:val="Абзац списка11"/>
    <w:basedOn w:val="a"/>
    <w:uiPriority w:val="99"/>
    <w:rsid w:val="001C7F1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">
    <w:name w:val="Название1"/>
    <w:basedOn w:val="a"/>
    <w:uiPriority w:val="99"/>
    <w:rsid w:val="001C7F16"/>
    <w:pPr>
      <w:spacing w:after="0" w:line="360" w:lineRule="auto"/>
      <w:jc w:val="center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6">
    <w:name w:val="Обычный2"/>
    <w:uiPriority w:val="99"/>
    <w:rsid w:val="001C7F1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8">
    <w:name w:val="Основной текст1"/>
    <w:basedOn w:val="26"/>
    <w:uiPriority w:val="99"/>
    <w:rsid w:val="001C7F16"/>
    <w:pPr>
      <w:jc w:val="both"/>
    </w:pPr>
    <w:rPr>
      <w:sz w:val="24"/>
    </w:rPr>
  </w:style>
  <w:style w:type="paragraph" w:customStyle="1" w:styleId="111">
    <w:name w:val="Заголовок 11"/>
    <w:basedOn w:val="26"/>
    <w:next w:val="26"/>
    <w:uiPriority w:val="99"/>
    <w:rsid w:val="001C7F16"/>
    <w:pPr>
      <w:keepNext/>
      <w:jc w:val="both"/>
    </w:pPr>
    <w:rPr>
      <w:i/>
      <w:sz w:val="24"/>
    </w:rPr>
  </w:style>
  <w:style w:type="paragraph" w:customStyle="1" w:styleId="112">
    <w:name w:val="Название11"/>
    <w:basedOn w:val="a"/>
    <w:uiPriority w:val="99"/>
    <w:rsid w:val="001C7F16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">
    <w:name w:val="Без интервала1"/>
    <w:uiPriority w:val="99"/>
    <w:rsid w:val="001C7F1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afe">
    <w:name w:val="Стиль"/>
    <w:uiPriority w:val="99"/>
    <w:rsid w:val="001C7F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1">
    <w:name w:val="FR1"/>
    <w:uiPriority w:val="99"/>
    <w:rsid w:val="001C7F16"/>
    <w:pPr>
      <w:widowControl w:val="0"/>
      <w:autoSpaceDE w:val="0"/>
      <w:autoSpaceDN w:val="0"/>
      <w:spacing w:before="340" w:after="0" w:line="240" w:lineRule="auto"/>
      <w:ind w:left="4800"/>
    </w:pPr>
    <w:rPr>
      <w:rFonts w:ascii="Arial" w:eastAsia="Calibri" w:hAnsi="Arial" w:cs="Arial"/>
      <w:b/>
      <w:bCs/>
      <w:sz w:val="24"/>
      <w:szCs w:val="24"/>
    </w:rPr>
  </w:style>
  <w:style w:type="paragraph" w:customStyle="1" w:styleId="western">
    <w:name w:val="western"/>
    <w:basedOn w:val="a"/>
    <w:uiPriority w:val="99"/>
    <w:rsid w:val="001C7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тест"/>
    <w:basedOn w:val="a"/>
    <w:uiPriority w:val="99"/>
    <w:rsid w:val="001C7F16"/>
    <w:pPr>
      <w:tabs>
        <w:tab w:val="num" w:pos="907"/>
      </w:tabs>
      <w:spacing w:after="0" w:line="240" w:lineRule="auto"/>
      <w:ind w:left="907" w:hanging="453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1C7F16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C7F16"/>
    <w:pPr>
      <w:widowControl w:val="0"/>
      <w:autoSpaceDE w:val="0"/>
      <w:autoSpaceDN w:val="0"/>
      <w:adjustRightInd w:val="0"/>
      <w:spacing w:after="0" w:line="314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C7F16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C7F16"/>
    <w:pPr>
      <w:widowControl w:val="0"/>
      <w:autoSpaceDE w:val="0"/>
      <w:autoSpaceDN w:val="0"/>
      <w:adjustRightInd w:val="0"/>
      <w:spacing w:after="0" w:line="317" w:lineRule="exact"/>
      <w:ind w:firstLine="730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Style2">
    <w:name w:val="Style2"/>
    <w:basedOn w:val="a"/>
    <w:uiPriority w:val="99"/>
    <w:rsid w:val="001C7F16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Style8">
    <w:name w:val="Style8"/>
    <w:basedOn w:val="a"/>
    <w:uiPriority w:val="99"/>
    <w:rsid w:val="001C7F16"/>
    <w:pPr>
      <w:widowControl w:val="0"/>
      <w:autoSpaceDE w:val="0"/>
      <w:autoSpaceDN w:val="0"/>
      <w:adjustRightInd w:val="0"/>
      <w:spacing w:after="0" w:line="318" w:lineRule="exact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Style12">
    <w:name w:val="Style12"/>
    <w:basedOn w:val="a"/>
    <w:uiPriority w:val="99"/>
    <w:rsid w:val="001C7F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1C7F1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1C7F16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1C7F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6">
    <w:name w:val="Style36"/>
    <w:basedOn w:val="a"/>
    <w:uiPriority w:val="99"/>
    <w:rsid w:val="001C7F16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1C7F16"/>
    <w:pPr>
      <w:widowControl w:val="0"/>
      <w:autoSpaceDE w:val="0"/>
      <w:autoSpaceDN w:val="0"/>
      <w:adjustRightInd w:val="0"/>
      <w:spacing w:after="0" w:line="310" w:lineRule="exact"/>
      <w:ind w:firstLine="461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1C7F16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zh-CN"/>
    </w:rPr>
  </w:style>
  <w:style w:type="paragraph" w:customStyle="1" w:styleId="Style10">
    <w:name w:val="Style10"/>
    <w:basedOn w:val="a"/>
    <w:uiPriority w:val="99"/>
    <w:rsid w:val="001C7F16"/>
    <w:pPr>
      <w:widowControl w:val="0"/>
      <w:autoSpaceDE w:val="0"/>
      <w:autoSpaceDN w:val="0"/>
      <w:adjustRightInd w:val="0"/>
      <w:spacing w:after="0" w:line="312" w:lineRule="exact"/>
      <w:ind w:hanging="466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uiPriority w:val="99"/>
    <w:rsid w:val="001C7F16"/>
    <w:pPr>
      <w:widowControl w:val="0"/>
      <w:suppressLineNumbers/>
    </w:pPr>
    <w:rPr>
      <w:rFonts w:eastAsia="Times New Roman" w:cs="Tahoma"/>
      <w:color w:val="000000"/>
      <w:lang w:val="en-US"/>
    </w:rPr>
  </w:style>
  <w:style w:type="paragraph" w:customStyle="1" w:styleId="211">
    <w:name w:val="Список 21"/>
    <w:basedOn w:val="a"/>
    <w:uiPriority w:val="99"/>
    <w:semiHidden/>
    <w:rsid w:val="001C7F16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aff0">
    <w:name w:val="Перечисление для таблиц"/>
    <w:basedOn w:val="a"/>
    <w:uiPriority w:val="99"/>
    <w:semiHidden/>
    <w:rsid w:val="001C7F16"/>
    <w:pPr>
      <w:tabs>
        <w:tab w:val="left" w:pos="227"/>
        <w:tab w:val="num" w:pos="644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</w:rPr>
  </w:style>
  <w:style w:type="paragraph" w:customStyle="1" w:styleId="Style1">
    <w:name w:val="Style1"/>
    <w:basedOn w:val="a"/>
    <w:uiPriority w:val="99"/>
    <w:rsid w:val="001C7F16"/>
    <w:pPr>
      <w:widowControl w:val="0"/>
      <w:autoSpaceDE w:val="0"/>
      <w:autoSpaceDN w:val="0"/>
      <w:adjustRightInd w:val="0"/>
      <w:spacing w:after="0" w:line="182" w:lineRule="exact"/>
      <w:ind w:hanging="274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C7F16"/>
    <w:pPr>
      <w:widowControl w:val="0"/>
      <w:autoSpaceDE w:val="0"/>
      <w:autoSpaceDN w:val="0"/>
      <w:adjustRightInd w:val="0"/>
      <w:spacing w:after="0" w:line="190" w:lineRule="exact"/>
    </w:pPr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basedOn w:val="a0"/>
    <w:uiPriority w:val="99"/>
    <w:locked/>
    <w:rsid w:val="001C7F16"/>
    <w:rPr>
      <w:rFonts w:ascii="Times New Roman" w:eastAsia="Times New Roman" w:hAnsi="Times New Roman" w:cs="Times New Roman" w:hint="default"/>
      <w:sz w:val="28"/>
      <w:lang w:val="ru-RU" w:eastAsia="ru-RU"/>
    </w:rPr>
  </w:style>
  <w:style w:type="character" w:customStyle="1" w:styleId="FontStyle44">
    <w:name w:val="Font Style44"/>
    <w:uiPriority w:val="99"/>
    <w:rsid w:val="001C7F16"/>
    <w:rPr>
      <w:rFonts w:ascii="Times New Roman" w:hAnsi="Times New Roman" w:cs="Times New Roman" w:hint="default"/>
      <w:sz w:val="26"/>
    </w:rPr>
  </w:style>
  <w:style w:type="character" w:customStyle="1" w:styleId="27">
    <w:name w:val="Знак Знак2"/>
    <w:uiPriority w:val="99"/>
    <w:locked/>
    <w:rsid w:val="001C7F16"/>
    <w:rPr>
      <w:b/>
      <w:bCs w:val="0"/>
      <w:sz w:val="28"/>
      <w:lang w:val="ru-RU" w:eastAsia="ru-RU"/>
    </w:rPr>
  </w:style>
  <w:style w:type="character" w:customStyle="1" w:styleId="51">
    <w:name w:val="Знак Знак5"/>
    <w:uiPriority w:val="99"/>
    <w:locked/>
    <w:rsid w:val="001C7F16"/>
    <w:rPr>
      <w:rFonts w:ascii="Cambria" w:hAnsi="Cambria" w:hint="default"/>
      <w:b/>
      <w:bCs w:val="0"/>
      <w:kern w:val="32"/>
      <w:sz w:val="32"/>
    </w:rPr>
  </w:style>
  <w:style w:type="character" w:customStyle="1" w:styleId="udar">
    <w:name w:val="udar"/>
    <w:uiPriority w:val="99"/>
    <w:rsid w:val="001C7F16"/>
  </w:style>
  <w:style w:type="character" w:customStyle="1" w:styleId="FontStyle40">
    <w:name w:val="Font Style40"/>
    <w:basedOn w:val="a0"/>
    <w:uiPriority w:val="99"/>
    <w:rsid w:val="001C7F16"/>
    <w:rPr>
      <w:rFonts w:ascii="Times New Roman" w:hAnsi="Times New Roman" w:cs="Times New Roman" w:hint="default"/>
      <w:b/>
      <w:bCs/>
      <w:spacing w:val="10"/>
      <w:sz w:val="14"/>
      <w:szCs w:val="14"/>
    </w:rPr>
  </w:style>
  <w:style w:type="character" w:customStyle="1" w:styleId="FontStyle60">
    <w:name w:val="Font Style60"/>
    <w:basedOn w:val="a0"/>
    <w:uiPriority w:val="99"/>
    <w:rsid w:val="001C7F16"/>
    <w:rPr>
      <w:rFonts w:ascii="Times New Roman" w:hAnsi="Times New Roman" w:cs="Times New Roman" w:hint="default"/>
      <w:spacing w:val="10"/>
      <w:sz w:val="14"/>
      <w:szCs w:val="14"/>
    </w:rPr>
  </w:style>
  <w:style w:type="character" w:customStyle="1" w:styleId="FontStyle61">
    <w:name w:val="Font Style61"/>
    <w:basedOn w:val="a0"/>
    <w:uiPriority w:val="99"/>
    <w:rsid w:val="001C7F1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62">
    <w:name w:val="Font Style62"/>
    <w:basedOn w:val="a0"/>
    <w:uiPriority w:val="99"/>
    <w:rsid w:val="001C7F16"/>
    <w:rPr>
      <w:rFonts w:ascii="Times New Roman" w:hAnsi="Times New Roman" w:cs="Times New Roman" w:hint="default"/>
      <w:sz w:val="12"/>
      <w:szCs w:val="12"/>
    </w:rPr>
  </w:style>
  <w:style w:type="character" w:customStyle="1" w:styleId="FontStyle55">
    <w:name w:val="Font Style55"/>
    <w:basedOn w:val="a0"/>
    <w:uiPriority w:val="99"/>
    <w:rsid w:val="001C7F1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180">
    <w:name w:val="Знак Знак18"/>
    <w:uiPriority w:val="99"/>
    <w:rsid w:val="001C7F16"/>
    <w:rPr>
      <w:sz w:val="24"/>
      <w:lang w:val="ru-RU" w:eastAsia="ru-RU"/>
    </w:rPr>
  </w:style>
  <w:style w:type="character" w:customStyle="1" w:styleId="FontStyle82">
    <w:name w:val="Font Style82"/>
    <w:basedOn w:val="a0"/>
    <w:uiPriority w:val="99"/>
    <w:rsid w:val="001C7F16"/>
    <w:rPr>
      <w:rFonts w:ascii="Times New Roman" w:hAnsi="Times New Roman" w:cs="Times New Roman" w:hint="default"/>
      <w:sz w:val="20"/>
      <w:szCs w:val="20"/>
    </w:rPr>
  </w:style>
  <w:style w:type="character" w:customStyle="1" w:styleId="FontStyle11">
    <w:name w:val="Font Style11"/>
    <w:basedOn w:val="a0"/>
    <w:uiPriority w:val="99"/>
    <w:rsid w:val="001C7F16"/>
    <w:rPr>
      <w:rFonts w:ascii="Times New Roman" w:hAnsi="Times New Roman" w:cs="Times New Roman" w:hint="default"/>
      <w:sz w:val="16"/>
      <w:szCs w:val="16"/>
    </w:rPr>
  </w:style>
  <w:style w:type="character" w:customStyle="1" w:styleId="FontStyle12">
    <w:name w:val="Font Style12"/>
    <w:basedOn w:val="a0"/>
    <w:uiPriority w:val="99"/>
    <w:rsid w:val="001C7F1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1C7F16"/>
    <w:rPr>
      <w:rFonts w:ascii="Times New Roman" w:hAnsi="Times New Roman" w:cs="Times New Roman" w:hint="default"/>
      <w:sz w:val="16"/>
      <w:szCs w:val="16"/>
    </w:rPr>
  </w:style>
  <w:style w:type="character" w:customStyle="1" w:styleId="FontStyle18">
    <w:name w:val="Font Style18"/>
    <w:basedOn w:val="a0"/>
    <w:uiPriority w:val="99"/>
    <w:rsid w:val="001C7F16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16">
    <w:name w:val="Font Style16"/>
    <w:basedOn w:val="a0"/>
    <w:uiPriority w:val="99"/>
    <w:rsid w:val="001C7F16"/>
    <w:rPr>
      <w:rFonts w:ascii="Times New Roman" w:hAnsi="Times New Roman" w:cs="Times New Roman" w:hint="default"/>
      <w:sz w:val="18"/>
      <w:szCs w:val="18"/>
    </w:rPr>
  </w:style>
  <w:style w:type="character" w:customStyle="1" w:styleId="FontStyle21">
    <w:name w:val="Font Style21"/>
    <w:basedOn w:val="a0"/>
    <w:uiPriority w:val="99"/>
    <w:rsid w:val="001C7F16"/>
    <w:rPr>
      <w:rFonts w:ascii="Times New Roman" w:hAnsi="Times New Roman" w:cs="Times New Roman" w:hint="default"/>
      <w:sz w:val="18"/>
      <w:szCs w:val="18"/>
    </w:rPr>
  </w:style>
  <w:style w:type="character" w:customStyle="1" w:styleId="FontStyle64">
    <w:name w:val="Font Style64"/>
    <w:basedOn w:val="a0"/>
    <w:uiPriority w:val="99"/>
    <w:rsid w:val="001C7F16"/>
    <w:rPr>
      <w:rFonts w:ascii="Times New Roman" w:hAnsi="Times New Roman" w:cs="Times New Roman" w:hint="default"/>
      <w:sz w:val="30"/>
      <w:szCs w:val="30"/>
    </w:rPr>
  </w:style>
  <w:style w:type="character" w:customStyle="1" w:styleId="FontStyle65">
    <w:name w:val="Font Style65"/>
    <w:basedOn w:val="a0"/>
    <w:uiPriority w:val="99"/>
    <w:rsid w:val="001C7F16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73">
    <w:name w:val="Font Style73"/>
    <w:basedOn w:val="a0"/>
    <w:uiPriority w:val="99"/>
    <w:rsid w:val="001C7F16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FontStyle77">
    <w:name w:val="Font Style77"/>
    <w:basedOn w:val="a0"/>
    <w:uiPriority w:val="99"/>
    <w:rsid w:val="001C7F1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81">
    <w:name w:val="Font Style81"/>
    <w:basedOn w:val="a0"/>
    <w:uiPriority w:val="99"/>
    <w:rsid w:val="001C7F1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72">
    <w:name w:val="Font Style72"/>
    <w:basedOn w:val="a0"/>
    <w:uiPriority w:val="99"/>
    <w:rsid w:val="001C7F1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79">
    <w:name w:val="Font Style79"/>
    <w:basedOn w:val="a0"/>
    <w:uiPriority w:val="99"/>
    <w:rsid w:val="001C7F16"/>
    <w:rPr>
      <w:rFonts w:ascii="Times New Roman" w:hAnsi="Times New Roman" w:cs="Times New Roman" w:hint="default"/>
      <w:sz w:val="18"/>
      <w:szCs w:val="18"/>
    </w:rPr>
  </w:style>
  <w:style w:type="character" w:customStyle="1" w:styleId="FontStyle74">
    <w:name w:val="Font Style74"/>
    <w:basedOn w:val="a0"/>
    <w:uiPriority w:val="99"/>
    <w:rsid w:val="001C7F16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75">
    <w:name w:val="Font Style75"/>
    <w:basedOn w:val="a0"/>
    <w:uiPriority w:val="99"/>
    <w:rsid w:val="001C7F1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76">
    <w:name w:val="Font Style76"/>
    <w:basedOn w:val="a0"/>
    <w:uiPriority w:val="99"/>
    <w:rsid w:val="001C7F16"/>
    <w:rPr>
      <w:rFonts w:ascii="Times New Roman" w:hAnsi="Times New Roman" w:cs="Times New Roman" w:hint="default"/>
      <w:sz w:val="26"/>
      <w:szCs w:val="26"/>
    </w:rPr>
  </w:style>
  <w:style w:type="character" w:customStyle="1" w:styleId="FontStyle80">
    <w:name w:val="Font Style80"/>
    <w:basedOn w:val="a0"/>
    <w:uiPriority w:val="99"/>
    <w:rsid w:val="001C7F16"/>
    <w:rPr>
      <w:rFonts w:ascii="Times New Roman" w:hAnsi="Times New Roman" w:cs="Times New Roman" w:hint="default"/>
      <w:sz w:val="16"/>
      <w:szCs w:val="16"/>
    </w:rPr>
  </w:style>
  <w:style w:type="character" w:customStyle="1" w:styleId="FontStyle78">
    <w:name w:val="Font Style78"/>
    <w:basedOn w:val="a0"/>
    <w:uiPriority w:val="99"/>
    <w:rsid w:val="001C7F16"/>
    <w:rPr>
      <w:rFonts w:ascii="Times New Roman" w:hAnsi="Times New Roman" w:cs="Times New Roman" w:hint="default"/>
      <w:b/>
      <w:bCs/>
      <w:sz w:val="16"/>
      <w:szCs w:val="16"/>
    </w:rPr>
  </w:style>
  <w:style w:type="table" w:styleId="aff1">
    <w:name w:val="Table Grid"/>
    <w:basedOn w:val="a1"/>
    <w:uiPriority w:val="59"/>
    <w:rsid w:val="001C7F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Document Map"/>
    <w:basedOn w:val="a"/>
    <w:link w:val="aff3"/>
    <w:uiPriority w:val="99"/>
    <w:semiHidden/>
    <w:unhideWhenUsed/>
    <w:rsid w:val="00964D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964DBA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Style11">
    <w:name w:val="Style11"/>
    <w:basedOn w:val="a"/>
    <w:uiPriority w:val="99"/>
    <w:rsid w:val="00964DBA"/>
    <w:pPr>
      <w:widowControl w:val="0"/>
      <w:autoSpaceDE w:val="0"/>
      <w:autoSpaceDN w:val="0"/>
      <w:adjustRightInd w:val="0"/>
      <w:spacing w:after="0" w:line="322" w:lineRule="exact"/>
      <w:ind w:firstLine="353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964DBA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964D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964D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964D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964DBA"/>
    <w:rPr>
      <w:rFonts w:ascii="Times New Roman" w:hAnsi="Times New Roman" w:cs="Times New Roman" w:hint="default"/>
      <w:sz w:val="26"/>
      <w:szCs w:val="26"/>
    </w:rPr>
  </w:style>
  <w:style w:type="character" w:customStyle="1" w:styleId="FontStyle27">
    <w:name w:val="Font Style27"/>
    <w:basedOn w:val="a0"/>
    <w:uiPriority w:val="99"/>
    <w:rsid w:val="00964DBA"/>
    <w:rPr>
      <w:rFonts w:ascii="Times New Roman" w:hAnsi="Times New Roman" w:cs="Times New Roman" w:hint="default"/>
      <w:sz w:val="22"/>
      <w:szCs w:val="22"/>
    </w:rPr>
  </w:style>
  <w:style w:type="character" w:customStyle="1" w:styleId="FontStyle25">
    <w:name w:val="Font Style25"/>
    <w:basedOn w:val="a0"/>
    <w:rsid w:val="00964DBA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6">
    <w:name w:val="Font Style26"/>
    <w:basedOn w:val="a0"/>
    <w:rsid w:val="00964DBA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basedOn w:val="a0"/>
    <w:uiPriority w:val="99"/>
    <w:rsid w:val="00964DBA"/>
    <w:rPr>
      <w:rFonts w:ascii="Times New Roman" w:hAnsi="Times New Roman" w:cs="Times New Roman" w:hint="default"/>
      <w:sz w:val="22"/>
      <w:szCs w:val="22"/>
    </w:rPr>
  </w:style>
  <w:style w:type="character" w:customStyle="1" w:styleId="FontStyle36">
    <w:name w:val="Font Style36"/>
    <w:basedOn w:val="a0"/>
    <w:uiPriority w:val="99"/>
    <w:rsid w:val="00964DBA"/>
    <w:rPr>
      <w:rFonts w:ascii="Constantia" w:hAnsi="Constantia" w:cs="Constantia" w:hint="default"/>
      <w:sz w:val="20"/>
      <w:szCs w:val="20"/>
    </w:rPr>
  </w:style>
  <w:style w:type="character" w:customStyle="1" w:styleId="FontStyle24">
    <w:name w:val="Font Style24"/>
    <w:basedOn w:val="a0"/>
    <w:uiPriority w:val="99"/>
    <w:rsid w:val="00964DB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basedOn w:val="a0"/>
    <w:uiPriority w:val="99"/>
    <w:rsid w:val="00964DBA"/>
    <w:rPr>
      <w:rFonts w:ascii="Constantia" w:hAnsi="Constantia" w:cs="Constantia" w:hint="default"/>
      <w:sz w:val="18"/>
      <w:szCs w:val="18"/>
    </w:rPr>
  </w:style>
  <w:style w:type="character" w:customStyle="1" w:styleId="aff4">
    <w:name w:val="Текст Знак"/>
    <w:basedOn w:val="a0"/>
    <w:link w:val="aff5"/>
    <w:uiPriority w:val="99"/>
    <w:semiHidden/>
    <w:rsid w:val="00964DBA"/>
    <w:rPr>
      <w:rFonts w:ascii="Courier New" w:eastAsia="Times New Roman" w:hAnsi="Courier New" w:cs="Times New Roman"/>
      <w:sz w:val="20"/>
      <w:szCs w:val="20"/>
    </w:rPr>
  </w:style>
  <w:style w:type="paragraph" w:styleId="aff5">
    <w:name w:val="Plain Text"/>
    <w:basedOn w:val="a"/>
    <w:link w:val="aff4"/>
    <w:uiPriority w:val="99"/>
    <w:semiHidden/>
    <w:unhideWhenUsed/>
    <w:rsid w:val="00964DB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a">
    <w:name w:val="Текст Знак1"/>
    <w:basedOn w:val="a0"/>
    <w:semiHidden/>
    <w:rsid w:val="00964DBA"/>
    <w:rPr>
      <w:rFonts w:ascii="Consolas" w:hAnsi="Consolas" w:cs="Consolas"/>
      <w:sz w:val="21"/>
      <w:szCs w:val="21"/>
    </w:rPr>
  </w:style>
  <w:style w:type="paragraph" w:customStyle="1" w:styleId="aff6">
    <w:name w:val="Содержимое таблицы"/>
    <w:basedOn w:val="a"/>
    <w:uiPriority w:val="99"/>
    <w:rsid w:val="00964DBA"/>
    <w:pPr>
      <w:suppressLineNumbers/>
      <w:suppressAutoHyphens/>
    </w:pPr>
    <w:rPr>
      <w:rFonts w:ascii="Calibri" w:eastAsia="Lucida Sans Unicode" w:hAnsi="Calibri" w:cs="Times New Roman"/>
      <w:kern w:val="2"/>
      <w:lang w:eastAsia="ar-SA"/>
    </w:rPr>
  </w:style>
  <w:style w:type="paragraph" w:customStyle="1" w:styleId="aff7">
    <w:name w:val="Заголовок"/>
    <w:basedOn w:val="a"/>
    <w:next w:val="af2"/>
    <w:uiPriority w:val="99"/>
    <w:rsid w:val="00964DBA"/>
    <w:pPr>
      <w:keepNext/>
      <w:suppressAutoHyphens/>
      <w:spacing w:before="240" w:after="0" w:line="100" w:lineRule="atLeast"/>
      <w:jc w:val="center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hi-IN" w:bidi="hi-IN"/>
    </w:rPr>
  </w:style>
  <w:style w:type="paragraph" w:customStyle="1" w:styleId="28">
    <w:name w:val="Абзац списка2"/>
    <w:basedOn w:val="a"/>
    <w:uiPriority w:val="99"/>
    <w:rsid w:val="00964DBA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Style23">
    <w:name w:val="Style23"/>
    <w:basedOn w:val="a"/>
    <w:uiPriority w:val="99"/>
    <w:rsid w:val="00964DBA"/>
    <w:pPr>
      <w:widowControl w:val="0"/>
      <w:suppressAutoHyphens/>
      <w:autoSpaceDE w:val="0"/>
      <w:spacing w:after="0" w:line="182" w:lineRule="exact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b">
    <w:name w:val="Указатель1"/>
    <w:basedOn w:val="a"/>
    <w:uiPriority w:val="99"/>
    <w:rsid w:val="00964DBA"/>
    <w:pPr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1c">
    <w:name w:val="Текст выноски1"/>
    <w:basedOn w:val="a"/>
    <w:uiPriority w:val="99"/>
    <w:rsid w:val="00964DBA"/>
    <w:pPr>
      <w:suppressAutoHyphens/>
      <w:spacing w:after="0" w:line="100" w:lineRule="atLeast"/>
    </w:pPr>
    <w:rPr>
      <w:rFonts w:ascii="Tahoma" w:eastAsia="SimSun" w:hAnsi="Tahoma" w:cs="Tahoma"/>
      <w:kern w:val="2"/>
      <w:sz w:val="16"/>
      <w:szCs w:val="16"/>
      <w:lang w:eastAsia="hi-IN" w:bidi="hi-IN"/>
    </w:rPr>
  </w:style>
  <w:style w:type="paragraph" w:customStyle="1" w:styleId="212">
    <w:name w:val="Основной текст 21"/>
    <w:basedOn w:val="Default"/>
    <w:uiPriority w:val="99"/>
    <w:rsid w:val="00964DBA"/>
    <w:pPr>
      <w:suppressAutoHyphens/>
      <w:autoSpaceDE/>
      <w:autoSpaceDN/>
      <w:adjustRightInd/>
      <w:spacing w:line="100" w:lineRule="atLeast"/>
    </w:pPr>
    <w:rPr>
      <w:rFonts w:eastAsia="Times New Roman"/>
      <w:color w:val="00000A"/>
      <w:kern w:val="2"/>
      <w:lang w:eastAsia="hi-IN" w:bidi="hi-IN"/>
    </w:rPr>
  </w:style>
  <w:style w:type="paragraph" w:customStyle="1" w:styleId="213">
    <w:name w:val="Маркированный список 21"/>
    <w:basedOn w:val="a"/>
    <w:uiPriority w:val="99"/>
    <w:rsid w:val="00964DBA"/>
    <w:pPr>
      <w:suppressAutoHyphens/>
      <w:spacing w:after="0" w:line="100" w:lineRule="atLeast"/>
      <w:ind w:left="566" w:hanging="283"/>
    </w:pPr>
    <w:rPr>
      <w:rFonts w:ascii="Times New Roman CYR" w:eastAsia="Times New Roman" w:hAnsi="Times New Roman CYR" w:cs="Times New Roman"/>
      <w:kern w:val="2"/>
      <w:sz w:val="20"/>
      <w:szCs w:val="20"/>
      <w:lang w:eastAsia="hi-IN" w:bidi="hi-IN"/>
    </w:rPr>
  </w:style>
  <w:style w:type="paragraph" w:customStyle="1" w:styleId="1d">
    <w:name w:val="Обычный (веб)1"/>
    <w:basedOn w:val="a"/>
    <w:uiPriority w:val="99"/>
    <w:rsid w:val="00964DBA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customStyle="1" w:styleId="FontStyle49">
    <w:name w:val="Font Style49"/>
    <w:rsid w:val="00964DBA"/>
    <w:rPr>
      <w:rFonts w:ascii="Times New Roman" w:hAnsi="Times New Roman" w:cs="Times New Roman" w:hint="default"/>
      <w:sz w:val="20"/>
    </w:rPr>
  </w:style>
  <w:style w:type="character" w:customStyle="1" w:styleId="aff8">
    <w:name w:val="Символ сноски"/>
    <w:rsid w:val="00964DBA"/>
    <w:rPr>
      <w:vertAlign w:val="superscript"/>
    </w:rPr>
  </w:style>
  <w:style w:type="character" w:customStyle="1" w:styleId="FontStyle32">
    <w:name w:val="Font Style32"/>
    <w:rsid w:val="00964DB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33">
    <w:name w:val="Font Style33"/>
    <w:rsid w:val="00964DBA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1e">
    <w:name w:val="Основной шрифт абзаца1"/>
    <w:rsid w:val="00964DBA"/>
  </w:style>
  <w:style w:type="character" w:customStyle="1" w:styleId="1f">
    <w:name w:val="Замещающий текст1"/>
    <w:rsid w:val="00964DBA"/>
    <w:rPr>
      <w:color w:val="808080"/>
    </w:rPr>
  </w:style>
  <w:style w:type="character" w:customStyle="1" w:styleId="ListLabel1">
    <w:name w:val="ListLabel 1"/>
    <w:rsid w:val="00964DBA"/>
  </w:style>
  <w:style w:type="paragraph" w:customStyle="1" w:styleId="Style17">
    <w:name w:val="Style17"/>
    <w:basedOn w:val="a"/>
    <w:uiPriority w:val="99"/>
    <w:rsid w:val="000E7D7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0E7D76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0E7D76"/>
    <w:pPr>
      <w:widowControl w:val="0"/>
      <w:autoSpaceDE w:val="0"/>
      <w:autoSpaceDN w:val="0"/>
      <w:adjustRightInd w:val="0"/>
      <w:spacing w:after="0" w:line="288" w:lineRule="exact"/>
      <w:ind w:firstLine="370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0E7D76"/>
    <w:pPr>
      <w:widowControl w:val="0"/>
      <w:autoSpaceDE w:val="0"/>
      <w:autoSpaceDN w:val="0"/>
      <w:adjustRightInd w:val="0"/>
      <w:spacing w:after="0" w:line="230" w:lineRule="exact"/>
      <w:ind w:firstLine="869"/>
    </w:pPr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0E7D76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0E7D76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0E7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0E7D76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0E7D7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1">
    <w:name w:val="Style51"/>
    <w:basedOn w:val="a"/>
    <w:uiPriority w:val="99"/>
    <w:rsid w:val="000E7D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0E7D76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0E7D76"/>
    <w:pPr>
      <w:widowControl w:val="0"/>
      <w:autoSpaceDE w:val="0"/>
      <w:autoSpaceDN w:val="0"/>
      <w:adjustRightInd w:val="0"/>
      <w:spacing w:after="0" w:line="230" w:lineRule="exact"/>
      <w:ind w:hanging="250"/>
    </w:pPr>
    <w:rPr>
      <w:rFonts w:ascii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0E7D7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0E7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8">
    <w:name w:val="Style48"/>
    <w:basedOn w:val="a"/>
    <w:uiPriority w:val="99"/>
    <w:rsid w:val="000E7D76"/>
    <w:pPr>
      <w:widowControl w:val="0"/>
      <w:autoSpaceDE w:val="0"/>
      <w:autoSpaceDN w:val="0"/>
      <w:adjustRightInd w:val="0"/>
      <w:spacing w:after="0" w:line="264" w:lineRule="exact"/>
      <w:ind w:firstLine="427"/>
    </w:pPr>
    <w:rPr>
      <w:rFonts w:ascii="Times New Roman" w:hAnsi="Times New Roman" w:cs="Times New Roman"/>
      <w:sz w:val="24"/>
      <w:szCs w:val="24"/>
    </w:rPr>
  </w:style>
  <w:style w:type="paragraph" w:customStyle="1" w:styleId="Style60">
    <w:name w:val="Style60"/>
    <w:basedOn w:val="a"/>
    <w:uiPriority w:val="99"/>
    <w:rsid w:val="000E7D76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0E7D76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0E7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9">
    <w:name w:val="Style59"/>
    <w:basedOn w:val="a"/>
    <w:uiPriority w:val="99"/>
    <w:rsid w:val="000E7D76"/>
    <w:pPr>
      <w:widowControl w:val="0"/>
      <w:autoSpaceDE w:val="0"/>
      <w:autoSpaceDN w:val="0"/>
      <w:adjustRightInd w:val="0"/>
      <w:spacing w:after="0" w:line="276" w:lineRule="exact"/>
      <w:ind w:firstLine="2611"/>
    </w:pPr>
    <w:rPr>
      <w:rFonts w:ascii="Times New Roman" w:hAnsi="Times New Roman" w:cs="Times New Roman"/>
      <w:sz w:val="24"/>
      <w:szCs w:val="24"/>
    </w:rPr>
  </w:style>
  <w:style w:type="paragraph" w:customStyle="1" w:styleId="Style52">
    <w:name w:val="Style52"/>
    <w:basedOn w:val="a"/>
    <w:uiPriority w:val="99"/>
    <w:rsid w:val="000E7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7">
    <w:name w:val="Style57"/>
    <w:basedOn w:val="a"/>
    <w:uiPriority w:val="99"/>
    <w:rsid w:val="000E7D76"/>
    <w:pPr>
      <w:widowControl w:val="0"/>
      <w:autoSpaceDE w:val="0"/>
      <w:autoSpaceDN w:val="0"/>
      <w:adjustRightInd w:val="0"/>
      <w:spacing w:after="0" w:line="283" w:lineRule="exact"/>
      <w:ind w:firstLine="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uiPriority w:val="99"/>
    <w:rsid w:val="000E7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uiPriority w:val="99"/>
    <w:rsid w:val="000E7D7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8">
    <w:name w:val="Style58"/>
    <w:basedOn w:val="a"/>
    <w:uiPriority w:val="99"/>
    <w:rsid w:val="000E7D76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0E7D76"/>
    <w:pPr>
      <w:widowControl w:val="0"/>
      <w:autoSpaceDE w:val="0"/>
      <w:autoSpaceDN w:val="0"/>
      <w:adjustRightInd w:val="0"/>
      <w:spacing w:after="0" w:line="278" w:lineRule="exact"/>
      <w:ind w:firstLine="245"/>
    </w:pPr>
    <w:rPr>
      <w:rFonts w:ascii="Times New Roman" w:hAnsi="Times New Roman" w:cs="Times New Roman"/>
      <w:sz w:val="24"/>
      <w:szCs w:val="24"/>
    </w:rPr>
  </w:style>
  <w:style w:type="paragraph" w:customStyle="1" w:styleId="Style50">
    <w:name w:val="Style50"/>
    <w:basedOn w:val="a"/>
    <w:uiPriority w:val="99"/>
    <w:rsid w:val="000E7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11">
    <w:name w:val="Основной текст с отступом 3 Знак1"/>
    <w:basedOn w:val="a0"/>
    <w:uiPriority w:val="99"/>
    <w:semiHidden/>
    <w:rsid w:val="000E7D76"/>
    <w:rPr>
      <w:sz w:val="16"/>
      <w:szCs w:val="16"/>
    </w:rPr>
  </w:style>
  <w:style w:type="table" w:customStyle="1" w:styleId="29">
    <w:name w:val="Сетка таблицы2"/>
    <w:basedOn w:val="a1"/>
    <w:next w:val="aff1"/>
    <w:uiPriority w:val="59"/>
    <w:rsid w:val="007854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7200E-4C0B-457F-AF22-E08AB4D39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160</Pages>
  <Words>35712</Words>
  <Characters>203564</Characters>
  <Application>Microsoft Office Word</Application>
  <DocSecurity>0</DocSecurity>
  <Lines>1696</Lines>
  <Paragraphs>477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Лутыка Алла Григорьевна</cp:lastModifiedBy>
  <cp:revision>126</cp:revision>
  <dcterms:created xsi:type="dcterms:W3CDTF">2018-06-11T06:31:00Z</dcterms:created>
  <dcterms:modified xsi:type="dcterms:W3CDTF">2018-07-05T09:19:00Z</dcterms:modified>
</cp:coreProperties>
</file>